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D2D1CB" w14:textId="77777777" w:rsidR="006C59FB" w:rsidRDefault="006C59FB" w:rsidP="009E67AC">
      <w:pPr>
        <w:jc w:val="center"/>
        <w:rPr>
          <w:rFonts w:ascii="Verdana" w:hAnsi="Verdana" w:cs="Verdana"/>
        </w:rPr>
      </w:pPr>
    </w:p>
    <w:p w14:paraId="5B6760C3" w14:textId="77777777" w:rsidR="00432AE9" w:rsidRDefault="00432AE9" w:rsidP="009E67AC">
      <w:pPr>
        <w:jc w:val="center"/>
        <w:rPr>
          <w:rFonts w:ascii="Verdana" w:hAnsi="Verdana" w:cs="Verd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1"/>
        <w:gridCol w:w="2093"/>
        <w:gridCol w:w="3776"/>
      </w:tblGrid>
      <w:tr w:rsidR="006F562D" w:rsidRPr="00145E47" w14:paraId="08549EA0" w14:textId="77777777" w:rsidTr="00720A47">
        <w:tc>
          <w:tcPr>
            <w:tcW w:w="3208" w:type="dxa"/>
          </w:tcPr>
          <w:p w14:paraId="523EE9C9" w14:textId="77777777" w:rsidR="006F562D" w:rsidRPr="00145E47" w:rsidRDefault="006F562D" w:rsidP="00720A4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45E47">
              <w:rPr>
                <w:rFonts w:ascii="Calibri" w:hAnsi="Calibri"/>
                <w:sz w:val="18"/>
                <w:szCs w:val="18"/>
              </w:rPr>
              <w:t>……………………………………………………………</w:t>
            </w:r>
          </w:p>
          <w:p w14:paraId="529B96D1" w14:textId="2169A3D2" w:rsidR="006F562D" w:rsidRPr="00145E47" w:rsidRDefault="006F562D" w:rsidP="00720A47">
            <w:pPr>
              <w:jc w:val="center"/>
              <w:rPr>
                <w:rFonts w:ascii="Calibri" w:hAnsi="Calibri"/>
                <w:b/>
                <w:i/>
                <w:iCs/>
                <w:sz w:val="18"/>
                <w:szCs w:val="18"/>
              </w:rPr>
            </w:pPr>
            <w:r w:rsidRPr="00145E47">
              <w:rPr>
                <w:rFonts w:ascii="Calibri" w:hAnsi="Calibri"/>
                <w:i/>
                <w:iCs/>
                <w:sz w:val="18"/>
                <w:szCs w:val="18"/>
              </w:rPr>
              <w:t>(</w:t>
            </w:r>
            <w:r w:rsidR="00432AE9">
              <w:rPr>
                <w:rFonts w:ascii="Calibri" w:hAnsi="Calibri"/>
                <w:i/>
                <w:iCs/>
                <w:sz w:val="18"/>
                <w:szCs w:val="18"/>
              </w:rPr>
              <w:t>data wpływu</w:t>
            </w:r>
            <w:r w:rsidRPr="00145E47">
              <w:rPr>
                <w:rFonts w:ascii="Calibri" w:hAnsi="Calibri"/>
                <w:i/>
                <w:iCs/>
                <w:sz w:val="18"/>
                <w:szCs w:val="18"/>
              </w:rPr>
              <w:t>)</w:t>
            </w:r>
          </w:p>
          <w:p w14:paraId="35F59EC0" w14:textId="77777777" w:rsidR="006F562D" w:rsidRPr="00145E47" w:rsidRDefault="006F562D" w:rsidP="00720A47">
            <w:pPr>
              <w:rPr>
                <w:rFonts w:ascii="Calibri" w:hAnsi="Calibri"/>
                <w:b/>
              </w:rPr>
            </w:pPr>
          </w:p>
        </w:tc>
        <w:tc>
          <w:tcPr>
            <w:tcW w:w="2200" w:type="dxa"/>
          </w:tcPr>
          <w:p w14:paraId="2AD808E3" w14:textId="77777777" w:rsidR="006F562D" w:rsidRPr="00145E47" w:rsidRDefault="006F562D" w:rsidP="00720A47">
            <w:pPr>
              <w:rPr>
                <w:rFonts w:ascii="Calibri" w:hAnsi="Calibri"/>
                <w:b/>
              </w:rPr>
            </w:pPr>
          </w:p>
        </w:tc>
        <w:tc>
          <w:tcPr>
            <w:tcW w:w="3878" w:type="dxa"/>
          </w:tcPr>
          <w:p w14:paraId="3CD9BDD6" w14:textId="77777777" w:rsidR="006F562D" w:rsidRPr="00145E47" w:rsidRDefault="006F562D" w:rsidP="00720A47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</w:tr>
      <w:tr w:rsidR="006F562D" w:rsidRPr="00145E47" w14:paraId="54811015" w14:textId="77777777" w:rsidTr="00720A47">
        <w:tc>
          <w:tcPr>
            <w:tcW w:w="3208" w:type="dxa"/>
          </w:tcPr>
          <w:p w14:paraId="31561879" w14:textId="77777777" w:rsidR="006F562D" w:rsidRPr="00145E47" w:rsidRDefault="006F562D" w:rsidP="00720A47">
            <w:pPr>
              <w:rPr>
                <w:rFonts w:ascii="Calibri" w:hAnsi="Calibri"/>
                <w:b/>
              </w:rPr>
            </w:pPr>
          </w:p>
          <w:p w14:paraId="4EF5A436" w14:textId="77777777" w:rsidR="006F562D" w:rsidRPr="00145E47" w:rsidRDefault="006F562D" w:rsidP="00720A47">
            <w:pPr>
              <w:rPr>
                <w:rFonts w:ascii="Calibri" w:hAnsi="Calibri"/>
                <w:b/>
              </w:rPr>
            </w:pPr>
          </w:p>
          <w:p w14:paraId="40A985AE" w14:textId="77777777" w:rsidR="006F562D" w:rsidRPr="00145E47" w:rsidRDefault="006F562D" w:rsidP="00720A47">
            <w:pPr>
              <w:rPr>
                <w:rFonts w:ascii="Calibri" w:hAnsi="Calibri"/>
                <w:b/>
              </w:rPr>
            </w:pPr>
          </w:p>
          <w:p w14:paraId="427A4ACA" w14:textId="77777777" w:rsidR="006F562D" w:rsidRPr="00145E47" w:rsidRDefault="006F562D" w:rsidP="00720A47">
            <w:pPr>
              <w:rPr>
                <w:rFonts w:ascii="Calibri" w:hAnsi="Calibri"/>
                <w:b/>
              </w:rPr>
            </w:pPr>
          </w:p>
          <w:p w14:paraId="6893F468" w14:textId="77777777" w:rsidR="006F562D" w:rsidRPr="00145E47" w:rsidRDefault="006F562D" w:rsidP="00720A47">
            <w:pPr>
              <w:rPr>
                <w:rFonts w:ascii="Calibri" w:hAnsi="Calibri"/>
                <w:b/>
              </w:rPr>
            </w:pPr>
          </w:p>
          <w:p w14:paraId="7C073709" w14:textId="63B99301" w:rsidR="006F562D" w:rsidRPr="00145E47" w:rsidRDefault="006F562D" w:rsidP="00720A47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200" w:type="dxa"/>
          </w:tcPr>
          <w:p w14:paraId="3BD76123" w14:textId="77777777" w:rsidR="006F562D" w:rsidRPr="00145E47" w:rsidRDefault="006F562D" w:rsidP="00720A47">
            <w:pPr>
              <w:rPr>
                <w:rFonts w:ascii="Calibri" w:hAnsi="Calibri"/>
                <w:b/>
              </w:rPr>
            </w:pPr>
          </w:p>
        </w:tc>
        <w:tc>
          <w:tcPr>
            <w:tcW w:w="3878" w:type="dxa"/>
          </w:tcPr>
          <w:p w14:paraId="50B641C6" w14:textId="77777777" w:rsidR="006F562D" w:rsidRPr="00145E47" w:rsidRDefault="006F562D" w:rsidP="00720A47">
            <w:pPr>
              <w:rPr>
                <w:rFonts w:ascii="Calibri" w:hAnsi="Calibri"/>
                <w:b/>
                <w:sz w:val="26"/>
                <w:szCs w:val="26"/>
              </w:rPr>
            </w:pPr>
            <w:r w:rsidRPr="00145E47">
              <w:rPr>
                <w:rFonts w:ascii="Calibri" w:hAnsi="Calibri"/>
                <w:b/>
                <w:sz w:val="26"/>
                <w:szCs w:val="26"/>
              </w:rPr>
              <w:t>STAROSTA SOKOŁOWSKI</w:t>
            </w:r>
          </w:p>
          <w:p w14:paraId="7B061C66" w14:textId="77777777" w:rsidR="006F562D" w:rsidRPr="00145E47" w:rsidRDefault="006F562D" w:rsidP="00720A47">
            <w:pPr>
              <w:rPr>
                <w:rFonts w:ascii="Calibri" w:hAnsi="Calibri"/>
                <w:b/>
                <w:sz w:val="26"/>
                <w:szCs w:val="26"/>
              </w:rPr>
            </w:pPr>
            <w:r w:rsidRPr="00145E47">
              <w:rPr>
                <w:rFonts w:ascii="Calibri" w:hAnsi="Calibri"/>
                <w:b/>
                <w:sz w:val="26"/>
                <w:szCs w:val="26"/>
              </w:rPr>
              <w:t>za pośrednictwem</w:t>
            </w:r>
          </w:p>
          <w:p w14:paraId="347C5C3B" w14:textId="77777777" w:rsidR="006F562D" w:rsidRPr="00145E47" w:rsidRDefault="006F562D" w:rsidP="00720A47">
            <w:pPr>
              <w:rPr>
                <w:rFonts w:ascii="Calibri" w:hAnsi="Calibri"/>
                <w:b/>
                <w:sz w:val="26"/>
                <w:szCs w:val="26"/>
              </w:rPr>
            </w:pPr>
            <w:r w:rsidRPr="00145E47">
              <w:rPr>
                <w:rFonts w:ascii="Calibri" w:hAnsi="Calibri"/>
                <w:b/>
                <w:sz w:val="26"/>
                <w:szCs w:val="26"/>
              </w:rPr>
              <w:t>POWIATOWEGO URZĘDU PRACY</w:t>
            </w:r>
          </w:p>
          <w:p w14:paraId="21EB21EC" w14:textId="77777777" w:rsidR="006F562D" w:rsidRPr="00145E47" w:rsidRDefault="006F562D" w:rsidP="00720A47">
            <w:pPr>
              <w:rPr>
                <w:rFonts w:ascii="Calibri" w:hAnsi="Calibri"/>
                <w:b/>
              </w:rPr>
            </w:pPr>
            <w:r w:rsidRPr="00145E47">
              <w:rPr>
                <w:rFonts w:ascii="Calibri" w:hAnsi="Calibri"/>
                <w:b/>
                <w:sz w:val="26"/>
                <w:szCs w:val="26"/>
              </w:rPr>
              <w:t>W SOKOŁOWIE PODLASKIM</w:t>
            </w:r>
          </w:p>
        </w:tc>
      </w:tr>
    </w:tbl>
    <w:p w14:paraId="69931E96" w14:textId="49AC9CBA" w:rsidR="001B4AAD" w:rsidRPr="00AC4996" w:rsidRDefault="001B4AAD" w:rsidP="006F562D">
      <w:pPr>
        <w:rPr>
          <w:rFonts w:ascii="Verdana" w:eastAsia="Verdana" w:hAnsi="Verdana" w:cs="Verdana"/>
        </w:rPr>
      </w:pPr>
    </w:p>
    <w:p w14:paraId="3365B0B8" w14:textId="77777777" w:rsidR="00A0302B" w:rsidRPr="00AC4996" w:rsidRDefault="00A0302B" w:rsidP="005F2E8F">
      <w:pPr>
        <w:jc w:val="right"/>
        <w:rPr>
          <w:rFonts w:ascii="Verdana" w:hAnsi="Verdana" w:cs="Verdana"/>
        </w:rPr>
      </w:pPr>
    </w:p>
    <w:p w14:paraId="5F3941DB" w14:textId="77777777" w:rsidR="00A0302B" w:rsidRPr="00AC4996" w:rsidRDefault="00A0302B" w:rsidP="005F2E8F">
      <w:pPr>
        <w:jc w:val="right"/>
        <w:rPr>
          <w:rFonts w:ascii="Verdana" w:hAnsi="Verdana" w:cs="Verdana"/>
        </w:rPr>
      </w:pPr>
    </w:p>
    <w:p w14:paraId="32A0658C" w14:textId="77777777" w:rsidR="00A0302B" w:rsidRPr="00432AE9" w:rsidRDefault="00A0302B" w:rsidP="009D715C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432AE9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4E64706B" w14:textId="422CFFB5" w:rsidR="00A0302B" w:rsidRPr="00432AE9" w:rsidRDefault="009D715C" w:rsidP="009D715C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432AE9">
        <w:rPr>
          <w:rFonts w:asciiTheme="minorHAnsi" w:hAnsiTheme="minorHAnsi" w:cstheme="minorHAnsi"/>
          <w:b/>
          <w:sz w:val="28"/>
          <w:szCs w:val="28"/>
        </w:rPr>
        <w:t>O DOFINANSOWANIE</w:t>
      </w:r>
      <w:r w:rsidR="00E82DB3" w:rsidRPr="00432AE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32AE9">
        <w:rPr>
          <w:rFonts w:asciiTheme="minorHAnsi" w:hAnsiTheme="minorHAnsi" w:cstheme="minorHAnsi"/>
          <w:b/>
          <w:sz w:val="28"/>
          <w:szCs w:val="28"/>
        </w:rPr>
        <w:t>PODJĘCI</w:t>
      </w:r>
      <w:r w:rsidR="00E82DB3" w:rsidRPr="00432AE9">
        <w:rPr>
          <w:rFonts w:asciiTheme="minorHAnsi" w:hAnsiTheme="minorHAnsi" w:cstheme="minorHAnsi"/>
          <w:b/>
          <w:sz w:val="28"/>
          <w:szCs w:val="28"/>
        </w:rPr>
        <w:t>A</w:t>
      </w:r>
      <w:r w:rsidRPr="00432AE9">
        <w:rPr>
          <w:rFonts w:asciiTheme="minorHAnsi" w:hAnsiTheme="minorHAnsi" w:cstheme="minorHAnsi"/>
          <w:sz w:val="28"/>
          <w:szCs w:val="28"/>
        </w:rPr>
        <w:t xml:space="preserve"> </w:t>
      </w:r>
      <w:r w:rsidRPr="00432AE9">
        <w:rPr>
          <w:rFonts w:asciiTheme="minorHAnsi" w:hAnsiTheme="minorHAnsi" w:cstheme="minorHAnsi"/>
          <w:b/>
          <w:sz w:val="28"/>
          <w:szCs w:val="28"/>
        </w:rPr>
        <w:t>DZIAŁALNOŚCI GOSPODARCZEJ</w:t>
      </w:r>
    </w:p>
    <w:p w14:paraId="7E399A6D" w14:textId="77777777" w:rsidR="00A0302B" w:rsidRPr="00AC4996" w:rsidRDefault="00A0302B" w:rsidP="005F2E8F">
      <w:pPr>
        <w:jc w:val="center"/>
        <w:rPr>
          <w:rFonts w:ascii="Verdana" w:hAnsi="Verdana" w:cs="Verdana"/>
          <w:b/>
        </w:rPr>
      </w:pPr>
    </w:p>
    <w:p w14:paraId="02E63479" w14:textId="77777777" w:rsidR="009D715C" w:rsidRDefault="009D715C" w:rsidP="00404A8B">
      <w:pPr>
        <w:jc w:val="center"/>
        <w:rPr>
          <w:rFonts w:ascii="Verdana" w:hAnsi="Verdana" w:cs="Verdana"/>
          <w:b/>
          <w:sz w:val="18"/>
          <w:szCs w:val="18"/>
        </w:rPr>
      </w:pPr>
    </w:p>
    <w:p w14:paraId="5477B696" w14:textId="77777777" w:rsidR="00A0302B" w:rsidRPr="00432AE9" w:rsidRDefault="00A0302B" w:rsidP="005F2E8F">
      <w:pPr>
        <w:rPr>
          <w:rFonts w:asciiTheme="minorHAnsi" w:hAnsiTheme="minorHAnsi" w:cstheme="minorHAnsi"/>
          <w:sz w:val="18"/>
          <w:szCs w:val="18"/>
        </w:rPr>
      </w:pPr>
      <w:r w:rsidRPr="00432AE9">
        <w:rPr>
          <w:rFonts w:asciiTheme="minorHAnsi" w:hAnsiTheme="minorHAnsi" w:cstheme="minorHAnsi"/>
          <w:b/>
          <w:sz w:val="18"/>
          <w:szCs w:val="18"/>
        </w:rPr>
        <w:t xml:space="preserve">Podstawa prawna </w:t>
      </w:r>
    </w:p>
    <w:p w14:paraId="0E25F189" w14:textId="3C6C1BAA" w:rsidR="000E4B77" w:rsidRPr="003C6F99" w:rsidRDefault="00A0302B" w:rsidP="000E4B77">
      <w:pPr>
        <w:pStyle w:val="Tekstpodstawowy"/>
        <w:numPr>
          <w:ilvl w:val="0"/>
          <w:numId w:val="10"/>
        </w:numPr>
        <w:suppressAutoHyphens w:val="0"/>
        <w:spacing w:line="100" w:lineRule="atLeast"/>
        <w:ind w:left="714" w:hanging="357"/>
        <w:rPr>
          <w:rStyle w:val="WniosekprzepisyZnak"/>
          <w:rFonts w:asciiTheme="minorHAnsi" w:eastAsia="Times New Roman" w:hAnsiTheme="minorHAnsi" w:cstheme="minorHAnsi"/>
        </w:rPr>
      </w:pPr>
      <w:r w:rsidRPr="003C6F99">
        <w:rPr>
          <w:rStyle w:val="WniosekprzepisyZnak"/>
          <w:rFonts w:asciiTheme="minorHAnsi" w:hAnsiTheme="minorHAnsi" w:cstheme="minorHAnsi"/>
        </w:rPr>
        <w:t xml:space="preserve">Ustawa z dnia 20 </w:t>
      </w:r>
      <w:r w:rsidR="004D582B" w:rsidRPr="003C6F99">
        <w:rPr>
          <w:rStyle w:val="WniosekprzepisyZnak"/>
          <w:rFonts w:asciiTheme="minorHAnsi" w:hAnsiTheme="minorHAnsi" w:cstheme="minorHAnsi"/>
        </w:rPr>
        <w:t>marca</w:t>
      </w:r>
      <w:r w:rsidRPr="003C6F99">
        <w:rPr>
          <w:rStyle w:val="WniosekprzepisyZnak"/>
          <w:rFonts w:asciiTheme="minorHAnsi" w:hAnsiTheme="minorHAnsi" w:cstheme="minorHAnsi"/>
        </w:rPr>
        <w:t xml:space="preserve"> 20</w:t>
      </w:r>
      <w:r w:rsidR="004D582B" w:rsidRPr="003C6F99">
        <w:rPr>
          <w:rStyle w:val="WniosekprzepisyZnak"/>
          <w:rFonts w:asciiTheme="minorHAnsi" w:hAnsiTheme="minorHAnsi" w:cstheme="minorHAnsi"/>
        </w:rPr>
        <w:t xml:space="preserve">25 </w:t>
      </w:r>
      <w:r w:rsidRPr="003C6F99">
        <w:rPr>
          <w:rStyle w:val="WniosekprzepisyZnak"/>
          <w:rFonts w:asciiTheme="minorHAnsi" w:hAnsiTheme="minorHAnsi" w:cstheme="minorHAnsi"/>
        </w:rPr>
        <w:t xml:space="preserve">r. o </w:t>
      </w:r>
      <w:r w:rsidR="004D582B" w:rsidRPr="003C6F99">
        <w:rPr>
          <w:rStyle w:val="WniosekprzepisyZnak"/>
          <w:rFonts w:asciiTheme="minorHAnsi" w:hAnsiTheme="minorHAnsi" w:cstheme="minorHAnsi"/>
        </w:rPr>
        <w:t xml:space="preserve">rynku pracy i służbach zatrudnienia </w:t>
      </w:r>
      <w:r w:rsidRPr="003C6F99">
        <w:rPr>
          <w:rStyle w:val="WniosekprzepisyZnak"/>
          <w:rFonts w:asciiTheme="minorHAnsi" w:hAnsiTheme="minorHAnsi" w:cstheme="minorHAnsi"/>
        </w:rPr>
        <w:t>(Dz. U. 20</w:t>
      </w:r>
      <w:r w:rsidR="005C1B19" w:rsidRPr="003C6F99">
        <w:rPr>
          <w:rStyle w:val="WniosekprzepisyZnak"/>
          <w:rFonts w:asciiTheme="minorHAnsi" w:hAnsiTheme="minorHAnsi" w:cstheme="minorHAnsi"/>
        </w:rPr>
        <w:t>2</w:t>
      </w:r>
      <w:r w:rsidR="004D582B" w:rsidRPr="003C6F99">
        <w:rPr>
          <w:rStyle w:val="WniosekprzepisyZnak"/>
          <w:rFonts w:asciiTheme="minorHAnsi" w:hAnsiTheme="minorHAnsi" w:cstheme="minorHAnsi"/>
        </w:rPr>
        <w:t>5</w:t>
      </w:r>
      <w:r w:rsidRPr="003C6F99">
        <w:rPr>
          <w:rStyle w:val="WniosekprzepisyZnak"/>
          <w:rFonts w:asciiTheme="minorHAnsi" w:hAnsiTheme="minorHAnsi" w:cstheme="minorHAnsi"/>
        </w:rPr>
        <w:t xml:space="preserve"> r. poz.</w:t>
      </w:r>
      <w:r w:rsidR="00D711EB" w:rsidRPr="003C6F99">
        <w:rPr>
          <w:rStyle w:val="WniosekprzepisyZnak"/>
          <w:rFonts w:asciiTheme="minorHAnsi" w:hAnsiTheme="minorHAnsi" w:cstheme="minorHAnsi"/>
        </w:rPr>
        <w:t xml:space="preserve"> </w:t>
      </w:r>
      <w:r w:rsidR="004D582B" w:rsidRPr="003C6F99">
        <w:rPr>
          <w:rStyle w:val="WniosekprzepisyZnak"/>
          <w:rFonts w:asciiTheme="minorHAnsi" w:hAnsiTheme="minorHAnsi" w:cstheme="minorHAnsi"/>
        </w:rPr>
        <w:t>620</w:t>
      </w:r>
      <w:r w:rsidR="0082303E" w:rsidRPr="003C6F99">
        <w:rPr>
          <w:rStyle w:val="WniosekprzepisyZnak"/>
          <w:rFonts w:asciiTheme="minorHAnsi" w:hAnsiTheme="minorHAnsi" w:cstheme="minorHAnsi"/>
        </w:rPr>
        <w:t xml:space="preserve"> z pó</w:t>
      </w:r>
      <w:r w:rsidR="0023293B">
        <w:rPr>
          <w:rStyle w:val="WniosekprzepisyZnak"/>
          <w:rFonts w:asciiTheme="minorHAnsi" w:hAnsiTheme="minorHAnsi" w:cstheme="minorHAnsi"/>
        </w:rPr>
        <w:t>ź</w:t>
      </w:r>
      <w:r w:rsidR="0082303E" w:rsidRPr="003C6F99">
        <w:rPr>
          <w:rStyle w:val="WniosekprzepisyZnak"/>
          <w:rFonts w:asciiTheme="minorHAnsi" w:hAnsiTheme="minorHAnsi" w:cstheme="minorHAnsi"/>
        </w:rPr>
        <w:t>n. zm.</w:t>
      </w:r>
      <w:r w:rsidR="000E4B77" w:rsidRPr="003C6F99">
        <w:rPr>
          <w:rStyle w:val="WniosekprzepisyZnak"/>
          <w:rFonts w:asciiTheme="minorHAnsi" w:hAnsiTheme="minorHAnsi" w:cstheme="minorHAnsi"/>
        </w:rPr>
        <w:t>)</w:t>
      </w:r>
    </w:p>
    <w:p w14:paraId="516FF182" w14:textId="7D5A596F" w:rsidR="00460467" w:rsidRPr="003C6F99" w:rsidRDefault="00460467" w:rsidP="000E4B77">
      <w:pPr>
        <w:pStyle w:val="Tekstpodstawowy"/>
        <w:numPr>
          <w:ilvl w:val="0"/>
          <w:numId w:val="10"/>
        </w:numPr>
        <w:suppressAutoHyphens w:val="0"/>
        <w:spacing w:line="100" w:lineRule="atLeast"/>
        <w:ind w:left="714" w:hanging="357"/>
        <w:rPr>
          <w:rFonts w:asciiTheme="minorHAnsi" w:hAnsiTheme="minorHAnsi" w:cstheme="minorHAnsi"/>
          <w:sz w:val="18"/>
          <w:szCs w:val="18"/>
        </w:rPr>
      </w:pPr>
      <w:r w:rsidRPr="003C6F99">
        <w:rPr>
          <w:rFonts w:ascii="Calibri" w:hAnsi="Calibri" w:cs="Calibri"/>
          <w:sz w:val="18"/>
          <w:szCs w:val="18"/>
        </w:rPr>
        <w:t>Rozporządzenie Ministra Rodziny, Pracy i Polityki Społecznej z dnia 21 listopada 2025 r. w sprawie wniosków i realizacji umów o dofinansowanie podjęcia działalności gospodarczej oraz o refundację kosztów wyposażenia lub doposażenia stanowiska pracy</w:t>
      </w:r>
      <w:r w:rsidR="0082303E" w:rsidRPr="003C6F99">
        <w:rPr>
          <w:rFonts w:ascii="Calibri" w:hAnsi="Calibri" w:cs="Calibri"/>
          <w:sz w:val="18"/>
          <w:szCs w:val="18"/>
        </w:rPr>
        <w:t xml:space="preserve"> (Dz. U z 2025 r. poz. 1645)</w:t>
      </w:r>
      <w:r w:rsidRPr="003C6F99">
        <w:rPr>
          <w:rFonts w:ascii="Calibri" w:hAnsi="Calibri" w:cs="Calibri"/>
          <w:sz w:val="18"/>
          <w:szCs w:val="18"/>
        </w:rPr>
        <w:t>.</w:t>
      </w:r>
    </w:p>
    <w:p w14:paraId="008034A3" w14:textId="77777777" w:rsidR="00460467" w:rsidRPr="00460467" w:rsidRDefault="00460467" w:rsidP="00460467">
      <w:pPr>
        <w:pStyle w:val="Tekstpodstawowy"/>
        <w:suppressAutoHyphens w:val="0"/>
        <w:spacing w:line="100" w:lineRule="atLeast"/>
        <w:ind w:left="714"/>
        <w:rPr>
          <w:rFonts w:asciiTheme="minorHAnsi" w:hAnsiTheme="minorHAnsi" w:cstheme="minorHAnsi"/>
          <w:strike/>
          <w:sz w:val="18"/>
          <w:szCs w:val="18"/>
        </w:rPr>
      </w:pPr>
    </w:p>
    <w:p w14:paraId="15FE235D" w14:textId="77777777" w:rsidR="00A0302B" w:rsidRPr="00AC4996" w:rsidRDefault="00A0302B" w:rsidP="005F2E8F">
      <w:pPr>
        <w:rPr>
          <w:shd w:val="clear" w:color="auto" w:fill="FFFFFF"/>
        </w:rPr>
      </w:pPr>
    </w:p>
    <w:p w14:paraId="519F5FBB" w14:textId="77777777" w:rsidR="00A0302B" w:rsidRPr="00432AE9" w:rsidRDefault="00A0302B" w:rsidP="005F2E8F">
      <w:pPr>
        <w:rPr>
          <w:rFonts w:asciiTheme="minorHAnsi" w:hAnsiTheme="minorHAnsi" w:cstheme="minorHAnsi"/>
          <w:sz w:val="22"/>
          <w:szCs w:val="22"/>
        </w:rPr>
      </w:pPr>
      <w:r w:rsidRPr="00432AE9">
        <w:rPr>
          <w:rFonts w:asciiTheme="minorHAnsi" w:hAnsiTheme="minorHAnsi" w:cstheme="minorHAnsi"/>
          <w:b/>
          <w:sz w:val="18"/>
          <w:szCs w:val="18"/>
        </w:rPr>
        <w:t>UWAGA!</w:t>
      </w:r>
    </w:p>
    <w:p w14:paraId="6A286492" w14:textId="03010941" w:rsidR="00A0302B" w:rsidRPr="00C13B95" w:rsidRDefault="00A0302B" w:rsidP="005F2E8F">
      <w:pPr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C13B95">
        <w:rPr>
          <w:rFonts w:asciiTheme="minorHAnsi" w:hAnsiTheme="minorHAnsi" w:cstheme="minorHAnsi"/>
          <w:sz w:val="18"/>
          <w:szCs w:val="18"/>
        </w:rPr>
        <w:t xml:space="preserve">w celu właściwego wypełnienia wniosku prosimy o zapoznanie się z jego treścią oraz obowiązującymi </w:t>
      </w:r>
      <w:r w:rsidR="00AF559D">
        <w:rPr>
          <w:rFonts w:asciiTheme="minorHAnsi" w:hAnsiTheme="minorHAnsi" w:cstheme="minorHAnsi"/>
          <w:sz w:val="18"/>
          <w:szCs w:val="18"/>
        </w:rPr>
        <w:t>Z</w:t>
      </w:r>
      <w:r w:rsidR="008E1D5E" w:rsidRPr="00C13B95">
        <w:rPr>
          <w:rFonts w:asciiTheme="minorHAnsi" w:hAnsiTheme="minorHAnsi" w:cstheme="minorHAnsi"/>
          <w:sz w:val="18"/>
          <w:szCs w:val="18"/>
        </w:rPr>
        <w:t>asadami</w:t>
      </w:r>
    </w:p>
    <w:p w14:paraId="2AA71480" w14:textId="77777777" w:rsidR="00A0302B" w:rsidRPr="00C13B95" w:rsidRDefault="00A0302B" w:rsidP="005F2E8F">
      <w:pPr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C13B95">
        <w:rPr>
          <w:rFonts w:asciiTheme="minorHAnsi" w:hAnsiTheme="minorHAnsi" w:cstheme="minorHAnsi"/>
          <w:sz w:val="18"/>
          <w:szCs w:val="18"/>
        </w:rPr>
        <w:t>każdy punkt wniosku prosimy wypełnić czytelnie</w:t>
      </w:r>
    </w:p>
    <w:p w14:paraId="3D1CAD3C" w14:textId="01D42DE0" w:rsidR="009D5E49" w:rsidRPr="00C13B95" w:rsidRDefault="00A0302B" w:rsidP="00DD589B">
      <w:pPr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C13B95">
        <w:rPr>
          <w:rFonts w:asciiTheme="minorHAnsi" w:hAnsiTheme="minorHAnsi" w:cstheme="minorHAnsi"/>
          <w:sz w:val="18"/>
          <w:szCs w:val="18"/>
        </w:rPr>
        <w:t>prosimy o niemodyfikowanie i nieusuwanie elementów wniosku</w:t>
      </w:r>
    </w:p>
    <w:p w14:paraId="02FB2DD2" w14:textId="01B7CB5B" w:rsidR="00DD589B" w:rsidRPr="00C13B95" w:rsidRDefault="00DD589B" w:rsidP="00DD589B">
      <w:pPr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C13B95">
        <w:rPr>
          <w:rFonts w:ascii="Calibri" w:hAnsi="Calibri" w:cs="Calibri"/>
          <w:sz w:val="18"/>
          <w:szCs w:val="18"/>
        </w:rPr>
        <w:t>w przypadku nieprzyznania środków na rozpoczęcie działalności gospodarczej nie przewiduje się procedury odwoławczej</w:t>
      </w:r>
    </w:p>
    <w:p w14:paraId="55722575" w14:textId="77777777" w:rsidR="00AF559D" w:rsidRPr="00DD589B" w:rsidRDefault="00AF559D" w:rsidP="00DD589B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EBFB11D" w14:textId="2D3AA019" w:rsidR="009D5E49" w:rsidRPr="000E4B77" w:rsidRDefault="009D5E49" w:rsidP="009D5E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E4B77">
        <w:rPr>
          <w:rFonts w:asciiTheme="minorHAnsi" w:hAnsiTheme="minorHAnsi" w:cstheme="minorHAnsi"/>
          <w:b/>
          <w:bCs/>
          <w:sz w:val="22"/>
          <w:szCs w:val="22"/>
        </w:rPr>
        <w:t>Wnioskodawca jest:</w:t>
      </w:r>
    </w:p>
    <w:p w14:paraId="7AFA8703" w14:textId="77777777" w:rsidR="009D5E49" w:rsidRPr="000E4B77" w:rsidRDefault="009D5E49" w:rsidP="009D5E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E4B77">
        <w:rPr>
          <w:rFonts w:asciiTheme="minorHAnsi" w:hAnsiTheme="minorHAnsi" w:cstheme="minorHAnsi"/>
          <w:b/>
          <w:bCs/>
          <w:sz w:val="22"/>
          <w:szCs w:val="22"/>
        </w:rPr>
        <w:t>(*właściwe zaznaczyć znakiem X)</w:t>
      </w:r>
    </w:p>
    <w:p w14:paraId="4419988C" w14:textId="77777777" w:rsidR="009D5E49" w:rsidRDefault="009D5E49" w:rsidP="009D5E4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3D9604" w14:textId="77777777" w:rsidR="00AF559D" w:rsidRPr="000E4B77" w:rsidRDefault="00AF559D" w:rsidP="009D5E4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5DECD33" w14:textId="3F3EB584" w:rsidR="00A0302B" w:rsidRPr="000E4B77" w:rsidRDefault="006D39CA" w:rsidP="009D5E49">
      <w:pPr>
        <w:ind w:right="-286"/>
        <w:rPr>
          <w:rFonts w:ascii="Verdana" w:hAnsi="Verdana" w:cs="Verdana"/>
          <w:b/>
          <w:bCs/>
          <w:sz w:val="16"/>
          <w:szCs w:val="16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45231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2D7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9D5E49" w:rsidRPr="000E4B77">
        <w:rPr>
          <w:rFonts w:asciiTheme="minorHAnsi" w:hAnsiTheme="minorHAnsi" w:cstheme="minorHAnsi"/>
          <w:b/>
          <w:bCs/>
          <w:sz w:val="22"/>
          <w:szCs w:val="22"/>
        </w:rPr>
        <w:t xml:space="preserve"> bezrobotnym*;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43864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2D7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9D5E49" w:rsidRPr="000E4B77">
        <w:rPr>
          <w:rFonts w:asciiTheme="minorHAnsi" w:hAnsiTheme="minorHAnsi" w:cstheme="minorHAnsi"/>
          <w:b/>
          <w:bCs/>
          <w:sz w:val="22"/>
          <w:szCs w:val="22"/>
        </w:rPr>
        <w:t xml:space="preserve"> absolwentem CIS*;</w:t>
      </w:r>
      <w:r w:rsidR="0082303E" w:rsidRPr="000E4B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0342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2D7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9D5E49" w:rsidRPr="000E4B77">
        <w:rPr>
          <w:rFonts w:asciiTheme="minorHAnsi" w:hAnsiTheme="minorHAnsi" w:cstheme="minorHAnsi"/>
          <w:b/>
          <w:bCs/>
          <w:sz w:val="22"/>
          <w:szCs w:val="22"/>
        </w:rPr>
        <w:t xml:space="preserve"> absolwentem KIS*;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214680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2D7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9D5E49" w:rsidRPr="000E4B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303E" w:rsidRPr="000E4B77">
        <w:rPr>
          <w:rFonts w:asciiTheme="minorHAnsi" w:hAnsiTheme="minorHAnsi" w:cstheme="minorHAnsi"/>
          <w:b/>
          <w:bCs/>
          <w:sz w:val="22"/>
          <w:szCs w:val="22"/>
        </w:rPr>
        <w:t>poszukujący</w:t>
      </w:r>
      <w:r w:rsidR="00295437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82303E" w:rsidRPr="000E4B77">
        <w:rPr>
          <w:rFonts w:asciiTheme="minorHAnsi" w:hAnsiTheme="minorHAnsi" w:cstheme="minorHAnsi"/>
          <w:b/>
          <w:bCs/>
          <w:sz w:val="22"/>
          <w:szCs w:val="22"/>
        </w:rPr>
        <w:t xml:space="preserve"> pracy niezatrudniony</w:t>
      </w:r>
      <w:r w:rsidR="00295437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82303E" w:rsidRPr="000E4B77"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r w:rsidR="000E4B77" w:rsidRPr="000E4B77">
        <w:rPr>
          <w:rFonts w:asciiTheme="minorHAnsi" w:hAnsiTheme="minorHAnsi" w:cstheme="minorHAnsi"/>
          <w:b/>
          <w:bCs/>
          <w:sz w:val="22"/>
          <w:szCs w:val="22"/>
        </w:rPr>
        <w:t>niewykonujący</w:t>
      </w:r>
      <w:r w:rsidR="00295437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82303E" w:rsidRPr="000E4B77">
        <w:rPr>
          <w:rFonts w:asciiTheme="minorHAnsi" w:hAnsiTheme="minorHAnsi" w:cstheme="minorHAnsi"/>
          <w:b/>
          <w:bCs/>
          <w:sz w:val="22"/>
          <w:szCs w:val="22"/>
        </w:rPr>
        <w:t xml:space="preserve"> innej pracy zarobkowej </w:t>
      </w:r>
      <w:r w:rsidR="009D5E49" w:rsidRPr="000E4B77">
        <w:rPr>
          <w:rFonts w:asciiTheme="minorHAnsi" w:hAnsiTheme="minorHAnsi" w:cstheme="minorHAnsi"/>
          <w:b/>
          <w:bCs/>
          <w:sz w:val="22"/>
          <w:szCs w:val="22"/>
        </w:rPr>
        <w:t>opiekun</w:t>
      </w:r>
      <w:r w:rsidR="00295437">
        <w:rPr>
          <w:rFonts w:asciiTheme="minorHAnsi" w:hAnsiTheme="minorHAnsi" w:cstheme="minorHAnsi"/>
          <w:b/>
          <w:bCs/>
          <w:sz w:val="22"/>
          <w:szCs w:val="22"/>
        </w:rPr>
        <w:t>em</w:t>
      </w:r>
      <w:r w:rsidR="009D5E49" w:rsidRPr="000E4B77">
        <w:rPr>
          <w:rFonts w:asciiTheme="minorHAnsi" w:hAnsiTheme="minorHAnsi" w:cstheme="minorHAnsi"/>
          <w:b/>
          <w:bCs/>
          <w:sz w:val="22"/>
          <w:szCs w:val="22"/>
        </w:rPr>
        <w:t xml:space="preserve"> osoby niepełnosprawnej</w:t>
      </w:r>
      <w:r w:rsidR="009D5E49" w:rsidRPr="000E4B77">
        <w:rPr>
          <w:rFonts w:ascii="Verdana" w:hAnsi="Verdana" w:cs="Verdana"/>
          <w:b/>
          <w:bCs/>
          <w:sz w:val="16"/>
          <w:szCs w:val="16"/>
        </w:rPr>
        <w:t>*</w:t>
      </w:r>
    </w:p>
    <w:p w14:paraId="7F731423" w14:textId="77777777" w:rsidR="00A0302B" w:rsidRDefault="00A0302B" w:rsidP="000F558C">
      <w:pPr>
        <w:spacing w:line="276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73223997" w14:textId="77777777" w:rsidR="00AF559D" w:rsidRPr="000E4B77" w:rsidRDefault="00AF559D" w:rsidP="000F558C">
      <w:pPr>
        <w:spacing w:line="276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167CE1A4" w14:textId="2AD8118B" w:rsidR="00A0302B" w:rsidRPr="000E4B77" w:rsidRDefault="00A0302B" w:rsidP="003802D7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rPr>
          <w:rFonts w:asciiTheme="minorHAnsi" w:hAnsiTheme="minorHAnsi" w:cstheme="minorHAnsi"/>
          <w:sz w:val="28"/>
          <w:szCs w:val="28"/>
        </w:rPr>
      </w:pPr>
      <w:r w:rsidRPr="000E4B77">
        <w:rPr>
          <w:rFonts w:asciiTheme="minorHAnsi" w:hAnsiTheme="minorHAnsi" w:cstheme="minorHAnsi"/>
          <w:b/>
          <w:sz w:val="24"/>
          <w:szCs w:val="24"/>
        </w:rPr>
        <w:t>DANE DOTYCZĄCE BEZROBOTNEGO, ABSOLWENTA CENTRUM INTEGRACJI SPOŁECZNEJ (CIS), ABSOLWENTA KLUBU INTEGRACJI SPOŁECZNEJ (KIS), POSZUKUJĄCEGO PRACY</w:t>
      </w:r>
      <w:r w:rsidR="00460467" w:rsidRPr="000E4B77">
        <w:rPr>
          <w:rFonts w:asciiTheme="minorHAnsi" w:hAnsiTheme="minorHAnsi" w:cstheme="minorHAnsi"/>
          <w:b/>
          <w:sz w:val="24"/>
          <w:szCs w:val="24"/>
        </w:rPr>
        <w:t xml:space="preserve"> NIEZATRUDNIONEGO I NIEWYKONUJĄCEGO INNEJ PRACY ZAROBKOWEJ </w:t>
      </w:r>
      <w:r w:rsidRPr="000E4B77">
        <w:rPr>
          <w:rFonts w:asciiTheme="minorHAnsi" w:hAnsiTheme="minorHAnsi" w:cstheme="minorHAnsi"/>
          <w:b/>
          <w:sz w:val="24"/>
          <w:szCs w:val="24"/>
        </w:rPr>
        <w:t>OPIEKUNA OSOBY NIEPEŁNOSPRAWNEJ* dalej zwanego „WNIOSKODAWCĄ”</w:t>
      </w:r>
    </w:p>
    <w:p w14:paraId="4FE91822" w14:textId="77777777" w:rsidR="009E67AC" w:rsidRPr="000E4B77" w:rsidRDefault="009E67AC" w:rsidP="005F2E8F">
      <w:pPr>
        <w:rPr>
          <w:rFonts w:asciiTheme="minorHAnsi" w:hAnsiTheme="minorHAnsi" w:cstheme="minorHAnsi"/>
          <w:b/>
          <w:sz w:val="22"/>
          <w:szCs w:val="22"/>
        </w:rPr>
      </w:pPr>
    </w:p>
    <w:p w14:paraId="3C4FBC19" w14:textId="0E07A7EE" w:rsidR="00A0302B" w:rsidRPr="000E4B77" w:rsidRDefault="00A0302B" w:rsidP="003802D7">
      <w:pPr>
        <w:numPr>
          <w:ilvl w:val="1"/>
          <w:numId w:val="9"/>
        </w:numPr>
        <w:tabs>
          <w:tab w:val="clear" w:pos="360"/>
          <w:tab w:val="right" w:leader="dot" w:pos="93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E4B77">
        <w:rPr>
          <w:rFonts w:asciiTheme="minorHAnsi" w:hAnsiTheme="minorHAnsi" w:cstheme="minorHAnsi"/>
          <w:b/>
          <w:sz w:val="22"/>
          <w:szCs w:val="22"/>
        </w:rPr>
        <w:t>Imię</w:t>
      </w:r>
      <w:r w:rsidR="00460467" w:rsidRPr="000E4B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589B">
        <w:rPr>
          <w:rFonts w:asciiTheme="minorHAnsi" w:hAnsiTheme="minorHAnsi" w:cstheme="minorHAnsi"/>
          <w:b/>
          <w:sz w:val="22"/>
          <w:szCs w:val="22"/>
        </w:rPr>
        <w:t>(</w:t>
      </w:r>
      <w:r w:rsidR="00460467" w:rsidRPr="000E4B77">
        <w:rPr>
          <w:rFonts w:asciiTheme="minorHAnsi" w:hAnsiTheme="minorHAnsi" w:cstheme="minorHAnsi"/>
          <w:b/>
          <w:sz w:val="22"/>
          <w:szCs w:val="22"/>
        </w:rPr>
        <w:t>imiona</w:t>
      </w:r>
      <w:r w:rsidR="00DD589B">
        <w:rPr>
          <w:rFonts w:asciiTheme="minorHAnsi" w:hAnsiTheme="minorHAnsi" w:cstheme="minorHAnsi"/>
          <w:b/>
          <w:sz w:val="22"/>
          <w:szCs w:val="22"/>
        </w:rPr>
        <w:t>)</w:t>
      </w:r>
      <w:r w:rsidR="00460467" w:rsidRPr="000E4B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E4B77">
        <w:rPr>
          <w:rFonts w:asciiTheme="minorHAnsi" w:hAnsiTheme="minorHAnsi" w:cstheme="minorHAnsi"/>
          <w:b/>
          <w:sz w:val="22"/>
          <w:szCs w:val="22"/>
        </w:rPr>
        <w:t>i nazwisko</w:t>
      </w:r>
      <w:r w:rsidRPr="000E4B77">
        <w:rPr>
          <w:rFonts w:asciiTheme="minorHAnsi" w:hAnsiTheme="minorHAnsi" w:cstheme="minorHAnsi"/>
          <w:sz w:val="22"/>
          <w:szCs w:val="22"/>
        </w:rPr>
        <w:t xml:space="preserve"> </w:t>
      </w:r>
      <w:r w:rsidR="003802D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</w:t>
      </w:r>
    </w:p>
    <w:p w14:paraId="4FF2E620" w14:textId="5DEF7786" w:rsidR="00460467" w:rsidRPr="000E4B77" w:rsidRDefault="007C65DB" w:rsidP="005F2E8F">
      <w:pPr>
        <w:numPr>
          <w:ilvl w:val="1"/>
          <w:numId w:val="9"/>
        </w:numPr>
        <w:tabs>
          <w:tab w:val="right" w:pos="425"/>
          <w:tab w:val="right" w:leader="dot" w:pos="93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E4B77">
        <w:rPr>
          <w:rFonts w:asciiTheme="minorHAnsi" w:hAnsiTheme="minorHAnsi" w:cstheme="minorHAnsi"/>
          <w:sz w:val="22"/>
          <w:szCs w:val="22"/>
        </w:rPr>
        <w:t>N</w:t>
      </w:r>
      <w:r w:rsidR="00460467" w:rsidRPr="000E4B77">
        <w:rPr>
          <w:rFonts w:asciiTheme="minorHAnsi" w:hAnsiTheme="minorHAnsi" w:cstheme="minorHAnsi"/>
          <w:sz w:val="22"/>
          <w:szCs w:val="22"/>
        </w:rPr>
        <w:t>umer PESEL, a w przypadku jego braku – rodzaj, serię i numer dokumentu potwierdzającego tożsamość</w:t>
      </w:r>
      <w:r w:rsidRPr="000E4B77">
        <w:rPr>
          <w:rFonts w:asciiTheme="minorHAnsi" w:hAnsiTheme="minorHAnsi" w:cstheme="minorHAnsi"/>
          <w:sz w:val="22"/>
          <w:szCs w:val="22"/>
        </w:rPr>
        <w:t xml:space="preserve"> </w:t>
      </w:r>
      <w:r w:rsidR="00460467" w:rsidRPr="000E4B7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3802D7">
        <w:rPr>
          <w:rFonts w:asciiTheme="minorHAnsi" w:hAnsiTheme="minorHAnsi" w:cstheme="minorHAnsi"/>
          <w:sz w:val="22"/>
          <w:szCs w:val="22"/>
        </w:rPr>
        <w:t>…..</w:t>
      </w:r>
      <w:r w:rsidR="00460467" w:rsidRPr="000E4B77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5FF99CAC" w14:textId="2E7C08C8" w:rsidR="00460467" w:rsidRPr="000E4B77" w:rsidRDefault="00460467" w:rsidP="005F2E8F">
      <w:pPr>
        <w:numPr>
          <w:ilvl w:val="1"/>
          <w:numId w:val="9"/>
        </w:numPr>
        <w:tabs>
          <w:tab w:val="right" w:pos="425"/>
          <w:tab w:val="right" w:leader="dot" w:pos="93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E4B77">
        <w:rPr>
          <w:rFonts w:asciiTheme="minorHAnsi" w:hAnsiTheme="minorHAnsi" w:cstheme="minorHAnsi"/>
          <w:b/>
          <w:sz w:val="22"/>
          <w:szCs w:val="22"/>
        </w:rPr>
        <w:t xml:space="preserve">Adres zamieszkania: </w:t>
      </w:r>
      <w:r w:rsidRPr="003802D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</w:t>
      </w:r>
      <w:r w:rsidR="003802D7">
        <w:rPr>
          <w:rFonts w:asciiTheme="minorHAnsi" w:hAnsiTheme="minorHAnsi" w:cstheme="minorHAnsi"/>
          <w:bCs/>
          <w:sz w:val="22"/>
          <w:szCs w:val="22"/>
        </w:rPr>
        <w:t>……….</w:t>
      </w:r>
      <w:r w:rsidRPr="003802D7">
        <w:rPr>
          <w:rFonts w:asciiTheme="minorHAnsi" w:hAnsiTheme="minorHAnsi" w:cstheme="minorHAnsi"/>
          <w:bCs/>
          <w:sz w:val="22"/>
          <w:szCs w:val="22"/>
        </w:rPr>
        <w:t>…………….</w:t>
      </w:r>
    </w:p>
    <w:p w14:paraId="036EC389" w14:textId="29B7D992" w:rsidR="00460467" w:rsidRDefault="00460467" w:rsidP="00460467">
      <w:pPr>
        <w:tabs>
          <w:tab w:val="right" w:pos="425"/>
          <w:tab w:val="right" w:leader="dot" w:pos="9356"/>
        </w:tabs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0E4B77">
        <w:rPr>
          <w:rFonts w:asciiTheme="minorHAnsi" w:hAnsiTheme="minorHAnsi" w:cstheme="minorHAnsi"/>
          <w:sz w:val="22"/>
          <w:szCs w:val="22"/>
        </w:rPr>
        <w:t>Adres do doręczeń………………………………………………………………………………………………………</w:t>
      </w:r>
      <w:r w:rsidR="003802D7">
        <w:rPr>
          <w:rFonts w:asciiTheme="minorHAnsi" w:hAnsiTheme="minorHAnsi" w:cstheme="minorHAnsi"/>
          <w:sz w:val="22"/>
          <w:szCs w:val="22"/>
        </w:rPr>
        <w:t>….</w:t>
      </w:r>
      <w:r w:rsidRPr="000E4B77">
        <w:rPr>
          <w:rFonts w:asciiTheme="minorHAnsi" w:hAnsiTheme="minorHAnsi" w:cstheme="minorHAnsi"/>
          <w:sz w:val="22"/>
          <w:szCs w:val="22"/>
        </w:rPr>
        <w:t>……………..</w:t>
      </w:r>
    </w:p>
    <w:p w14:paraId="1853E668" w14:textId="77777777" w:rsidR="00D66527" w:rsidRPr="000E4B77" w:rsidRDefault="00D66527" w:rsidP="00460467">
      <w:pPr>
        <w:tabs>
          <w:tab w:val="right" w:pos="425"/>
          <w:tab w:val="right" w:leader="dot" w:pos="9356"/>
        </w:tabs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590FC10F" w14:textId="2F73232A" w:rsidR="007C65DB" w:rsidRPr="000E4B77" w:rsidRDefault="007C65DB" w:rsidP="007C65DB">
      <w:pPr>
        <w:numPr>
          <w:ilvl w:val="1"/>
          <w:numId w:val="9"/>
        </w:numPr>
        <w:tabs>
          <w:tab w:val="right" w:pos="425"/>
          <w:tab w:val="right" w:leader="dot" w:pos="93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E4B77">
        <w:rPr>
          <w:rFonts w:asciiTheme="minorHAnsi" w:hAnsiTheme="minorHAnsi" w:cstheme="minorHAnsi"/>
          <w:b/>
          <w:bCs/>
          <w:sz w:val="22"/>
          <w:szCs w:val="22"/>
        </w:rPr>
        <w:t>Adres do doręczeń elektronicznych (e-Doręczenia / e PUAP)</w:t>
      </w:r>
      <w:r w:rsidRPr="000E4B77">
        <w:rPr>
          <w:rFonts w:asciiTheme="minorHAnsi" w:hAnsiTheme="minorHAnsi" w:cstheme="minorHAnsi"/>
          <w:sz w:val="22"/>
          <w:szCs w:val="22"/>
        </w:rPr>
        <w:t xml:space="preserve"> …</w:t>
      </w:r>
      <w:r w:rsidR="003802D7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39BAAAB2" w14:textId="110BCD63" w:rsidR="007C65DB" w:rsidRPr="000E4B77" w:rsidRDefault="007C65DB" w:rsidP="005F2E8F">
      <w:pPr>
        <w:numPr>
          <w:ilvl w:val="1"/>
          <w:numId w:val="9"/>
        </w:numPr>
        <w:tabs>
          <w:tab w:val="right" w:pos="425"/>
          <w:tab w:val="right" w:leader="dot" w:pos="93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E4B77">
        <w:rPr>
          <w:rFonts w:asciiTheme="minorHAnsi" w:hAnsiTheme="minorHAnsi" w:cstheme="minorHAnsi"/>
          <w:b/>
          <w:bCs/>
          <w:sz w:val="22"/>
          <w:szCs w:val="22"/>
        </w:rPr>
        <w:t>Adres poczty elektronicznej</w:t>
      </w:r>
      <w:r w:rsidR="003802D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802D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3802D7">
        <w:rPr>
          <w:rFonts w:asciiTheme="minorHAnsi" w:hAnsiTheme="minorHAnsi" w:cstheme="minorHAnsi"/>
          <w:sz w:val="22"/>
          <w:szCs w:val="22"/>
        </w:rPr>
        <w:t>……………….</w:t>
      </w:r>
      <w:r w:rsidRPr="003802D7">
        <w:rPr>
          <w:rFonts w:asciiTheme="minorHAnsi" w:hAnsiTheme="minorHAnsi" w:cstheme="minorHAnsi"/>
          <w:sz w:val="22"/>
          <w:szCs w:val="22"/>
        </w:rPr>
        <w:t>…</w:t>
      </w:r>
      <w:r w:rsidR="003802D7">
        <w:rPr>
          <w:rFonts w:asciiTheme="minorHAnsi" w:hAnsiTheme="minorHAnsi" w:cstheme="minorHAnsi"/>
          <w:sz w:val="22"/>
          <w:szCs w:val="22"/>
        </w:rPr>
        <w:t>..</w:t>
      </w:r>
      <w:r w:rsidRPr="003802D7">
        <w:rPr>
          <w:rFonts w:asciiTheme="minorHAnsi" w:hAnsiTheme="minorHAnsi" w:cstheme="minorHAnsi"/>
          <w:sz w:val="22"/>
          <w:szCs w:val="22"/>
        </w:rPr>
        <w:t>…………………</w:t>
      </w:r>
    </w:p>
    <w:p w14:paraId="3DC49C56" w14:textId="796ACE7F" w:rsidR="007C65DB" w:rsidRPr="000E4B77" w:rsidRDefault="007C65DB" w:rsidP="007C65DB">
      <w:pPr>
        <w:tabs>
          <w:tab w:val="right" w:pos="425"/>
          <w:tab w:val="right" w:leader="dot" w:pos="9356"/>
        </w:tabs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0E4B77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DD589B">
        <w:rPr>
          <w:rFonts w:asciiTheme="minorHAnsi" w:hAnsiTheme="minorHAnsi" w:cstheme="minorHAnsi"/>
          <w:b/>
          <w:bCs/>
          <w:sz w:val="22"/>
          <w:szCs w:val="22"/>
        </w:rPr>
        <w:t>umer</w:t>
      </w:r>
      <w:r w:rsidRPr="000E4B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D589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0E4B77">
        <w:rPr>
          <w:rFonts w:asciiTheme="minorHAnsi" w:hAnsiTheme="minorHAnsi" w:cstheme="minorHAnsi"/>
          <w:b/>
          <w:bCs/>
          <w:sz w:val="22"/>
          <w:szCs w:val="22"/>
        </w:rPr>
        <w:t>elefonu</w:t>
      </w:r>
      <w:r w:rsidR="003802D7" w:rsidRPr="003802D7">
        <w:rPr>
          <w:rFonts w:asciiTheme="minorHAnsi" w:hAnsiTheme="minorHAnsi" w:cstheme="minorHAnsi"/>
          <w:sz w:val="22"/>
          <w:szCs w:val="22"/>
        </w:rPr>
        <w:t xml:space="preserve"> </w:t>
      </w:r>
      <w:r w:rsidRPr="003802D7">
        <w:rPr>
          <w:rFonts w:asciiTheme="minorHAnsi" w:hAnsiTheme="minorHAnsi" w:cstheme="minorHAnsi"/>
          <w:sz w:val="22"/>
          <w:szCs w:val="22"/>
        </w:rPr>
        <w:t>……………</w:t>
      </w:r>
      <w:r w:rsidR="003802D7">
        <w:rPr>
          <w:rFonts w:asciiTheme="minorHAnsi" w:hAnsiTheme="minorHAnsi" w:cstheme="minorHAnsi"/>
          <w:sz w:val="22"/>
          <w:szCs w:val="22"/>
        </w:rPr>
        <w:t>………………….</w:t>
      </w:r>
      <w:r w:rsidRPr="003802D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</w:t>
      </w:r>
    </w:p>
    <w:p w14:paraId="008ED1A8" w14:textId="0BEEDDD1" w:rsidR="00DB5ED2" w:rsidRPr="000E4B77" w:rsidRDefault="007B087D" w:rsidP="003802D7">
      <w:pPr>
        <w:pStyle w:val="Akapitzlist"/>
        <w:numPr>
          <w:ilvl w:val="1"/>
          <w:numId w:val="9"/>
        </w:numPr>
        <w:tabs>
          <w:tab w:val="clear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E4B77">
        <w:rPr>
          <w:rFonts w:asciiTheme="minorHAnsi" w:hAnsiTheme="minorHAnsi" w:cstheme="minorHAnsi"/>
          <w:b/>
          <w:sz w:val="22"/>
          <w:szCs w:val="22"/>
          <w:lang w:val="pl-PL"/>
        </w:rPr>
        <w:t xml:space="preserve">NIP: </w:t>
      </w:r>
      <w:r w:rsidRPr="000E4B77">
        <w:rPr>
          <w:rFonts w:asciiTheme="minorHAnsi" w:hAnsiTheme="minorHAnsi" w:cstheme="minorHAnsi"/>
          <w:bCs/>
          <w:sz w:val="22"/>
          <w:szCs w:val="22"/>
          <w:lang w:val="pl-PL"/>
        </w:rPr>
        <w:t>……………………………</w:t>
      </w:r>
      <w:r w:rsidR="00DB5ED2" w:rsidRPr="000E4B77">
        <w:rPr>
          <w:rFonts w:asciiTheme="minorHAnsi" w:hAnsiTheme="minorHAnsi" w:cstheme="minorHAnsi"/>
          <w:bCs/>
          <w:sz w:val="22"/>
          <w:szCs w:val="22"/>
          <w:lang w:val="pl-PL"/>
        </w:rPr>
        <w:t>……………...</w:t>
      </w:r>
      <w:r w:rsidRPr="000E4B77">
        <w:rPr>
          <w:rFonts w:asciiTheme="minorHAnsi" w:hAnsiTheme="minorHAnsi" w:cstheme="minorHAnsi"/>
          <w:bCs/>
          <w:sz w:val="22"/>
          <w:szCs w:val="22"/>
          <w:lang w:val="pl-PL"/>
        </w:rPr>
        <w:t>…</w:t>
      </w:r>
      <w:r w:rsidR="003802D7">
        <w:rPr>
          <w:rFonts w:asciiTheme="minorHAnsi" w:hAnsiTheme="minorHAnsi" w:cstheme="minorHAnsi"/>
          <w:bCs/>
          <w:sz w:val="22"/>
          <w:szCs w:val="22"/>
          <w:lang w:val="pl-PL"/>
        </w:rPr>
        <w:t>………………………………………………………………………………………………</w:t>
      </w:r>
    </w:p>
    <w:p w14:paraId="215528E7" w14:textId="1039F57B" w:rsidR="00A77616" w:rsidRPr="000E4B77" w:rsidRDefault="00A0302B" w:rsidP="00A77616">
      <w:pPr>
        <w:pStyle w:val="Akapitzlist"/>
        <w:numPr>
          <w:ilvl w:val="1"/>
          <w:numId w:val="9"/>
        </w:numPr>
        <w:tabs>
          <w:tab w:val="clear" w:pos="36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0E4B77">
        <w:rPr>
          <w:rFonts w:asciiTheme="minorHAnsi" w:hAnsiTheme="minorHAnsi" w:cstheme="minorHAnsi"/>
          <w:b/>
          <w:sz w:val="22"/>
          <w:szCs w:val="22"/>
        </w:rPr>
        <w:t>Stan cywilny</w:t>
      </w:r>
      <w:r w:rsidRPr="000E4B77">
        <w:rPr>
          <w:rFonts w:asciiTheme="minorHAnsi" w:hAnsiTheme="minorHAnsi" w:cstheme="minorHAnsi"/>
          <w:sz w:val="22"/>
          <w:szCs w:val="22"/>
        </w:rPr>
        <w:t xml:space="preserve"> :</w:t>
      </w:r>
      <w:r w:rsidRPr="000E4B7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56650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2D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0E4B77">
        <w:rPr>
          <w:rFonts w:asciiTheme="minorHAnsi" w:hAnsiTheme="minorHAnsi" w:cstheme="minorHAnsi"/>
          <w:sz w:val="22"/>
          <w:szCs w:val="22"/>
        </w:rPr>
        <w:t xml:space="preserve"> żonaty</w:t>
      </w:r>
      <w:r w:rsidRPr="000E4B7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87184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616" w:rsidRPr="000E4B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E4B77">
        <w:rPr>
          <w:rFonts w:asciiTheme="minorHAnsi" w:hAnsiTheme="minorHAnsi" w:cstheme="minorHAnsi"/>
          <w:sz w:val="22"/>
          <w:szCs w:val="22"/>
        </w:rPr>
        <w:t xml:space="preserve"> mężatka</w:t>
      </w:r>
      <w:r w:rsidRPr="000E4B7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74741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616" w:rsidRPr="000E4B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E4B77">
        <w:rPr>
          <w:rFonts w:asciiTheme="minorHAnsi" w:hAnsiTheme="minorHAnsi" w:cstheme="minorHAnsi"/>
          <w:sz w:val="22"/>
          <w:szCs w:val="22"/>
        </w:rPr>
        <w:t xml:space="preserve"> kawaler/panna</w:t>
      </w:r>
      <w:r w:rsidRPr="000E4B7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09794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616" w:rsidRPr="000E4B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E4B77">
        <w:rPr>
          <w:rFonts w:asciiTheme="minorHAnsi" w:hAnsiTheme="minorHAnsi" w:cstheme="minorHAnsi"/>
          <w:sz w:val="22"/>
          <w:szCs w:val="22"/>
        </w:rPr>
        <w:t xml:space="preserve"> wolny</w:t>
      </w:r>
    </w:p>
    <w:p w14:paraId="4239D530" w14:textId="77777777" w:rsidR="009D5E49" w:rsidRPr="000E4B77" w:rsidRDefault="009D5E49" w:rsidP="009D5E49">
      <w:pPr>
        <w:pStyle w:val="Akapitzlist"/>
        <w:ind w:left="357"/>
        <w:rPr>
          <w:rFonts w:asciiTheme="minorHAnsi" w:hAnsiTheme="minorHAnsi" w:cstheme="minorHAnsi"/>
          <w:sz w:val="22"/>
          <w:szCs w:val="22"/>
        </w:rPr>
      </w:pPr>
    </w:p>
    <w:p w14:paraId="3CC11445" w14:textId="64CAC4C1" w:rsidR="00A0302B" w:rsidRPr="000E4B77" w:rsidRDefault="00A0302B" w:rsidP="00C61CF5">
      <w:pPr>
        <w:pStyle w:val="Akapitzlist"/>
        <w:numPr>
          <w:ilvl w:val="1"/>
          <w:numId w:val="9"/>
        </w:numPr>
        <w:tabs>
          <w:tab w:val="clear" w:pos="36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0E4B77">
        <w:rPr>
          <w:rFonts w:asciiTheme="minorHAnsi" w:hAnsiTheme="minorHAnsi" w:cstheme="minorHAnsi"/>
          <w:b/>
          <w:sz w:val="22"/>
          <w:szCs w:val="22"/>
        </w:rPr>
        <w:t>Wykształcenie</w:t>
      </w:r>
      <w:r w:rsidRPr="000E4B77">
        <w:rPr>
          <w:rFonts w:asciiTheme="minorHAnsi" w:hAnsiTheme="minorHAnsi" w:cstheme="minorHAnsi"/>
          <w:sz w:val="22"/>
          <w:szCs w:val="22"/>
        </w:rPr>
        <w:t xml:space="preserve"> (zawód wyuczony</w:t>
      </w:r>
      <w:r w:rsidR="00BD0710" w:rsidRPr="000E4B77">
        <w:rPr>
          <w:rFonts w:asciiTheme="minorHAnsi" w:hAnsiTheme="minorHAnsi" w:cstheme="minorHAnsi"/>
          <w:sz w:val="22"/>
          <w:szCs w:val="22"/>
          <w:lang w:val="pl-PL"/>
        </w:rPr>
        <w:t>)</w:t>
      </w:r>
      <w:r w:rsidR="00736017" w:rsidRPr="000E4B77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56337D4C" w14:textId="77777777" w:rsidR="00BD0710" w:rsidRPr="000E4B77" w:rsidRDefault="00BD0710" w:rsidP="005F2E8F">
      <w:pPr>
        <w:tabs>
          <w:tab w:val="right" w:leader="dot" w:pos="9354"/>
        </w:tabs>
        <w:spacing w:line="360" w:lineRule="auto"/>
        <w:rPr>
          <w:rFonts w:ascii="Verdana" w:hAnsi="Verdana" w:cs="Verdana"/>
          <w:sz w:val="18"/>
          <w:szCs w:val="18"/>
        </w:rPr>
      </w:pPr>
    </w:p>
    <w:p w14:paraId="105AAB79" w14:textId="77777777" w:rsidR="00A0302B" w:rsidRPr="003802D7" w:rsidRDefault="00A0302B" w:rsidP="005F2E8F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802D7">
        <w:rPr>
          <w:rFonts w:asciiTheme="minorHAnsi" w:hAnsiTheme="minorHAnsi" w:cstheme="minorHAnsi"/>
          <w:sz w:val="22"/>
          <w:szCs w:val="22"/>
        </w:rPr>
        <w:tab/>
      </w:r>
    </w:p>
    <w:p w14:paraId="00853194" w14:textId="77777777" w:rsidR="00DD589B" w:rsidRPr="00DD589B" w:rsidRDefault="00DD589B" w:rsidP="003802D7">
      <w:pPr>
        <w:numPr>
          <w:ilvl w:val="1"/>
          <w:numId w:val="9"/>
        </w:numPr>
        <w:tabs>
          <w:tab w:val="clear" w:pos="360"/>
        </w:tabs>
        <w:spacing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DD589B">
        <w:rPr>
          <w:rFonts w:asciiTheme="minorHAnsi" w:hAnsiTheme="minorHAnsi" w:cstheme="minorHAnsi"/>
          <w:b/>
          <w:sz w:val="22"/>
          <w:szCs w:val="22"/>
        </w:rPr>
        <w:t>Ukończone s</w:t>
      </w:r>
      <w:r w:rsidR="00BC021D" w:rsidRPr="00DD589B">
        <w:rPr>
          <w:rFonts w:asciiTheme="minorHAnsi" w:hAnsiTheme="minorHAnsi" w:cstheme="minorHAnsi"/>
          <w:b/>
          <w:sz w:val="22"/>
          <w:szCs w:val="22"/>
        </w:rPr>
        <w:t>zkolenia</w:t>
      </w:r>
      <w:r>
        <w:rPr>
          <w:rFonts w:asciiTheme="minorHAnsi" w:hAnsiTheme="minorHAnsi" w:cstheme="minorHAnsi"/>
          <w:b/>
          <w:sz w:val="22"/>
          <w:szCs w:val="22"/>
        </w:rPr>
        <w:t xml:space="preserve"> przydatne do planowanej działalności:</w:t>
      </w:r>
    </w:p>
    <w:p w14:paraId="5B3CCC78" w14:textId="6B6F75CB" w:rsidR="00BC021D" w:rsidRPr="000E4B77" w:rsidRDefault="00C13B95" w:rsidP="000F558C">
      <w:pPr>
        <w:tabs>
          <w:tab w:val="right" w:leader="dot" w:pos="9356"/>
        </w:tabs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BC021D" w:rsidRPr="000E4B77">
        <w:rPr>
          <w:rFonts w:asciiTheme="minorHAnsi" w:hAnsiTheme="minorHAnsi" w:cstheme="minorHAnsi"/>
          <w:sz w:val="22"/>
          <w:szCs w:val="22"/>
        </w:rPr>
        <w:t xml:space="preserve">) </w:t>
      </w:r>
      <w:r w:rsidR="00BC021D" w:rsidRPr="000E4B77">
        <w:rPr>
          <w:rFonts w:asciiTheme="minorHAnsi" w:hAnsiTheme="minorHAnsi" w:cstheme="minorHAnsi"/>
          <w:sz w:val="22"/>
          <w:szCs w:val="22"/>
        </w:rPr>
        <w:tab/>
      </w:r>
    </w:p>
    <w:p w14:paraId="467D10C1" w14:textId="59D42293" w:rsidR="00BC021D" w:rsidRPr="000E4B77" w:rsidRDefault="00C13B95" w:rsidP="000F558C">
      <w:pPr>
        <w:tabs>
          <w:tab w:val="right" w:leader="dot" w:pos="9356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BC021D" w:rsidRPr="000E4B77">
        <w:rPr>
          <w:rFonts w:asciiTheme="minorHAnsi" w:hAnsiTheme="minorHAnsi" w:cstheme="minorHAnsi"/>
          <w:sz w:val="22"/>
          <w:szCs w:val="22"/>
        </w:rPr>
        <w:t xml:space="preserve">) </w:t>
      </w:r>
      <w:r w:rsidR="00BC021D" w:rsidRPr="000E4B77">
        <w:rPr>
          <w:rFonts w:asciiTheme="minorHAnsi" w:hAnsiTheme="minorHAnsi" w:cstheme="minorHAnsi"/>
          <w:sz w:val="22"/>
          <w:szCs w:val="22"/>
        </w:rPr>
        <w:tab/>
      </w:r>
    </w:p>
    <w:p w14:paraId="46F88AF0" w14:textId="271E27B5" w:rsidR="00100F05" w:rsidRPr="000E4B77" w:rsidRDefault="00C13B95" w:rsidP="000F558C">
      <w:pPr>
        <w:tabs>
          <w:tab w:val="right" w:leader="dot" w:pos="9356"/>
        </w:tabs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00F05" w:rsidRPr="000E4B77">
        <w:rPr>
          <w:rFonts w:asciiTheme="minorHAnsi" w:hAnsiTheme="minorHAnsi" w:cstheme="minorHAnsi"/>
          <w:sz w:val="22"/>
          <w:szCs w:val="22"/>
        </w:rPr>
        <w:t xml:space="preserve">) </w:t>
      </w:r>
      <w:r w:rsidR="00100F05" w:rsidRPr="000E4B77">
        <w:rPr>
          <w:rFonts w:asciiTheme="minorHAnsi" w:hAnsiTheme="minorHAnsi" w:cstheme="minorHAnsi"/>
          <w:sz w:val="22"/>
          <w:szCs w:val="22"/>
        </w:rPr>
        <w:tab/>
      </w:r>
    </w:p>
    <w:p w14:paraId="47F6F653" w14:textId="74D84948" w:rsidR="00100F05" w:rsidRDefault="00C13B95" w:rsidP="000F558C">
      <w:pPr>
        <w:tabs>
          <w:tab w:val="right" w:leader="dot" w:pos="9356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100F05" w:rsidRPr="000E4B77">
        <w:rPr>
          <w:rFonts w:asciiTheme="minorHAnsi" w:hAnsiTheme="minorHAnsi" w:cstheme="minorHAnsi"/>
          <w:sz w:val="22"/>
          <w:szCs w:val="22"/>
        </w:rPr>
        <w:t xml:space="preserve">) </w:t>
      </w:r>
      <w:r w:rsidR="00100F05" w:rsidRPr="000E4B77">
        <w:rPr>
          <w:rFonts w:asciiTheme="minorHAnsi" w:hAnsiTheme="minorHAnsi" w:cstheme="minorHAnsi"/>
          <w:sz w:val="22"/>
          <w:szCs w:val="22"/>
        </w:rPr>
        <w:tab/>
      </w:r>
    </w:p>
    <w:p w14:paraId="1CBE335E" w14:textId="77D55A3E" w:rsidR="00C13B95" w:rsidRDefault="00C13B95" w:rsidP="00C13B95">
      <w:pPr>
        <w:tabs>
          <w:tab w:val="right" w:leader="dot" w:pos="9356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0E4B77">
        <w:rPr>
          <w:rFonts w:asciiTheme="minorHAnsi" w:hAnsiTheme="minorHAnsi" w:cstheme="minorHAnsi"/>
          <w:sz w:val="22"/>
          <w:szCs w:val="22"/>
        </w:rPr>
        <w:t xml:space="preserve">) </w:t>
      </w:r>
      <w:r w:rsidRPr="000E4B77">
        <w:rPr>
          <w:rFonts w:asciiTheme="minorHAnsi" w:hAnsiTheme="minorHAnsi" w:cstheme="minorHAnsi"/>
          <w:sz w:val="22"/>
          <w:szCs w:val="22"/>
        </w:rPr>
        <w:tab/>
      </w:r>
    </w:p>
    <w:p w14:paraId="4F68799F" w14:textId="2AFF39EE" w:rsidR="00C13B95" w:rsidRDefault="00C13B95" w:rsidP="00C13B95">
      <w:pPr>
        <w:tabs>
          <w:tab w:val="right" w:leader="dot" w:pos="9356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0E4B77">
        <w:rPr>
          <w:rFonts w:asciiTheme="minorHAnsi" w:hAnsiTheme="minorHAnsi" w:cstheme="minorHAnsi"/>
          <w:sz w:val="22"/>
          <w:szCs w:val="22"/>
        </w:rPr>
        <w:t xml:space="preserve">) </w:t>
      </w:r>
      <w:r w:rsidRPr="000E4B77">
        <w:rPr>
          <w:rFonts w:asciiTheme="minorHAnsi" w:hAnsiTheme="minorHAnsi" w:cstheme="minorHAnsi"/>
          <w:sz w:val="22"/>
          <w:szCs w:val="22"/>
        </w:rPr>
        <w:tab/>
      </w:r>
    </w:p>
    <w:p w14:paraId="7624DC70" w14:textId="7E32BED1" w:rsidR="00C13B95" w:rsidRPr="000E4B77" w:rsidRDefault="00C13B95" w:rsidP="00C13B95">
      <w:pPr>
        <w:tabs>
          <w:tab w:val="right" w:leader="dot" w:pos="9356"/>
        </w:tabs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Pr="000E4B77">
        <w:rPr>
          <w:rFonts w:asciiTheme="minorHAnsi" w:hAnsiTheme="minorHAnsi" w:cstheme="minorHAnsi"/>
          <w:sz w:val="22"/>
          <w:szCs w:val="22"/>
        </w:rPr>
        <w:t xml:space="preserve">) </w:t>
      </w:r>
      <w:r w:rsidRPr="000E4B77">
        <w:rPr>
          <w:rFonts w:asciiTheme="minorHAnsi" w:hAnsiTheme="minorHAnsi" w:cstheme="minorHAnsi"/>
          <w:sz w:val="22"/>
          <w:szCs w:val="22"/>
        </w:rPr>
        <w:tab/>
      </w:r>
    </w:p>
    <w:p w14:paraId="68549F86" w14:textId="77777777" w:rsidR="00BD0710" w:rsidRPr="000E4B77" w:rsidRDefault="00BD0710" w:rsidP="00BD0710">
      <w:pPr>
        <w:ind w:left="360"/>
        <w:rPr>
          <w:rFonts w:ascii="Verdana" w:hAnsi="Verdana" w:cs="Verdana"/>
          <w:b/>
          <w:sz w:val="18"/>
          <w:szCs w:val="18"/>
          <w:lang w:val="x-none"/>
        </w:rPr>
      </w:pPr>
    </w:p>
    <w:p w14:paraId="5FC03BA8" w14:textId="3463B6FA" w:rsidR="00A0302B" w:rsidRPr="000E4B77" w:rsidRDefault="00A0302B" w:rsidP="003802D7">
      <w:pPr>
        <w:pStyle w:val="Akapitzlist"/>
        <w:numPr>
          <w:ilvl w:val="1"/>
          <w:numId w:val="9"/>
        </w:numPr>
        <w:tabs>
          <w:tab w:val="clear" w:pos="360"/>
        </w:tabs>
        <w:spacing w:line="360" w:lineRule="auto"/>
        <w:ind w:left="357" w:hanging="357"/>
        <w:rPr>
          <w:rFonts w:asciiTheme="minorHAnsi" w:hAnsiTheme="minorHAnsi" w:cstheme="minorHAnsi"/>
        </w:rPr>
      </w:pPr>
      <w:r w:rsidRPr="000E4B77">
        <w:rPr>
          <w:rFonts w:asciiTheme="minorHAnsi" w:hAnsiTheme="minorHAnsi" w:cstheme="minorHAnsi"/>
          <w:b/>
          <w:sz w:val="22"/>
          <w:szCs w:val="22"/>
        </w:rPr>
        <w:t>Przebieg pracy zawodowej  potwierdzającej doświadczenie w planowanej działalności</w:t>
      </w:r>
      <w:r w:rsidR="00BC021D" w:rsidRPr="000E4B7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(nazwa firmy, stanowisko, okres zatrudnienia)</w:t>
      </w:r>
      <w:r w:rsidR="003802D7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p w14:paraId="79A7900C" w14:textId="77777777" w:rsidR="000F558C" w:rsidRPr="000E4B77" w:rsidRDefault="000F558C" w:rsidP="003802D7">
      <w:pPr>
        <w:tabs>
          <w:tab w:val="right" w:leader="dot" w:pos="9356"/>
        </w:tabs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0E4B77">
        <w:rPr>
          <w:rFonts w:asciiTheme="minorHAnsi" w:hAnsiTheme="minorHAnsi" w:cstheme="minorHAnsi"/>
          <w:sz w:val="22"/>
          <w:szCs w:val="22"/>
        </w:rPr>
        <w:t xml:space="preserve">1) </w:t>
      </w:r>
      <w:r w:rsidRPr="000E4B77">
        <w:rPr>
          <w:rFonts w:asciiTheme="minorHAnsi" w:hAnsiTheme="minorHAnsi" w:cstheme="minorHAnsi"/>
          <w:sz w:val="22"/>
          <w:szCs w:val="22"/>
        </w:rPr>
        <w:tab/>
      </w:r>
    </w:p>
    <w:p w14:paraId="2C4E1046" w14:textId="77777777" w:rsidR="000F558C" w:rsidRPr="000E4B77" w:rsidRDefault="000F558C" w:rsidP="000F558C">
      <w:pPr>
        <w:tabs>
          <w:tab w:val="right" w:leader="dot" w:pos="9354"/>
        </w:tabs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0E4B77">
        <w:rPr>
          <w:rFonts w:asciiTheme="minorHAnsi" w:hAnsiTheme="minorHAnsi" w:cstheme="minorHAnsi"/>
          <w:sz w:val="22"/>
          <w:szCs w:val="22"/>
        </w:rPr>
        <w:t xml:space="preserve">2) </w:t>
      </w:r>
      <w:r w:rsidRPr="000E4B77">
        <w:rPr>
          <w:rFonts w:asciiTheme="minorHAnsi" w:hAnsiTheme="minorHAnsi" w:cstheme="minorHAnsi"/>
          <w:sz w:val="22"/>
          <w:szCs w:val="22"/>
        </w:rPr>
        <w:tab/>
      </w:r>
    </w:p>
    <w:p w14:paraId="49D32745" w14:textId="77777777" w:rsidR="000F558C" w:rsidRPr="000E4B77" w:rsidRDefault="000F558C" w:rsidP="000F558C">
      <w:pPr>
        <w:tabs>
          <w:tab w:val="right" w:leader="dot" w:pos="9354"/>
        </w:tabs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0E4B77">
        <w:rPr>
          <w:rFonts w:asciiTheme="minorHAnsi" w:hAnsiTheme="minorHAnsi" w:cstheme="minorHAnsi"/>
          <w:sz w:val="22"/>
          <w:szCs w:val="22"/>
        </w:rPr>
        <w:t xml:space="preserve">3) </w:t>
      </w:r>
      <w:r w:rsidRPr="000E4B77">
        <w:rPr>
          <w:rFonts w:asciiTheme="minorHAnsi" w:hAnsiTheme="minorHAnsi" w:cstheme="minorHAnsi"/>
          <w:sz w:val="22"/>
          <w:szCs w:val="22"/>
        </w:rPr>
        <w:tab/>
      </w:r>
    </w:p>
    <w:p w14:paraId="449653BD" w14:textId="77777777" w:rsidR="000F558C" w:rsidRPr="000E4B77" w:rsidRDefault="000F558C" w:rsidP="000F558C">
      <w:pPr>
        <w:tabs>
          <w:tab w:val="right" w:leader="dot" w:pos="9356"/>
        </w:tabs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0E4B77">
        <w:rPr>
          <w:rFonts w:asciiTheme="minorHAnsi" w:hAnsiTheme="minorHAnsi" w:cstheme="minorHAnsi"/>
          <w:sz w:val="22"/>
          <w:szCs w:val="22"/>
        </w:rPr>
        <w:t xml:space="preserve">4) </w:t>
      </w:r>
      <w:r w:rsidRPr="000E4B77">
        <w:rPr>
          <w:rFonts w:asciiTheme="minorHAnsi" w:hAnsiTheme="minorHAnsi" w:cstheme="minorHAnsi"/>
          <w:sz w:val="22"/>
          <w:szCs w:val="22"/>
        </w:rPr>
        <w:tab/>
      </w:r>
    </w:p>
    <w:p w14:paraId="5617530C" w14:textId="77777777" w:rsidR="000F558C" w:rsidRPr="000E4B77" w:rsidRDefault="000F558C" w:rsidP="000F558C">
      <w:pPr>
        <w:tabs>
          <w:tab w:val="right" w:leader="dot" w:pos="9356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0E4B77">
        <w:rPr>
          <w:rFonts w:asciiTheme="minorHAnsi" w:hAnsiTheme="minorHAnsi" w:cstheme="minorHAnsi"/>
          <w:sz w:val="22"/>
          <w:szCs w:val="22"/>
        </w:rPr>
        <w:t xml:space="preserve">5) </w:t>
      </w:r>
      <w:r w:rsidRPr="000E4B77">
        <w:rPr>
          <w:rFonts w:asciiTheme="minorHAnsi" w:hAnsiTheme="minorHAnsi" w:cstheme="minorHAnsi"/>
          <w:sz w:val="22"/>
          <w:szCs w:val="22"/>
        </w:rPr>
        <w:tab/>
      </w:r>
    </w:p>
    <w:p w14:paraId="57D9E7F2" w14:textId="77777777" w:rsidR="000F558C" w:rsidRPr="000E4B77" w:rsidRDefault="000F558C" w:rsidP="000F558C">
      <w:pPr>
        <w:tabs>
          <w:tab w:val="right" w:leader="dot" w:pos="9356"/>
        </w:tabs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0E4B77">
        <w:rPr>
          <w:rFonts w:asciiTheme="minorHAnsi" w:hAnsiTheme="minorHAnsi" w:cstheme="minorHAnsi"/>
          <w:sz w:val="22"/>
          <w:szCs w:val="22"/>
        </w:rPr>
        <w:t xml:space="preserve">6) </w:t>
      </w:r>
      <w:r w:rsidRPr="000E4B77">
        <w:rPr>
          <w:rFonts w:asciiTheme="minorHAnsi" w:hAnsiTheme="minorHAnsi" w:cstheme="minorHAnsi"/>
          <w:sz w:val="22"/>
          <w:szCs w:val="22"/>
        </w:rPr>
        <w:tab/>
      </w:r>
    </w:p>
    <w:p w14:paraId="5DA42107" w14:textId="77777777" w:rsidR="000F558C" w:rsidRPr="000E4B77" w:rsidRDefault="000F558C" w:rsidP="000F558C">
      <w:pPr>
        <w:tabs>
          <w:tab w:val="right" w:leader="dot" w:pos="9356"/>
        </w:tabs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0E4B77">
        <w:rPr>
          <w:rFonts w:asciiTheme="minorHAnsi" w:hAnsiTheme="minorHAnsi" w:cstheme="minorHAnsi"/>
          <w:sz w:val="22"/>
          <w:szCs w:val="22"/>
        </w:rPr>
        <w:t xml:space="preserve">7) </w:t>
      </w:r>
      <w:r w:rsidRPr="000E4B77">
        <w:rPr>
          <w:rFonts w:asciiTheme="minorHAnsi" w:hAnsiTheme="minorHAnsi" w:cstheme="minorHAnsi"/>
          <w:sz w:val="22"/>
          <w:szCs w:val="22"/>
        </w:rPr>
        <w:tab/>
      </w:r>
    </w:p>
    <w:p w14:paraId="7E3A2A9C" w14:textId="77777777" w:rsidR="00A0302B" w:rsidRPr="000E4B77" w:rsidRDefault="00A0302B" w:rsidP="005F2E8F">
      <w:pPr>
        <w:ind w:left="900" w:firstLine="180"/>
        <w:rPr>
          <w:rFonts w:ascii="Verdana" w:hAnsi="Verdana" w:cs="Verdana"/>
          <w:i/>
          <w:sz w:val="18"/>
          <w:szCs w:val="18"/>
        </w:rPr>
      </w:pPr>
    </w:p>
    <w:p w14:paraId="44FA7860" w14:textId="47B618C8" w:rsidR="007C65DB" w:rsidRPr="000E4B77" w:rsidRDefault="007C65DB" w:rsidP="003802D7">
      <w:pPr>
        <w:pStyle w:val="Akapitzlist"/>
        <w:numPr>
          <w:ilvl w:val="1"/>
          <w:numId w:val="9"/>
        </w:numPr>
        <w:tabs>
          <w:tab w:val="clear" w:pos="360"/>
          <w:tab w:val="right" w:leader="dot" w:pos="9356"/>
        </w:tabs>
        <w:spacing w:line="276" w:lineRule="auto"/>
        <w:ind w:left="357" w:hanging="357"/>
        <w:rPr>
          <w:rFonts w:ascii="Verdana" w:hAnsi="Verdana" w:cs="Verdana"/>
          <w:b/>
          <w:bCs/>
          <w:iCs/>
          <w:sz w:val="18"/>
          <w:szCs w:val="18"/>
        </w:rPr>
      </w:pPr>
      <w:r w:rsidRPr="000E4B77">
        <w:rPr>
          <w:rFonts w:ascii="Verdana" w:hAnsi="Verdana" w:cs="Verdana"/>
          <w:b/>
          <w:bCs/>
          <w:iCs/>
          <w:sz w:val="18"/>
          <w:szCs w:val="18"/>
        </w:rPr>
        <w:t>Umiejętności przydatne do wykonywania planowanej działalności:</w:t>
      </w:r>
    </w:p>
    <w:p w14:paraId="3DA1188F" w14:textId="77777777" w:rsidR="007C65DB" w:rsidRPr="000E4B77" w:rsidRDefault="007C65DB" w:rsidP="007C65DB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E4B77">
        <w:rPr>
          <w:rFonts w:asciiTheme="minorHAnsi" w:hAnsiTheme="minorHAnsi" w:cstheme="minorHAnsi"/>
          <w:i/>
          <w:sz w:val="22"/>
          <w:szCs w:val="22"/>
        </w:rPr>
        <w:tab/>
      </w:r>
    </w:p>
    <w:p w14:paraId="1133E394" w14:textId="08072DBD" w:rsidR="006C59FB" w:rsidRPr="00D66527" w:rsidRDefault="007C65DB" w:rsidP="00D66527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E4B77">
        <w:rPr>
          <w:rFonts w:asciiTheme="minorHAnsi" w:hAnsiTheme="minorHAnsi" w:cstheme="minorHAnsi"/>
          <w:i/>
          <w:sz w:val="22"/>
          <w:szCs w:val="22"/>
        </w:rPr>
        <w:tab/>
      </w:r>
    </w:p>
    <w:p w14:paraId="537BF285" w14:textId="63516772" w:rsidR="000F558C" w:rsidRPr="000E4B77" w:rsidRDefault="00A0302B" w:rsidP="00736017">
      <w:pPr>
        <w:pStyle w:val="Akapitzlist"/>
        <w:numPr>
          <w:ilvl w:val="1"/>
          <w:numId w:val="9"/>
        </w:numPr>
        <w:tabs>
          <w:tab w:val="left" w:pos="425"/>
          <w:tab w:val="right" w:leader="dot" w:pos="9356"/>
        </w:tabs>
        <w:spacing w:line="276" w:lineRule="auto"/>
        <w:ind w:left="357" w:right="-2" w:hanging="357"/>
        <w:rPr>
          <w:rFonts w:ascii="Verdana" w:hAnsi="Verdana" w:cs="Verdana"/>
          <w:i/>
          <w:sz w:val="18"/>
          <w:szCs w:val="18"/>
        </w:rPr>
      </w:pPr>
      <w:r w:rsidRPr="000E4B77">
        <w:rPr>
          <w:rFonts w:asciiTheme="minorHAnsi" w:hAnsiTheme="minorHAnsi" w:cstheme="minorHAnsi"/>
          <w:b/>
          <w:sz w:val="22"/>
          <w:szCs w:val="22"/>
        </w:rPr>
        <w:t xml:space="preserve">Czy posiada Pan (i) zobowiązania wobec instytucji kredytowych? </w:t>
      </w:r>
      <w:r w:rsidRPr="000E4B77">
        <w:rPr>
          <w:rFonts w:asciiTheme="minorHAnsi" w:hAnsiTheme="minorHAnsi" w:cstheme="minorHAnsi"/>
          <w:sz w:val="22"/>
          <w:szCs w:val="22"/>
        </w:rPr>
        <w:t>(jeśli tak, proszę podać nazwę wierzyciela, kwotę</w:t>
      </w:r>
      <w:r w:rsidRPr="000E4B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E4B77">
        <w:rPr>
          <w:rFonts w:asciiTheme="minorHAnsi" w:hAnsiTheme="minorHAnsi" w:cstheme="minorHAnsi"/>
          <w:sz w:val="22"/>
          <w:szCs w:val="22"/>
        </w:rPr>
        <w:t>zobowiązania, datę spłaty ostatniej raty, sposób jego zabezpieczenia oraz czy są terminowo dokonywane spłaty zobowiązania?)</w:t>
      </w:r>
    </w:p>
    <w:p w14:paraId="10A165C9" w14:textId="058ED487" w:rsidR="00A0302B" w:rsidRPr="000E4B77" w:rsidRDefault="00A0302B" w:rsidP="000F558C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E4B77">
        <w:rPr>
          <w:rFonts w:asciiTheme="minorHAnsi" w:hAnsiTheme="minorHAnsi" w:cstheme="minorHAnsi"/>
          <w:i/>
          <w:sz w:val="22"/>
          <w:szCs w:val="22"/>
        </w:rPr>
        <w:tab/>
      </w:r>
    </w:p>
    <w:p w14:paraId="1ACA9C86" w14:textId="77777777" w:rsidR="00A0302B" w:rsidRPr="000E4B77" w:rsidRDefault="00A0302B" w:rsidP="000F558C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E4B77">
        <w:rPr>
          <w:rFonts w:asciiTheme="minorHAnsi" w:hAnsiTheme="minorHAnsi" w:cstheme="minorHAnsi"/>
          <w:i/>
          <w:sz w:val="22"/>
          <w:szCs w:val="22"/>
        </w:rPr>
        <w:tab/>
      </w:r>
    </w:p>
    <w:p w14:paraId="69E3859D" w14:textId="77777777" w:rsidR="00A0302B" w:rsidRPr="000E4B77" w:rsidRDefault="00A0302B" w:rsidP="000F558C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E4B77">
        <w:rPr>
          <w:rFonts w:asciiTheme="minorHAnsi" w:hAnsiTheme="minorHAnsi" w:cstheme="minorHAnsi"/>
          <w:i/>
          <w:sz w:val="22"/>
          <w:szCs w:val="22"/>
        </w:rPr>
        <w:tab/>
      </w:r>
    </w:p>
    <w:p w14:paraId="18583AAC" w14:textId="516E953F" w:rsidR="00F441CA" w:rsidRPr="000E4B77" w:rsidRDefault="006D39CA" w:rsidP="00F441CA">
      <w:pPr>
        <w:spacing w:line="360" w:lineRule="auto"/>
        <w:ind w:left="340"/>
        <w:jc w:val="both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-213910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2D7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82303E" w:rsidRPr="000E4B77">
        <w:rPr>
          <w:rFonts w:ascii="Calibri" w:hAnsi="Calibri" w:cs="Calibri"/>
          <w:b/>
          <w:sz w:val="22"/>
          <w:szCs w:val="22"/>
        </w:rPr>
        <w:t xml:space="preserve"> </w:t>
      </w:r>
      <w:r w:rsidR="00F441CA" w:rsidRPr="000E4B77">
        <w:rPr>
          <w:rFonts w:ascii="Calibri" w:hAnsi="Calibri" w:cs="Calibri"/>
          <w:b/>
          <w:sz w:val="22"/>
          <w:szCs w:val="22"/>
        </w:rPr>
        <w:t>posiadam</w:t>
      </w:r>
      <w:r w:rsidR="003802D7">
        <w:rPr>
          <w:rFonts w:ascii="Calibri" w:hAnsi="Calibri" w:cs="Calibri"/>
          <w:b/>
          <w:sz w:val="22"/>
          <w:szCs w:val="22"/>
        </w:rPr>
        <w:t xml:space="preserve"> /</w:t>
      </w:r>
      <w:r w:rsidR="00F441CA" w:rsidRPr="000E4B77">
        <w:rPr>
          <w:rFonts w:ascii="Calibri" w:hAnsi="Calibri" w:cs="Calibri"/>
          <w:b/>
          <w:sz w:val="22"/>
          <w:szCs w:val="22"/>
        </w:rPr>
        <w:t xml:space="preserve"> </w:t>
      </w:r>
      <w:sdt>
        <w:sdtPr>
          <w:rPr>
            <w:rFonts w:ascii="Calibri" w:hAnsi="Calibri" w:cs="Calibri"/>
            <w:b/>
            <w:sz w:val="22"/>
            <w:szCs w:val="22"/>
          </w:rPr>
          <w:id w:val="150231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2D7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82303E" w:rsidRPr="000E4B77">
        <w:rPr>
          <w:rFonts w:ascii="Calibri" w:hAnsi="Calibri" w:cs="Calibri"/>
          <w:b/>
          <w:sz w:val="22"/>
          <w:szCs w:val="22"/>
        </w:rPr>
        <w:t xml:space="preserve"> </w:t>
      </w:r>
      <w:r w:rsidR="00F441CA" w:rsidRPr="000E4B77">
        <w:rPr>
          <w:rFonts w:ascii="Calibri" w:hAnsi="Calibri" w:cs="Calibri"/>
          <w:b/>
          <w:sz w:val="22"/>
          <w:szCs w:val="22"/>
        </w:rPr>
        <w:t>nie posiadam* zadłużenia wobec US i ZUS lub KRUS.</w:t>
      </w:r>
    </w:p>
    <w:p w14:paraId="3020D45D" w14:textId="77777777" w:rsidR="00F441CA" w:rsidRDefault="00F441CA" w:rsidP="00F441CA">
      <w:pPr>
        <w:spacing w:line="360" w:lineRule="auto"/>
        <w:ind w:left="340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p w14:paraId="2765920F" w14:textId="77777777" w:rsidR="00D66527" w:rsidRPr="00F441CA" w:rsidRDefault="00D66527" w:rsidP="00F441CA">
      <w:pPr>
        <w:spacing w:line="360" w:lineRule="auto"/>
        <w:ind w:left="340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p w14:paraId="37CABFA0" w14:textId="2055D850" w:rsidR="00A0302B" w:rsidRPr="0054730C" w:rsidRDefault="00A0302B" w:rsidP="00736017">
      <w:pPr>
        <w:pStyle w:val="Akapitzlist"/>
        <w:numPr>
          <w:ilvl w:val="1"/>
          <w:numId w:val="9"/>
        </w:numPr>
        <w:tabs>
          <w:tab w:val="left" w:pos="425"/>
        </w:tabs>
        <w:spacing w:line="100" w:lineRule="atLeast"/>
        <w:ind w:left="357" w:right="-2" w:hanging="357"/>
        <w:rPr>
          <w:rFonts w:asciiTheme="minorHAnsi" w:hAnsiTheme="minorHAnsi" w:cstheme="minorHAnsi"/>
          <w:sz w:val="22"/>
          <w:szCs w:val="22"/>
        </w:rPr>
      </w:pPr>
      <w:r w:rsidRPr="00736017">
        <w:rPr>
          <w:rFonts w:asciiTheme="minorHAnsi" w:hAnsiTheme="minorHAnsi" w:cstheme="minorHAnsi"/>
          <w:b/>
          <w:sz w:val="22"/>
          <w:szCs w:val="22"/>
        </w:rPr>
        <w:t>Czy wcześniej prowadził(a) Pan(i) działalność gospodarczą lub posiadał(a) wpis do ewidencji działalności gospodarczej?</w:t>
      </w:r>
      <w:r w:rsidR="007360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0F05" w:rsidRPr="00736017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(jeśli tak, </w:t>
      </w:r>
      <w:r w:rsidRPr="00736017">
        <w:rPr>
          <w:rFonts w:asciiTheme="minorHAnsi" w:hAnsiTheme="minorHAnsi" w:cstheme="minorHAnsi"/>
          <w:bCs/>
          <w:sz w:val="22"/>
          <w:szCs w:val="22"/>
        </w:rPr>
        <w:t xml:space="preserve">proszę </w:t>
      </w:r>
      <w:r w:rsidR="00100F05" w:rsidRPr="00736017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wymienić </w:t>
      </w:r>
      <w:r w:rsidRPr="00736017">
        <w:rPr>
          <w:rFonts w:asciiTheme="minorHAnsi" w:hAnsiTheme="minorHAnsi" w:cstheme="minorHAnsi"/>
          <w:bCs/>
          <w:sz w:val="22"/>
          <w:szCs w:val="22"/>
        </w:rPr>
        <w:t>rodzaj prowadzonej działalności, w jakich latach była prowadzona</w:t>
      </w:r>
      <w:r w:rsidR="00100F05" w:rsidRPr="00736017">
        <w:rPr>
          <w:rFonts w:asciiTheme="minorHAnsi" w:hAnsiTheme="minorHAnsi" w:cstheme="minorHAnsi"/>
          <w:bCs/>
          <w:sz w:val="22"/>
          <w:szCs w:val="22"/>
          <w:lang w:val="pl-PL"/>
        </w:rPr>
        <w:t>,</w:t>
      </w:r>
      <w:r w:rsidRPr="00736017">
        <w:rPr>
          <w:rFonts w:asciiTheme="minorHAnsi" w:hAnsiTheme="minorHAnsi" w:cstheme="minorHAnsi"/>
          <w:bCs/>
          <w:sz w:val="22"/>
          <w:szCs w:val="22"/>
        </w:rPr>
        <w:t xml:space="preserve"> podać przyczyny rezygnacji</w:t>
      </w:r>
      <w:r w:rsidR="00100F05" w:rsidRPr="00736017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oraz czy na podjęcie tej działalności otrzymał(a) Pan(i) środki Funduszu Pracy lub inne fundusze publiczne?)</w:t>
      </w:r>
    </w:p>
    <w:p w14:paraId="78264054" w14:textId="77777777" w:rsidR="00A0302B" w:rsidRPr="00AC4996" w:rsidRDefault="00A0302B" w:rsidP="005F2E8F">
      <w:pPr>
        <w:spacing w:line="100" w:lineRule="atLeast"/>
        <w:ind w:left="840" w:hanging="840"/>
        <w:jc w:val="both"/>
        <w:rPr>
          <w:rFonts w:ascii="Verdana" w:hAnsi="Verdana" w:cs="Verdana"/>
          <w:sz w:val="18"/>
          <w:szCs w:val="18"/>
        </w:rPr>
      </w:pPr>
    </w:p>
    <w:p w14:paraId="6E7EC33C" w14:textId="467CA6FD" w:rsidR="00A0302B" w:rsidRPr="0054730C" w:rsidRDefault="00A0302B" w:rsidP="005F2E8F">
      <w:pPr>
        <w:spacing w:line="1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54730C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54730C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</w:rPr>
          <w:id w:val="184289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30C" w:rsidRPr="0054730C">
            <w:rPr>
              <w:rFonts w:ascii="Segoe UI Symbol" w:eastAsia="MS Gothic" w:hAnsi="Segoe UI Symbol" w:cs="Segoe UI Symbol"/>
              <w:sz w:val="22"/>
              <w:szCs w:val="22"/>
              <w:shd w:val="clear" w:color="auto" w:fill="FFFFFF"/>
            </w:rPr>
            <w:t>☐</w:t>
          </w:r>
        </w:sdtContent>
      </w:sdt>
      <w:r w:rsidRPr="005473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tak</w:t>
      </w:r>
      <w:r w:rsidRPr="0054730C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54730C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54730C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54730C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54730C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54730C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54730C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54730C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</w:rPr>
          <w:id w:val="-52061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017" w:rsidRPr="0054730C">
            <w:rPr>
              <w:rFonts w:ascii="Segoe UI Symbol" w:eastAsia="MS Gothic" w:hAnsi="Segoe UI Symbol" w:cs="Segoe UI Symbol"/>
              <w:sz w:val="22"/>
              <w:szCs w:val="22"/>
              <w:shd w:val="clear" w:color="auto" w:fill="FFFFFF"/>
            </w:rPr>
            <w:t>☐</w:t>
          </w:r>
        </w:sdtContent>
      </w:sdt>
      <w:r w:rsidRPr="005473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nie</w:t>
      </w:r>
    </w:p>
    <w:p w14:paraId="1014C438" w14:textId="77777777" w:rsidR="00A0302B" w:rsidRPr="00AC4996" w:rsidRDefault="00A0302B" w:rsidP="005F2E8F">
      <w:pPr>
        <w:spacing w:line="100" w:lineRule="atLeast"/>
        <w:jc w:val="both"/>
        <w:rPr>
          <w:rFonts w:ascii="Verdana" w:hAnsi="Verdana" w:cs="Verdana"/>
          <w:sz w:val="18"/>
          <w:szCs w:val="18"/>
          <w:shd w:val="clear" w:color="auto" w:fill="FFFFFF"/>
        </w:rPr>
      </w:pPr>
    </w:p>
    <w:p w14:paraId="07B84FB8" w14:textId="77777777" w:rsidR="00A0302B" w:rsidRPr="00736017" w:rsidRDefault="00A0302B" w:rsidP="00736017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36017">
        <w:rPr>
          <w:rFonts w:asciiTheme="minorHAnsi" w:hAnsiTheme="minorHAnsi" w:cstheme="minorHAnsi"/>
          <w:i/>
          <w:sz w:val="22"/>
          <w:szCs w:val="22"/>
        </w:rPr>
        <w:tab/>
      </w:r>
    </w:p>
    <w:p w14:paraId="44D7023C" w14:textId="77777777" w:rsidR="00A0302B" w:rsidRPr="00736017" w:rsidRDefault="00A0302B" w:rsidP="00736017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36017">
        <w:rPr>
          <w:rFonts w:asciiTheme="minorHAnsi" w:hAnsiTheme="minorHAnsi" w:cstheme="minorHAnsi"/>
          <w:i/>
          <w:sz w:val="22"/>
          <w:szCs w:val="22"/>
        </w:rPr>
        <w:tab/>
      </w:r>
    </w:p>
    <w:p w14:paraId="077DA113" w14:textId="5365855F" w:rsidR="00736017" w:rsidRDefault="00A0302B" w:rsidP="00736017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736017">
        <w:rPr>
          <w:rFonts w:asciiTheme="minorHAnsi" w:hAnsiTheme="minorHAnsi" w:cstheme="minorHAnsi"/>
          <w:i/>
          <w:sz w:val="22"/>
          <w:szCs w:val="22"/>
        </w:rPr>
        <w:tab/>
      </w:r>
    </w:p>
    <w:p w14:paraId="001F85D2" w14:textId="77777777" w:rsidR="00F441CA" w:rsidRPr="00F441CA" w:rsidRDefault="00F441CA" w:rsidP="00F441CA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66C0F7A8" w14:textId="648EA9DC" w:rsidR="00A0302B" w:rsidRPr="00C61CF5" w:rsidRDefault="00A0302B" w:rsidP="0054730C">
      <w:pPr>
        <w:pStyle w:val="Akapitzlist"/>
        <w:numPr>
          <w:ilvl w:val="0"/>
          <w:numId w:val="9"/>
        </w:numPr>
        <w:tabs>
          <w:tab w:val="right" w:leader="dot" w:pos="9354"/>
        </w:tabs>
        <w:spacing w:line="360" w:lineRule="auto"/>
        <w:ind w:left="357" w:hanging="357"/>
        <w:rPr>
          <w:rFonts w:asciiTheme="minorHAnsi" w:hAnsiTheme="minorHAnsi" w:cstheme="minorHAnsi"/>
        </w:rPr>
      </w:pPr>
      <w:r w:rsidRPr="00C61CF5">
        <w:rPr>
          <w:rFonts w:asciiTheme="minorHAnsi" w:hAnsiTheme="minorHAnsi" w:cstheme="minorHAnsi"/>
          <w:b/>
        </w:rPr>
        <w:t>DANE DOTYCZĄCE PODEJMOWANEJ DZIAŁALNOŚCI</w:t>
      </w:r>
    </w:p>
    <w:p w14:paraId="13E9CBEA" w14:textId="77777777" w:rsidR="00A0302B" w:rsidRPr="00155F96" w:rsidRDefault="00A0302B" w:rsidP="005F2E8F">
      <w:pPr>
        <w:rPr>
          <w:rFonts w:asciiTheme="minorHAnsi" w:hAnsiTheme="minorHAnsi" w:cstheme="minorHAnsi"/>
          <w:b/>
          <w:sz w:val="22"/>
          <w:szCs w:val="22"/>
        </w:rPr>
      </w:pPr>
    </w:p>
    <w:p w14:paraId="45BBD550" w14:textId="77777777" w:rsidR="00A0302B" w:rsidRPr="0054730C" w:rsidRDefault="00586964" w:rsidP="008A6EA4">
      <w:pPr>
        <w:pStyle w:val="Akapitzlist"/>
        <w:numPr>
          <w:ilvl w:val="1"/>
          <w:numId w:val="9"/>
        </w:numPr>
        <w:tabs>
          <w:tab w:val="clear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b/>
          <w:sz w:val="22"/>
          <w:szCs w:val="22"/>
          <w:lang w:val="pl-PL"/>
        </w:rPr>
        <w:t>P</w:t>
      </w:r>
      <w:r w:rsidR="00451918" w:rsidRPr="00155F96">
        <w:rPr>
          <w:rFonts w:asciiTheme="minorHAnsi" w:hAnsiTheme="minorHAnsi" w:cstheme="minorHAnsi"/>
          <w:b/>
          <w:sz w:val="22"/>
          <w:szCs w:val="22"/>
          <w:lang w:val="pl-PL"/>
        </w:rPr>
        <w:t>rzedmiot</w:t>
      </w:r>
      <w:r w:rsidRPr="00155F96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A0302B" w:rsidRPr="00155F96">
        <w:rPr>
          <w:rFonts w:asciiTheme="minorHAnsi" w:hAnsiTheme="minorHAnsi" w:cstheme="minorHAnsi"/>
          <w:b/>
          <w:sz w:val="22"/>
          <w:szCs w:val="22"/>
        </w:rPr>
        <w:t>p</w:t>
      </w:r>
      <w:r w:rsidRPr="00155F96">
        <w:rPr>
          <w:rFonts w:asciiTheme="minorHAnsi" w:hAnsiTheme="minorHAnsi" w:cstheme="minorHAnsi"/>
          <w:b/>
          <w:sz w:val="22"/>
          <w:szCs w:val="22"/>
          <w:lang w:val="pl-PL"/>
        </w:rPr>
        <w:t>lanowanej</w:t>
      </w:r>
      <w:r w:rsidR="00A0302B" w:rsidRPr="00155F96">
        <w:rPr>
          <w:rFonts w:asciiTheme="minorHAnsi" w:hAnsiTheme="minorHAnsi" w:cstheme="minorHAnsi"/>
          <w:b/>
          <w:sz w:val="22"/>
          <w:szCs w:val="22"/>
        </w:rPr>
        <w:t xml:space="preserve"> działalności gospodarczej</w:t>
      </w:r>
      <w:r w:rsidR="00A0302B" w:rsidRPr="00155F96">
        <w:rPr>
          <w:rFonts w:asciiTheme="minorHAnsi" w:hAnsiTheme="minorHAnsi" w:cstheme="minorHAnsi"/>
          <w:sz w:val="22"/>
          <w:szCs w:val="22"/>
        </w:rPr>
        <w:t>:</w:t>
      </w:r>
    </w:p>
    <w:p w14:paraId="51F33820" w14:textId="77777777" w:rsidR="00A0302B" w:rsidRPr="00155F96" w:rsidRDefault="00A0302B" w:rsidP="005F2E8F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155F96">
        <w:rPr>
          <w:rFonts w:asciiTheme="minorHAnsi" w:hAnsiTheme="minorHAnsi" w:cstheme="minorHAnsi"/>
          <w:iCs/>
          <w:sz w:val="22"/>
          <w:szCs w:val="22"/>
        </w:rPr>
        <w:tab/>
      </w:r>
    </w:p>
    <w:p w14:paraId="7ABD0A33" w14:textId="77777777" w:rsidR="00A0302B" w:rsidRPr="00155F96" w:rsidRDefault="00A0302B" w:rsidP="005F2E8F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155F96">
        <w:rPr>
          <w:rFonts w:asciiTheme="minorHAnsi" w:hAnsiTheme="minorHAnsi" w:cstheme="minorHAnsi"/>
          <w:iCs/>
          <w:sz w:val="22"/>
          <w:szCs w:val="22"/>
        </w:rPr>
        <w:tab/>
      </w:r>
    </w:p>
    <w:p w14:paraId="413D39EB" w14:textId="58510B89" w:rsidR="00A0302B" w:rsidRPr="00155F96" w:rsidRDefault="00A0302B" w:rsidP="00155F9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55F96">
        <w:rPr>
          <w:rFonts w:asciiTheme="minorHAnsi" w:hAnsiTheme="minorHAnsi" w:cstheme="minorHAnsi"/>
          <w:b/>
          <w:bCs/>
          <w:sz w:val="22"/>
          <w:szCs w:val="22"/>
        </w:rPr>
        <w:t xml:space="preserve">symbol podklasy </w:t>
      </w:r>
      <w:r w:rsidR="00DD589B">
        <w:rPr>
          <w:rFonts w:asciiTheme="minorHAnsi" w:hAnsiTheme="minorHAnsi" w:cstheme="minorHAnsi"/>
          <w:b/>
          <w:bCs/>
          <w:sz w:val="22"/>
          <w:szCs w:val="22"/>
        </w:rPr>
        <w:t xml:space="preserve">rodzaju działalności </w:t>
      </w:r>
      <w:r w:rsidRPr="00155F96">
        <w:rPr>
          <w:rFonts w:asciiTheme="minorHAnsi" w:hAnsiTheme="minorHAnsi" w:cstheme="minorHAnsi"/>
          <w:b/>
          <w:bCs/>
          <w:sz w:val="22"/>
          <w:szCs w:val="22"/>
        </w:rPr>
        <w:t>określony zgodnie z Polską Klasyfikacją Działalności (PKD)</w:t>
      </w:r>
      <w:r w:rsidR="00B73C54" w:rsidRPr="00155F9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4E3BBB8" w14:textId="01549C64" w:rsidR="00A0302B" w:rsidRPr="00155F96" w:rsidRDefault="00B73C54" w:rsidP="005F2E8F">
      <w:pPr>
        <w:tabs>
          <w:tab w:val="left" w:leader="dot" w:pos="3119"/>
        </w:tabs>
        <w:spacing w:line="360" w:lineRule="auto"/>
        <w:rPr>
          <w:rFonts w:asciiTheme="minorHAnsi" w:hAnsiTheme="minorHAnsi" w:cstheme="minorHAnsi"/>
          <w:iCs/>
        </w:rPr>
      </w:pPr>
      <w:r w:rsidRPr="00155F96">
        <w:rPr>
          <w:rFonts w:asciiTheme="minorHAnsi" w:hAnsiTheme="minorHAnsi" w:cstheme="minorHAnsi"/>
          <w:iCs/>
        </w:rPr>
        <w:t>(należy wpisać tylko jeden symbol podklasy według PKD</w:t>
      </w:r>
      <w:r w:rsidR="006377D2" w:rsidRPr="00155F96">
        <w:rPr>
          <w:rFonts w:asciiTheme="minorHAnsi" w:hAnsiTheme="minorHAnsi" w:cstheme="minorHAnsi"/>
          <w:iCs/>
        </w:rPr>
        <w:t xml:space="preserve"> 2025</w:t>
      </w:r>
      <w:r w:rsidRPr="00155F96">
        <w:rPr>
          <w:rFonts w:asciiTheme="minorHAnsi" w:hAnsiTheme="minorHAnsi" w:cstheme="minorHAnsi"/>
          <w:iCs/>
        </w:rPr>
        <w:t xml:space="preserve">) </w:t>
      </w:r>
      <w:r w:rsidR="00DD3CC9">
        <w:rPr>
          <w:rFonts w:asciiTheme="minorHAnsi" w:hAnsiTheme="minorHAnsi" w:cstheme="minorHAnsi"/>
          <w:iCs/>
        </w:rPr>
        <w:t>……………………….</w:t>
      </w:r>
      <w:r w:rsidR="00155F96" w:rsidRPr="00155F96">
        <w:rPr>
          <w:rFonts w:asciiTheme="minorHAnsi" w:hAnsiTheme="minorHAnsi" w:cstheme="minorHAnsi"/>
          <w:iCs/>
        </w:rPr>
        <w:t xml:space="preserve"> </w:t>
      </w:r>
      <w:r w:rsidR="00A0302B" w:rsidRPr="00155F96">
        <w:rPr>
          <w:rFonts w:asciiTheme="minorHAnsi" w:hAnsiTheme="minorHAnsi" w:cstheme="minorHAnsi"/>
          <w:iCs/>
        </w:rPr>
        <w:t>(</w:t>
      </w:r>
      <w:hyperlink r:id="rId8" w:history="1">
        <w:r w:rsidR="006377D2" w:rsidRPr="00155F96">
          <w:rPr>
            <w:rStyle w:val="Hipercze"/>
            <w:rFonts w:asciiTheme="minorHAnsi" w:hAnsiTheme="minorHAnsi" w:cstheme="minorHAnsi"/>
            <w:iCs/>
          </w:rPr>
          <w:t>https://stat.gov.pl/Klasyfikacje</w:t>
        </w:r>
      </w:hyperlink>
      <w:r w:rsidR="006377D2" w:rsidRPr="00155F96">
        <w:rPr>
          <w:rFonts w:asciiTheme="minorHAnsi" w:hAnsiTheme="minorHAnsi" w:cstheme="minorHAnsi"/>
          <w:iCs/>
          <w:u w:val="single"/>
        </w:rPr>
        <w:t>)</w:t>
      </w:r>
    </w:p>
    <w:p w14:paraId="0FA56966" w14:textId="77777777" w:rsidR="00A0302B" w:rsidRPr="00155F96" w:rsidRDefault="00A0302B" w:rsidP="005F2E8F">
      <w:pPr>
        <w:spacing w:line="360" w:lineRule="auto"/>
        <w:rPr>
          <w:rFonts w:ascii="Verdana" w:hAnsi="Verdana" w:cs="Verdana"/>
          <w:iCs/>
          <w:sz w:val="18"/>
          <w:szCs w:val="18"/>
        </w:rPr>
      </w:pPr>
    </w:p>
    <w:p w14:paraId="57C92294" w14:textId="38345D9D" w:rsidR="00A0302B" w:rsidRPr="0054730C" w:rsidRDefault="00A0302B" w:rsidP="005F2E8F">
      <w:pPr>
        <w:pStyle w:val="Akapitzlist"/>
        <w:numPr>
          <w:ilvl w:val="1"/>
          <w:numId w:val="9"/>
        </w:numPr>
        <w:tabs>
          <w:tab w:val="left" w:pos="425"/>
        </w:tabs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6968B0">
        <w:rPr>
          <w:rFonts w:asciiTheme="minorHAnsi" w:hAnsiTheme="minorHAnsi" w:cstheme="minorHAnsi"/>
          <w:b/>
          <w:iCs/>
          <w:sz w:val="22"/>
          <w:szCs w:val="22"/>
        </w:rPr>
        <w:t xml:space="preserve">Opis </w:t>
      </w:r>
      <w:r w:rsidR="00187919" w:rsidRPr="006968B0">
        <w:rPr>
          <w:rFonts w:asciiTheme="minorHAnsi" w:hAnsiTheme="minorHAnsi" w:cstheme="minorHAnsi"/>
          <w:b/>
          <w:bCs/>
          <w:iCs/>
          <w:sz w:val="22"/>
          <w:szCs w:val="22"/>
        </w:rPr>
        <w:t>planowanej działalności</w:t>
      </w:r>
      <w:r w:rsidR="00DD589B">
        <w:rPr>
          <w:rFonts w:asciiTheme="minorHAnsi" w:hAnsiTheme="minorHAnsi" w:cstheme="minorHAnsi"/>
          <w:b/>
          <w:bCs/>
          <w:iCs/>
          <w:sz w:val="22"/>
          <w:szCs w:val="22"/>
        </w:rPr>
        <w:t>,</w:t>
      </w:r>
      <w:r w:rsidR="00187919" w:rsidRPr="006968B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w tym informacji o niezbędnych uprawnieniach, pozwoleniach, licencjach lub o koncesjach</w:t>
      </w:r>
      <w:r w:rsidR="00187919" w:rsidRPr="006968B0">
        <w:rPr>
          <w:rFonts w:asciiTheme="minorHAnsi" w:hAnsiTheme="minorHAnsi" w:cstheme="minorHAnsi"/>
          <w:iCs/>
          <w:sz w:val="22"/>
          <w:szCs w:val="22"/>
        </w:rPr>
        <w:t>:</w:t>
      </w:r>
    </w:p>
    <w:p w14:paraId="0EF36323" w14:textId="77777777" w:rsidR="00155F96" w:rsidRPr="00155F96" w:rsidRDefault="00155F96" w:rsidP="00155F96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155F96">
        <w:rPr>
          <w:rFonts w:asciiTheme="minorHAnsi" w:hAnsiTheme="minorHAnsi" w:cstheme="minorHAnsi"/>
          <w:iCs/>
          <w:sz w:val="22"/>
          <w:szCs w:val="22"/>
        </w:rPr>
        <w:tab/>
      </w:r>
    </w:p>
    <w:p w14:paraId="2A2EED63" w14:textId="77777777" w:rsidR="00155F96" w:rsidRPr="00155F96" w:rsidRDefault="00155F96" w:rsidP="00155F96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155F96">
        <w:rPr>
          <w:rFonts w:asciiTheme="minorHAnsi" w:hAnsiTheme="minorHAnsi" w:cstheme="minorHAnsi"/>
          <w:iCs/>
          <w:sz w:val="22"/>
          <w:szCs w:val="22"/>
        </w:rPr>
        <w:tab/>
      </w:r>
    </w:p>
    <w:p w14:paraId="6C75FB0C" w14:textId="77777777" w:rsidR="00155F96" w:rsidRPr="00155F96" w:rsidRDefault="00155F96" w:rsidP="00155F96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155F96">
        <w:rPr>
          <w:rFonts w:asciiTheme="minorHAnsi" w:hAnsiTheme="minorHAnsi" w:cstheme="minorHAnsi"/>
          <w:iCs/>
          <w:sz w:val="22"/>
          <w:szCs w:val="22"/>
        </w:rPr>
        <w:tab/>
      </w:r>
    </w:p>
    <w:p w14:paraId="052CF5CC" w14:textId="77777777" w:rsidR="00155F96" w:rsidRPr="00155F96" w:rsidRDefault="00155F96" w:rsidP="00155F96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155F96">
        <w:rPr>
          <w:rFonts w:asciiTheme="minorHAnsi" w:hAnsiTheme="minorHAnsi" w:cstheme="minorHAnsi"/>
          <w:iCs/>
          <w:sz w:val="22"/>
          <w:szCs w:val="22"/>
        </w:rPr>
        <w:tab/>
      </w:r>
    </w:p>
    <w:p w14:paraId="613D4D9B" w14:textId="77777777" w:rsidR="00155F96" w:rsidRPr="00155F96" w:rsidRDefault="00155F96" w:rsidP="00155F96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155F96">
        <w:rPr>
          <w:rFonts w:asciiTheme="minorHAnsi" w:hAnsiTheme="minorHAnsi" w:cstheme="minorHAnsi"/>
          <w:iCs/>
          <w:sz w:val="22"/>
          <w:szCs w:val="22"/>
        </w:rPr>
        <w:tab/>
      </w:r>
    </w:p>
    <w:p w14:paraId="654CC31D" w14:textId="4F48C070" w:rsidR="009D5E49" w:rsidRPr="00295437" w:rsidRDefault="00155F96" w:rsidP="009D5E49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5437">
        <w:rPr>
          <w:rFonts w:asciiTheme="minorHAnsi" w:hAnsiTheme="minorHAnsi" w:cstheme="minorHAnsi"/>
          <w:sz w:val="22"/>
          <w:szCs w:val="22"/>
        </w:rPr>
        <w:tab/>
      </w:r>
    </w:p>
    <w:p w14:paraId="5A71DADD" w14:textId="7290C401" w:rsidR="00444630" w:rsidRPr="00295437" w:rsidRDefault="00187919" w:rsidP="00444630">
      <w:pPr>
        <w:numPr>
          <w:ilvl w:val="1"/>
          <w:numId w:val="9"/>
        </w:numPr>
        <w:tabs>
          <w:tab w:val="left" w:pos="42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5437">
        <w:rPr>
          <w:rFonts w:asciiTheme="minorHAnsi" w:hAnsiTheme="minorHAnsi" w:cstheme="minorHAnsi"/>
          <w:b/>
          <w:sz w:val="22"/>
          <w:szCs w:val="22"/>
        </w:rPr>
        <w:t>Adres stałego miejsca wykonywania planowanej działalności gospodarczej, a w przypadku działalności wykonywanej mobilnie – adres miejsca przechowywania zakupionych w ramach dofinansowania składników majątkowych</w:t>
      </w:r>
      <w:r w:rsidR="00155F96" w:rsidRPr="00295437">
        <w:rPr>
          <w:rFonts w:asciiTheme="minorHAnsi" w:hAnsiTheme="minorHAnsi" w:cstheme="minorHAnsi"/>
          <w:b/>
          <w:sz w:val="22"/>
          <w:szCs w:val="22"/>
        </w:rPr>
        <w:t>:</w:t>
      </w:r>
    </w:p>
    <w:p w14:paraId="0C936653" w14:textId="6644C830" w:rsidR="00187919" w:rsidRPr="00295437" w:rsidRDefault="00187919" w:rsidP="00187919">
      <w:pPr>
        <w:tabs>
          <w:tab w:val="right" w:leader="dot" w:pos="9356"/>
        </w:tabs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95437">
        <w:rPr>
          <w:rFonts w:asciiTheme="minorHAnsi" w:hAnsiTheme="minorHAnsi" w:cstheme="minorHAnsi"/>
          <w:sz w:val="22"/>
          <w:szCs w:val="22"/>
        </w:rPr>
        <w:tab/>
      </w:r>
    </w:p>
    <w:p w14:paraId="28D5B4F5" w14:textId="4818E95C" w:rsidR="005C50CC" w:rsidRPr="00295437" w:rsidRDefault="006D39CA" w:rsidP="0054730C">
      <w:pPr>
        <w:pStyle w:val="Akapitzlist"/>
        <w:tabs>
          <w:tab w:val="left" w:pos="993"/>
        </w:tabs>
        <w:spacing w:line="360" w:lineRule="auto"/>
        <w:ind w:left="1134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91404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30C" w:rsidRPr="0054730C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5C50CC" w:rsidRPr="00295437">
        <w:rPr>
          <w:rFonts w:ascii="Calibri" w:hAnsi="Calibri" w:cs="Calibri"/>
          <w:sz w:val="32"/>
          <w:szCs w:val="32"/>
          <w:lang w:val="pl-PL"/>
        </w:rPr>
        <w:t xml:space="preserve"> </w:t>
      </w:r>
      <w:r w:rsidR="005C50CC" w:rsidRPr="00295437">
        <w:rPr>
          <w:rFonts w:asciiTheme="minorHAnsi" w:hAnsiTheme="minorHAnsi" w:cstheme="minorHAnsi"/>
          <w:iCs/>
          <w:sz w:val="22"/>
          <w:szCs w:val="22"/>
          <w:lang w:val="pl-PL"/>
        </w:rPr>
        <w:t>działalność stacjonarna</w:t>
      </w:r>
      <w:r w:rsidR="0054730C">
        <w:rPr>
          <w:rFonts w:asciiTheme="minorHAnsi" w:hAnsiTheme="minorHAnsi" w:cstheme="minorHAnsi"/>
          <w:iCs/>
          <w:sz w:val="22"/>
          <w:szCs w:val="22"/>
          <w:lang w:val="pl-PL"/>
        </w:rPr>
        <w:tab/>
      </w:r>
      <w:r w:rsidR="0054730C">
        <w:rPr>
          <w:rFonts w:asciiTheme="minorHAnsi" w:hAnsiTheme="minorHAnsi" w:cstheme="minorHAnsi"/>
          <w:iCs/>
          <w:sz w:val="22"/>
          <w:szCs w:val="22"/>
          <w:lang w:val="pl-PL"/>
        </w:rPr>
        <w:tab/>
      </w:r>
      <w:r w:rsidR="0054730C">
        <w:rPr>
          <w:rFonts w:asciiTheme="minorHAnsi" w:hAnsiTheme="minorHAnsi" w:cstheme="minorHAnsi"/>
          <w:iCs/>
          <w:sz w:val="22"/>
          <w:szCs w:val="22"/>
          <w:lang w:val="pl-PL"/>
        </w:rPr>
        <w:tab/>
      </w:r>
      <w:r w:rsidR="0054730C">
        <w:rPr>
          <w:rFonts w:asciiTheme="minorHAnsi" w:hAnsiTheme="minorHAnsi" w:cstheme="minorHAnsi"/>
          <w:iCs/>
          <w:sz w:val="22"/>
          <w:szCs w:val="22"/>
          <w:lang w:val="pl-PL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  <w:lang w:val="pl-PL"/>
          </w:rPr>
          <w:id w:val="-136844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30C" w:rsidRPr="0054730C">
            <w:rPr>
              <w:rFonts w:ascii="Segoe UI Symbol" w:eastAsia="MS Gothic" w:hAnsi="Segoe UI Symbol" w:cs="Segoe UI Symbol"/>
              <w:iCs/>
              <w:sz w:val="22"/>
              <w:szCs w:val="22"/>
              <w:lang w:val="pl-PL"/>
            </w:rPr>
            <w:t>☐</w:t>
          </w:r>
        </w:sdtContent>
      </w:sdt>
      <w:r w:rsidR="005C50CC" w:rsidRPr="00295437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C50CC" w:rsidRPr="00295437">
        <w:rPr>
          <w:rFonts w:asciiTheme="minorHAnsi" w:hAnsiTheme="minorHAnsi" w:cstheme="minorHAnsi"/>
          <w:iCs/>
          <w:sz w:val="22"/>
          <w:szCs w:val="22"/>
          <w:lang w:val="pl-PL"/>
        </w:rPr>
        <w:t>działalność mobilna</w:t>
      </w:r>
    </w:p>
    <w:p w14:paraId="2F509D62" w14:textId="4C3A934D" w:rsidR="00187919" w:rsidRPr="006968B0" w:rsidRDefault="00187919" w:rsidP="00444630">
      <w:pPr>
        <w:numPr>
          <w:ilvl w:val="1"/>
          <w:numId w:val="9"/>
        </w:numPr>
        <w:tabs>
          <w:tab w:val="left" w:pos="425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968B0">
        <w:rPr>
          <w:rFonts w:asciiTheme="minorHAnsi" w:hAnsiTheme="minorHAnsi" w:cstheme="minorHAnsi"/>
          <w:b/>
          <w:bCs/>
          <w:sz w:val="24"/>
          <w:szCs w:val="24"/>
        </w:rPr>
        <w:t>Opis lokalu, w którym będzie wykonywana planowana działalność gospodarcza, chyba że działalność będzie wykonywana mobilnie</w:t>
      </w:r>
      <w:r w:rsidR="0082303E" w:rsidRPr="006968B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CE6288D" w14:textId="77777777" w:rsidR="00C76DF4" w:rsidRPr="00155F96" w:rsidRDefault="00C76DF4" w:rsidP="00444630">
      <w:pPr>
        <w:tabs>
          <w:tab w:val="right" w:leader="dot" w:pos="9356"/>
        </w:tabs>
        <w:spacing w:line="360" w:lineRule="auto"/>
        <w:rPr>
          <w:rFonts w:ascii="Verdana" w:hAnsi="Verdana" w:cs="Verdana"/>
          <w:sz w:val="18"/>
          <w:szCs w:val="18"/>
        </w:rPr>
      </w:pPr>
    </w:p>
    <w:p w14:paraId="04AE8204" w14:textId="54F0FA2D" w:rsidR="00444630" w:rsidRDefault="00444630" w:rsidP="00444630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ab/>
      </w:r>
    </w:p>
    <w:p w14:paraId="26A45558" w14:textId="48A6A90B" w:rsidR="00C50684" w:rsidRPr="00155F96" w:rsidRDefault="0054730C" w:rsidP="00444630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lastRenderedPageBreak/>
        <w:br/>
      </w:r>
    </w:p>
    <w:p w14:paraId="6AB279F7" w14:textId="77777777" w:rsidR="003A1245" w:rsidRPr="0054730C" w:rsidRDefault="003A1245" w:rsidP="003A1245">
      <w:pPr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730C">
        <w:rPr>
          <w:rFonts w:asciiTheme="minorHAnsi" w:hAnsiTheme="minorHAnsi" w:cstheme="minorHAnsi"/>
          <w:b/>
          <w:sz w:val="22"/>
          <w:szCs w:val="22"/>
        </w:rPr>
        <w:t>Działania podjęte na rzecz planowanej działalności gospodarczej:</w:t>
      </w:r>
    </w:p>
    <w:p w14:paraId="36BCF798" w14:textId="77777777" w:rsidR="003A1245" w:rsidRPr="00155F96" w:rsidRDefault="00BC021D" w:rsidP="00BC021D">
      <w:pPr>
        <w:tabs>
          <w:tab w:val="left" w:pos="851"/>
          <w:tab w:val="lef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>P</w:t>
      </w:r>
      <w:r w:rsidR="003A1245" w:rsidRPr="00155F96">
        <w:rPr>
          <w:rFonts w:asciiTheme="minorHAnsi" w:hAnsiTheme="minorHAnsi" w:cstheme="minorHAnsi"/>
          <w:sz w:val="22"/>
          <w:szCs w:val="22"/>
        </w:rPr>
        <w:t>osiadam do rozpoczęcia działalności gospodarczej (właściwe podkreślić i uzupełnić)</w:t>
      </w:r>
    </w:p>
    <w:p w14:paraId="078852A6" w14:textId="77777777" w:rsidR="003A1245" w:rsidRPr="00155F96" w:rsidRDefault="003A1245" w:rsidP="003A1245">
      <w:pPr>
        <w:tabs>
          <w:tab w:val="right" w:leader="dot" w:pos="9354"/>
        </w:tabs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 xml:space="preserve">a/ działka – własna /wynajęta/użyczona* – powierzchnia w m² </w:t>
      </w:r>
      <w:r w:rsidRPr="00155F96">
        <w:rPr>
          <w:rFonts w:asciiTheme="minorHAnsi" w:hAnsiTheme="minorHAnsi" w:cstheme="minorHAnsi"/>
          <w:sz w:val="22"/>
          <w:szCs w:val="22"/>
        </w:rPr>
        <w:tab/>
      </w:r>
    </w:p>
    <w:p w14:paraId="13D768CC" w14:textId="77777777" w:rsidR="003A1245" w:rsidRPr="00155F96" w:rsidRDefault="003A1245" w:rsidP="003A1245">
      <w:pPr>
        <w:tabs>
          <w:tab w:val="right" w:leader="dot" w:pos="9356"/>
        </w:tabs>
        <w:spacing w:line="360" w:lineRule="auto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 xml:space="preserve">- wartość szacunkowa w zł </w:t>
      </w:r>
      <w:r w:rsidRPr="00155F96">
        <w:rPr>
          <w:rFonts w:asciiTheme="minorHAnsi" w:hAnsiTheme="minorHAnsi" w:cstheme="minorHAnsi"/>
          <w:sz w:val="22"/>
          <w:szCs w:val="22"/>
        </w:rPr>
        <w:tab/>
      </w:r>
    </w:p>
    <w:p w14:paraId="1CD0A4D6" w14:textId="77777777" w:rsidR="003A1245" w:rsidRPr="00155F96" w:rsidRDefault="003A1245" w:rsidP="003A1245">
      <w:pPr>
        <w:tabs>
          <w:tab w:val="right" w:leader="dot" w:pos="9356"/>
        </w:tabs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 xml:space="preserve">b/ budynki własne /wynajęte/użyczone* – powierzchnia w m² </w:t>
      </w:r>
      <w:r w:rsidRPr="00155F96">
        <w:rPr>
          <w:rFonts w:asciiTheme="minorHAnsi" w:hAnsiTheme="minorHAnsi" w:cstheme="minorHAnsi"/>
          <w:sz w:val="22"/>
          <w:szCs w:val="22"/>
        </w:rPr>
        <w:tab/>
      </w:r>
    </w:p>
    <w:p w14:paraId="0B505E51" w14:textId="77777777" w:rsidR="003A1245" w:rsidRPr="00155F96" w:rsidRDefault="003A1245" w:rsidP="003A1245">
      <w:pPr>
        <w:tabs>
          <w:tab w:val="right" w:leader="dot" w:pos="9356"/>
        </w:tabs>
        <w:spacing w:line="360" w:lineRule="auto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 xml:space="preserve">- liczba pomieszczeń </w:t>
      </w:r>
      <w:r w:rsidRPr="00155F96">
        <w:rPr>
          <w:rFonts w:asciiTheme="minorHAnsi" w:hAnsiTheme="minorHAnsi" w:cstheme="minorHAnsi"/>
          <w:sz w:val="22"/>
          <w:szCs w:val="22"/>
        </w:rPr>
        <w:tab/>
      </w:r>
    </w:p>
    <w:p w14:paraId="253F0239" w14:textId="77777777" w:rsidR="003A1245" w:rsidRPr="00155F96" w:rsidRDefault="003A1245" w:rsidP="003A1245">
      <w:pPr>
        <w:tabs>
          <w:tab w:val="right" w:leader="dot" w:pos="9356"/>
        </w:tabs>
        <w:spacing w:line="360" w:lineRule="auto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 xml:space="preserve">- rok budowy </w:t>
      </w:r>
      <w:r w:rsidRPr="00155F96">
        <w:rPr>
          <w:rFonts w:asciiTheme="minorHAnsi" w:hAnsiTheme="minorHAnsi" w:cstheme="minorHAnsi"/>
          <w:sz w:val="22"/>
          <w:szCs w:val="22"/>
        </w:rPr>
        <w:tab/>
      </w:r>
    </w:p>
    <w:p w14:paraId="7D451267" w14:textId="77777777" w:rsidR="003A1245" w:rsidRPr="00155F96" w:rsidRDefault="003A1245" w:rsidP="003A1245">
      <w:pPr>
        <w:tabs>
          <w:tab w:val="right" w:leader="dot" w:pos="9356"/>
        </w:tabs>
        <w:spacing w:line="360" w:lineRule="auto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 xml:space="preserve">- wartość szacunkowa w zł </w:t>
      </w:r>
      <w:r w:rsidRPr="00155F96">
        <w:rPr>
          <w:rFonts w:asciiTheme="minorHAnsi" w:hAnsiTheme="minorHAnsi" w:cstheme="minorHAnsi"/>
          <w:sz w:val="22"/>
          <w:szCs w:val="22"/>
        </w:rPr>
        <w:tab/>
      </w:r>
    </w:p>
    <w:p w14:paraId="768BE281" w14:textId="77777777" w:rsidR="003A1245" w:rsidRPr="00155F96" w:rsidRDefault="003A1245" w:rsidP="003A1245">
      <w:pPr>
        <w:tabs>
          <w:tab w:val="right" w:leader="dot" w:pos="9356"/>
        </w:tabs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 xml:space="preserve">c/ lokal własny /wynajęty/ użyczony* – powierzchnia w m² </w:t>
      </w:r>
      <w:r w:rsidRPr="00155F96">
        <w:rPr>
          <w:rFonts w:asciiTheme="minorHAnsi" w:hAnsiTheme="minorHAnsi" w:cstheme="minorHAnsi"/>
          <w:sz w:val="22"/>
          <w:szCs w:val="22"/>
        </w:rPr>
        <w:tab/>
      </w:r>
    </w:p>
    <w:p w14:paraId="6F7D737C" w14:textId="77777777" w:rsidR="003A1245" w:rsidRPr="00155F96" w:rsidRDefault="003A1245" w:rsidP="003A1245">
      <w:pPr>
        <w:tabs>
          <w:tab w:val="right" w:leader="dot" w:pos="9356"/>
        </w:tabs>
        <w:spacing w:line="360" w:lineRule="auto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 xml:space="preserve">- liczba pomieszczeń </w:t>
      </w:r>
      <w:r w:rsidRPr="00155F96">
        <w:rPr>
          <w:rFonts w:asciiTheme="minorHAnsi" w:hAnsiTheme="minorHAnsi" w:cstheme="minorHAnsi"/>
          <w:sz w:val="22"/>
          <w:szCs w:val="22"/>
        </w:rPr>
        <w:tab/>
      </w:r>
    </w:p>
    <w:p w14:paraId="3AC4495E" w14:textId="77777777" w:rsidR="003A1245" w:rsidRPr="00155F96" w:rsidRDefault="003A1245" w:rsidP="003A1245">
      <w:pPr>
        <w:tabs>
          <w:tab w:val="right" w:leader="dot" w:pos="9356"/>
        </w:tabs>
        <w:spacing w:line="360" w:lineRule="auto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 xml:space="preserve">- wartość szacunkowa w zł </w:t>
      </w:r>
      <w:r w:rsidRPr="00155F96">
        <w:rPr>
          <w:rFonts w:asciiTheme="minorHAnsi" w:hAnsiTheme="minorHAnsi" w:cstheme="minorHAnsi"/>
          <w:sz w:val="22"/>
          <w:szCs w:val="22"/>
        </w:rPr>
        <w:tab/>
      </w:r>
    </w:p>
    <w:p w14:paraId="173F7597" w14:textId="77777777" w:rsidR="003A1245" w:rsidRPr="00155F96" w:rsidRDefault="003A1245" w:rsidP="003A1245">
      <w:pPr>
        <w:tabs>
          <w:tab w:val="right" w:leader="dot" w:pos="9356"/>
        </w:tabs>
        <w:spacing w:line="360" w:lineRule="auto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 xml:space="preserve">- okres, na jaki jest lub będzie podpisana umowa najmu </w:t>
      </w:r>
      <w:r w:rsidRPr="00155F96">
        <w:rPr>
          <w:rFonts w:asciiTheme="minorHAnsi" w:hAnsiTheme="minorHAnsi" w:cstheme="minorHAnsi"/>
          <w:sz w:val="22"/>
          <w:szCs w:val="22"/>
        </w:rPr>
        <w:tab/>
      </w:r>
    </w:p>
    <w:p w14:paraId="788EDE8B" w14:textId="77777777" w:rsidR="003A1245" w:rsidRPr="00155F96" w:rsidRDefault="003A1245" w:rsidP="003A1245">
      <w:pPr>
        <w:tabs>
          <w:tab w:val="right" w:leader="dot" w:pos="9356"/>
        </w:tabs>
        <w:spacing w:line="360" w:lineRule="auto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 xml:space="preserve">- wysokość czynszu miesięcznie w zł </w:t>
      </w:r>
      <w:r w:rsidRPr="00155F96">
        <w:rPr>
          <w:rFonts w:asciiTheme="minorHAnsi" w:hAnsiTheme="minorHAnsi" w:cstheme="minorHAnsi"/>
          <w:sz w:val="22"/>
          <w:szCs w:val="22"/>
        </w:rPr>
        <w:tab/>
      </w:r>
    </w:p>
    <w:p w14:paraId="40B9AE3D" w14:textId="77777777" w:rsidR="003A1245" w:rsidRPr="00155F96" w:rsidRDefault="003A1245" w:rsidP="003A1245">
      <w:pPr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>d/ maszyny i urządzenia (wymienić, jakie oraz podać ich wartość)</w:t>
      </w:r>
    </w:p>
    <w:p w14:paraId="2E5E3713" w14:textId="77777777" w:rsidR="003A1245" w:rsidRPr="00155F96" w:rsidRDefault="003A1245" w:rsidP="003A1245">
      <w:pPr>
        <w:tabs>
          <w:tab w:val="right" w:leader="dot" w:pos="9354"/>
        </w:tabs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ab/>
      </w:r>
    </w:p>
    <w:p w14:paraId="6F73905E" w14:textId="77777777" w:rsidR="003A1245" w:rsidRPr="00155F96" w:rsidRDefault="003A1245" w:rsidP="003A1245">
      <w:pPr>
        <w:tabs>
          <w:tab w:val="right" w:leader="dot" w:pos="9354"/>
        </w:tabs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ab/>
      </w:r>
    </w:p>
    <w:p w14:paraId="3F765664" w14:textId="77777777" w:rsidR="003A1245" w:rsidRPr="00155F96" w:rsidRDefault="003A1245" w:rsidP="003A1245">
      <w:pPr>
        <w:tabs>
          <w:tab w:val="right" w:leader="dot" w:pos="9356"/>
        </w:tabs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55F96">
        <w:rPr>
          <w:rFonts w:asciiTheme="minorHAnsi" w:hAnsiTheme="minorHAnsi" w:cstheme="minorHAnsi"/>
          <w:sz w:val="22"/>
          <w:szCs w:val="22"/>
        </w:rPr>
        <w:tab/>
      </w:r>
    </w:p>
    <w:p w14:paraId="39DD1810" w14:textId="77777777" w:rsidR="00C76DF4" w:rsidRDefault="00C76DF4" w:rsidP="003A1245">
      <w:pPr>
        <w:tabs>
          <w:tab w:val="right" w:leader="dot" w:pos="9356"/>
        </w:tabs>
        <w:spacing w:line="360" w:lineRule="auto"/>
        <w:ind w:left="851"/>
        <w:jc w:val="both"/>
      </w:pPr>
    </w:p>
    <w:p w14:paraId="7E31830E" w14:textId="77777777" w:rsidR="003A1245" w:rsidRPr="00C25DE5" w:rsidRDefault="003A1245" w:rsidP="003A1245">
      <w:pPr>
        <w:spacing w:line="36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>e/ środki transportu (wymienić, jakie oraz podać ich rok produkcji oraz wartość)</w:t>
      </w:r>
    </w:p>
    <w:p w14:paraId="4C7DB1DC" w14:textId="77777777" w:rsidR="003A1245" w:rsidRPr="00C25DE5" w:rsidRDefault="003A1245" w:rsidP="003A1245">
      <w:pPr>
        <w:tabs>
          <w:tab w:val="right" w:leader="dot" w:pos="9356"/>
        </w:tabs>
        <w:spacing w:line="36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0D1D35D8" w14:textId="77777777" w:rsidR="003A1245" w:rsidRPr="00C25DE5" w:rsidRDefault="003A1245" w:rsidP="003A1245">
      <w:pPr>
        <w:tabs>
          <w:tab w:val="right" w:leader="dot" w:pos="9354"/>
        </w:tabs>
        <w:spacing w:line="36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34A748AE" w14:textId="77777777" w:rsidR="003A1245" w:rsidRPr="00C25DE5" w:rsidRDefault="003A1245" w:rsidP="003A1245">
      <w:pPr>
        <w:tabs>
          <w:tab w:val="right" w:leader="dot" w:pos="9356"/>
        </w:tabs>
        <w:spacing w:line="36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109C114F" w14:textId="77777777" w:rsidR="003A1245" w:rsidRPr="00C25DE5" w:rsidRDefault="003A1245" w:rsidP="003A1245">
      <w:pPr>
        <w:tabs>
          <w:tab w:val="right" w:leader="dot" w:pos="9356"/>
        </w:tabs>
        <w:spacing w:line="36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 xml:space="preserve">f/ środki pieniężne (gotówka) </w:t>
      </w: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4E50ABDC" w14:textId="77777777" w:rsidR="003A1245" w:rsidRPr="00C25DE5" w:rsidRDefault="003A1245" w:rsidP="003A1245">
      <w:pPr>
        <w:tabs>
          <w:tab w:val="right" w:leader="dot" w:pos="9356"/>
        </w:tabs>
        <w:spacing w:line="36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 xml:space="preserve">g/ inne – określić, jakie i podać wartość (np. surowiec, towar) </w:t>
      </w: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2F1F6F2E" w14:textId="7EA11845" w:rsidR="006C59FB" w:rsidRPr="00D66527" w:rsidRDefault="003A1245" w:rsidP="00D66527">
      <w:pPr>
        <w:tabs>
          <w:tab w:val="right" w:leader="dot" w:pos="9356"/>
        </w:tabs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10EFA8DD" w14:textId="77B3069B" w:rsidR="00C76DF4" w:rsidRPr="00D96A04" w:rsidRDefault="00D96A04" w:rsidP="00D96A04">
      <w:pPr>
        <w:pStyle w:val="Akapitzlist"/>
        <w:numPr>
          <w:ilvl w:val="0"/>
          <w:numId w:val="49"/>
        </w:numPr>
        <w:tabs>
          <w:tab w:val="right" w:leader="dot" w:pos="9356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96A04">
        <w:rPr>
          <w:rFonts w:asciiTheme="minorHAnsi" w:hAnsiTheme="minorHAnsi" w:cstheme="minorHAnsi"/>
          <w:iCs/>
          <w:sz w:val="18"/>
          <w:szCs w:val="18"/>
        </w:rPr>
        <w:br w:type="column"/>
      </w:r>
      <w:r w:rsidR="00C76DF4" w:rsidRPr="00D96A04">
        <w:rPr>
          <w:rFonts w:asciiTheme="minorHAnsi" w:hAnsiTheme="minorHAnsi" w:cstheme="minorHAnsi"/>
          <w:b/>
          <w:sz w:val="22"/>
          <w:szCs w:val="22"/>
        </w:rPr>
        <w:lastRenderedPageBreak/>
        <w:t>Czy Pan(i) posiada rozeznanie lub ewentualne kontakty</w:t>
      </w:r>
      <w:r w:rsidR="00C76DF4" w:rsidRPr="00D96A04">
        <w:rPr>
          <w:rFonts w:asciiTheme="minorHAnsi" w:hAnsiTheme="minorHAnsi" w:cstheme="minorHAnsi"/>
          <w:sz w:val="22"/>
          <w:szCs w:val="22"/>
        </w:rPr>
        <w:t xml:space="preserve"> np. wstępne zamówienia z przyszłymi:</w:t>
      </w:r>
    </w:p>
    <w:p w14:paraId="552DECB7" w14:textId="77777777" w:rsidR="00C76DF4" w:rsidRPr="00C25DE5" w:rsidRDefault="00C76DF4" w:rsidP="00C76DF4">
      <w:pPr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>a/ dostawcami (opisać, ew. załączyć)</w:t>
      </w:r>
    </w:p>
    <w:p w14:paraId="5DDF1ECA" w14:textId="77777777" w:rsidR="00C76DF4" w:rsidRPr="00C25DE5" w:rsidRDefault="00C76DF4" w:rsidP="00C76DF4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53AD2451" w14:textId="77777777" w:rsidR="00C76DF4" w:rsidRPr="00C25DE5" w:rsidRDefault="00C76DF4" w:rsidP="00C76DF4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345717B6" w14:textId="77777777" w:rsidR="00C76DF4" w:rsidRPr="00C25DE5" w:rsidRDefault="00C76DF4" w:rsidP="00C76DF4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0C356442" w14:textId="204E7CB9" w:rsidR="00DD3CC9" w:rsidRDefault="00C76DF4" w:rsidP="00C76DF4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7753E1DC" w14:textId="2007A643" w:rsidR="00C76DF4" w:rsidRPr="00C25DE5" w:rsidRDefault="00C76DF4" w:rsidP="00DD3CC9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>b/ odbiorcami (opisać, ew. załączyć)</w:t>
      </w:r>
    </w:p>
    <w:p w14:paraId="680CA35D" w14:textId="77777777" w:rsidR="00C76DF4" w:rsidRPr="00C25DE5" w:rsidRDefault="00C76DF4" w:rsidP="00C76DF4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47E41D19" w14:textId="77777777" w:rsidR="00C76DF4" w:rsidRPr="00C25DE5" w:rsidRDefault="00C76DF4" w:rsidP="00C76DF4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153D1AA8" w14:textId="77777777" w:rsidR="00C76DF4" w:rsidRPr="00C25DE5" w:rsidRDefault="00C76DF4" w:rsidP="00C76DF4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643458F3" w14:textId="77777777" w:rsidR="00C76DF4" w:rsidRDefault="00C76DF4" w:rsidP="00C76DF4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1CB1F85B" w14:textId="77777777" w:rsidR="00D96A04" w:rsidRPr="00C25DE5" w:rsidRDefault="00D96A04" w:rsidP="00C76DF4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878E18A" w14:textId="77777777" w:rsidR="00C76DF4" w:rsidRPr="0054730C" w:rsidRDefault="00100F05" w:rsidP="00D96A04">
      <w:pPr>
        <w:pStyle w:val="Akapitzlist"/>
        <w:numPr>
          <w:ilvl w:val="1"/>
          <w:numId w:val="50"/>
        </w:numPr>
        <w:tabs>
          <w:tab w:val="left" w:pos="42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5DE5">
        <w:rPr>
          <w:rFonts w:asciiTheme="minorHAnsi" w:hAnsiTheme="minorHAnsi" w:cstheme="minorHAnsi"/>
          <w:b/>
          <w:sz w:val="22"/>
          <w:szCs w:val="22"/>
          <w:lang w:val="pl-PL"/>
        </w:rPr>
        <w:t>Metody reklamy i promocji:</w:t>
      </w:r>
    </w:p>
    <w:p w14:paraId="60715993" w14:textId="77777777" w:rsidR="00C76DF4" w:rsidRPr="00C25DE5" w:rsidRDefault="00C76DF4" w:rsidP="00C76DF4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77865290" w14:textId="77777777" w:rsidR="00C76DF4" w:rsidRPr="00C25DE5" w:rsidRDefault="00C76DF4" w:rsidP="00C76DF4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771A494F" w14:textId="77777777" w:rsidR="00C76DF4" w:rsidRPr="00C25DE5" w:rsidRDefault="00C76DF4" w:rsidP="00C76DF4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467B4439" w14:textId="77777777" w:rsidR="00C76DF4" w:rsidRPr="00C25DE5" w:rsidRDefault="00C76DF4" w:rsidP="00C76DF4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01F52789" w14:textId="77777777" w:rsidR="00E33D73" w:rsidRDefault="00E33D73" w:rsidP="00C76DF4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408672F6" w14:textId="77777777" w:rsidR="0054730C" w:rsidRPr="00C25DE5" w:rsidRDefault="0054730C" w:rsidP="00C76DF4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E5D08C1" w14:textId="543987A2" w:rsidR="000C0F84" w:rsidRPr="0054730C" w:rsidRDefault="00C76DF4" w:rsidP="00D96A04">
      <w:pPr>
        <w:pStyle w:val="Akapitzlist"/>
        <w:numPr>
          <w:ilvl w:val="1"/>
          <w:numId w:val="50"/>
        </w:num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C25DE5">
        <w:rPr>
          <w:rFonts w:asciiTheme="minorHAnsi" w:hAnsiTheme="minorHAnsi" w:cstheme="minorHAnsi"/>
          <w:b/>
          <w:sz w:val="22"/>
          <w:szCs w:val="22"/>
        </w:rPr>
        <w:t>Główni konkurenci na rynku</w:t>
      </w:r>
      <w:r w:rsidR="000C0F84" w:rsidRPr="00C25DE5">
        <w:rPr>
          <w:rFonts w:asciiTheme="minorHAnsi" w:hAnsiTheme="minorHAnsi" w:cstheme="minorHAnsi"/>
          <w:b/>
          <w:sz w:val="22"/>
          <w:szCs w:val="22"/>
        </w:rPr>
        <w:t>,</w:t>
      </w:r>
      <w:r w:rsidR="000C0F84" w:rsidRPr="00C25DE5">
        <w:rPr>
          <w:rFonts w:asciiTheme="minorHAnsi" w:hAnsiTheme="minorHAnsi" w:cstheme="minorHAnsi"/>
          <w:sz w:val="32"/>
          <w:szCs w:val="32"/>
        </w:rPr>
        <w:t xml:space="preserve"> </w:t>
      </w:r>
      <w:r w:rsidR="000C0F84" w:rsidRPr="00C25DE5">
        <w:rPr>
          <w:rFonts w:asciiTheme="minorHAnsi" w:hAnsiTheme="minorHAnsi" w:cstheme="minorHAnsi"/>
          <w:b/>
          <w:sz w:val="22"/>
          <w:szCs w:val="22"/>
          <w:lang w:val="pl-PL"/>
        </w:rPr>
        <w:t>proszę opisać i wskazać konkretne firmy.</w:t>
      </w:r>
    </w:p>
    <w:p w14:paraId="3A26D5E4" w14:textId="2ADEC002" w:rsidR="00C76DF4" w:rsidRPr="00C25DE5" w:rsidRDefault="00C76DF4" w:rsidP="00C76DF4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7EE86716" w14:textId="77777777" w:rsidR="00C76DF4" w:rsidRPr="00C25DE5" w:rsidRDefault="00C76DF4" w:rsidP="00C76DF4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34C7C056" w14:textId="77777777" w:rsidR="00C76DF4" w:rsidRPr="00C25DE5" w:rsidRDefault="00C76DF4" w:rsidP="00C76DF4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6E2A7B21" w14:textId="77777777" w:rsidR="00C76DF4" w:rsidRPr="00C25DE5" w:rsidRDefault="00C76DF4" w:rsidP="00C76DF4">
      <w:pPr>
        <w:tabs>
          <w:tab w:val="right" w:leader="dot" w:pos="9354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6EC2A3A9" w14:textId="77777777" w:rsidR="00E33D73" w:rsidRPr="00C25DE5" w:rsidRDefault="00E33D73" w:rsidP="00E33D73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25DE5">
        <w:rPr>
          <w:rFonts w:asciiTheme="minorHAnsi" w:hAnsiTheme="minorHAnsi" w:cstheme="minorHAnsi"/>
          <w:sz w:val="22"/>
          <w:szCs w:val="22"/>
        </w:rPr>
        <w:tab/>
      </w:r>
    </w:p>
    <w:p w14:paraId="5F632126" w14:textId="22B9B874" w:rsidR="00C61CF5" w:rsidRPr="0054730C" w:rsidRDefault="0054730C" w:rsidP="0054730C">
      <w:pPr>
        <w:pStyle w:val="Akapitzlist"/>
        <w:numPr>
          <w:ilvl w:val="0"/>
          <w:numId w:val="45"/>
        </w:numPr>
        <w:tabs>
          <w:tab w:val="right" w:leader="dot" w:pos="9356"/>
        </w:tabs>
        <w:spacing w:line="360" w:lineRule="auto"/>
        <w:ind w:left="357" w:hanging="357"/>
        <w:rPr>
          <w:rFonts w:asciiTheme="minorHAnsi" w:hAnsiTheme="minorHAnsi" w:cstheme="minorHAnsi"/>
          <w:iCs/>
          <w:sz w:val="22"/>
          <w:szCs w:val="22"/>
        </w:rPr>
      </w:pPr>
      <w:r>
        <w:br w:type="column"/>
      </w:r>
      <w:r w:rsidR="00C61CF5" w:rsidRPr="0054730C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>Szacowane przychody i koszty w pierwszym roku prowadzenia działalności gospodarczej (miesięcznie) wraz z uzasadnieniem przyjętych założeń</w:t>
      </w:r>
      <w:r w:rsidR="00C61CF5" w:rsidRPr="0054730C">
        <w:rPr>
          <w:rFonts w:asciiTheme="minorHAnsi" w:hAnsiTheme="minorHAnsi" w:cstheme="minorHAnsi"/>
          <w:iCs/>
          <w:sz w:val="22"/>
          <w:szCs w:val="22"/>
        </w:rPr>
        <w:t>:</w:t>
      </w:r>
    </w:p>
    <w:p w14:paraId="59A5E26B" w14:textId="3AA8FCFE" w:rsidR="00C61CF5" w:rsidRPr="00C61CF5" w:rsidRDefault="00C61CF5" w:rsidP="00C61CF5">
      <w:pPr>
        <w:tabs>
          <w:tab w:val="left" w:pos="117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6"/>
        <w:gridCol w:w="1559"/>
        <w:gridCol w:w="1559"/>
      </w:tblGrid>
      <w:tr w:rsidR="00AE19F4" w:rsidRPr="00574BCD" w14:paraId="6D2F72F0" w14:textId="27CCB065" w:rsidTr="00574BCD">
        <w:trPr>
          <w:trHeight w:val="190"/>
        </w:trPr>
        <w:tc>
          <w:tcPr>
            <w:tcW w:w="6026" w:type="dxa"/>
            <w:tcBorders>
              <w:bottom w:val="single" w:sz="4" w:space="0" w:color="008080"/>
            </w:tcBorders>
          </w:tcPr>
          <w:p w14:paraId="2EB9DB3A" w14:textId="77777777" w:rsidR="00AE19F4" w:rsidRPr="00574BCD" w:rsidRDefault="00AE19F4" w:rsidP="000D153B">
            <w:pPr>
              <w:pStyle w:val="Wniosekrzymskie"/>
              <w:tabs>
                <w:tab w:val="left" w:pos="708"/>
              </w:tabs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8080"/>
              <w:right w:val="single" w:sz="4" w:space="0" w:color="008080"/>
            </w:tcBorders>
            <w:vAlign w:val="center"/>
          </w:tcPr>
          <w:p w14:paraId="2B1C066E" w14:textId="56B24BE4" w:rsidR="00AE19F4" w:rsidRPr="00574BCD" w:rsidRDefault="00AE19F4" w:rsidP="000D153B">
            <w:pPr>
              <w:pStyle w:val="Wniosekrzymskie"/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hAnsiTheme="minorHAnsi" w:cstheme="minorHAnsi"/>
                <w:i/>
                <w:lang w:val="pl-PL"/>
              </w:rPr>
              <w:t xml:space="preserve">W skali miesiąca  </w:t>
            </w:r>
            <w:r w:rsidR="006D39CA">
              <w:rPr>
                <w:rFonts w:asciiTheme="minorHAnsi" w:hAnsiTheme="minorHAnsi" w:cstheme="minorHAnsi"/>
                <w:i/>
                <w:lang w:val="pl-PL"/>
              </w:rPr>
              <w:t>(</w:t>
            </w:r>
            <w:r w:rsidRPr="00574BCD">
              <w:rPr>
                <w:rFonts w:asciiTheme="minorHAnsi" w:hAnsiTheme="minorHAnsi" w:cstheme="minorHAnsi"/>
                <w:i/>
                <w:lang w:val="pl-PL"/>
              </w:rPr>
              <w:t>zł</w:t>
            </w:r>
            <w:r w:rsidR="006D39CA">
              <w:rPr>
                <w:rFonts w:asciiTheme="minorHAnsi" w:hAnsiTheme="minorHAnsi" w:cstheme="minorHAnsi"/>
                <w:i/>
                <w:lang w:val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8080"/>
              <w:right w:val="single" w:sz="4" w:space="0" w:color="008080"/>
            </w:tcBorders>
            <w:vAlign w:val="center"/>
          </w:tcPr>
          <w:p w14:paraId="7297D094" w14:textId="216AA38D" w:rsidR="00AE19F4" w:rsidRPr="00574BCD" w:rsidRDefault="00AE19F4" w:rsidP="000D153B">
            <w:pPr>
              <w:pStyle w:val="Wniosekrzymskie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i/>
                <w:iCs/>
                <w:lang w:val="pl-PL"/>
              </w:rPr>
            </w:pPr>
            <w:r w:rsidRPr="00574BCD">
              <w:rPr>
                <w:rFonts w:asciiTheme="minorHAnsi" w:hAnsiTheme="minorHAnsi" w:cstheme="minorHAnsi"/>
                <w:i/>
                <w:iCs/>
                <w:lang w:val="pl-PL"/>
              </w:rPr>
              <w:t xml:space="preserve">W </w:t>
            </w:r>
            <w:r w:rsidR="006D39CA">
              <w:rPr>
                <w:rFonts w:asciiTheme="minorHAnsi" w:hAnsiTheme="minorHAnsi" w:cstheme="minorHAnsi"/>
                <w:i/>
                <w:iCs/>
                <w:lang w:val="pl-PL"/>
              </w:rPr>
              <w:t>p</w:t>
            </w:r>
            <w:r w:rsidRPr="00574BCD">
              <w:rPr>
                <w:rFonts w:asciiTheme="minorHAnsi" w:hAnsiTheme="minorHAnsi" w:cstheme="minorHAnsi"/>
                <w:i/>
                <w:iCs/>
                <w:lang w:val="pl-PL"/>
              </w:rPr>
              <w:t xml:space="preserve">ierwszym rok prowadzenia działalności </w:t>
            </w:r>
            <w:r w:rsidR="006D39CA">
              <w:rPr>
                <w:rFonts w:asciiTheme="minorHAnsi" w:hAnsiTheme="minorHAnsi" w:cstheme="minorHAnsi"/>
                <w:i/>
                <w:iCs/>
                <w:lang w:val="pl-PL"/>
              </w:rPr>
              <w:t>(</w:t>
            </w:r>
            <w:r w:rsidRPr="00574BCD">
              <w:rPr>
                <w:rFonts w:asciiTheme="minorHAnsi" w:hAnsiTheme="minorHAnsi" w:cstheme="minorHAnsi"/>
                <w:i/>
                <w:iCs/>
                <w:lang w:val="pl-PL"/>
              </w:rPr>
              <w:t>zł</w:t>
            </w:r>
            <w:r w:rsidR="006D39CA">
              <w:rPr>
                <w:rFonts w:asciiTheme="minorHAnsi" w:hAnsiTheme="minorHAnsi" w:cstheme="minorHAnsi"/>
                <w:i/>
                <w:iCs/>
                <w:lang w:val="pl-PL"/>
              </w:rPr>
              <w:t>)</w:t>
            </w:r>
          </w:p>
        </w:tc>
      </w:tr>
      <w:tr w:rsidR="00AE19F4" w:rsidRPr="00574BCD" w14:paraId="152F83EE" w14:textId="4529BF51" w:rsidTr="00574BCD">
        <w:trPr>
          <w:trHeight w:val="528"/>
        </w:trPr>
        <w:tc>
          <w:tcPr>
            <w:tcW w:w="6026" w:type="dxa"/>
            <w:tcBorders>
              <w:top w:val="single" w:sz="4" w:space="0" w:color="008080"/>
              <w:left w:val="single" w:sz="4" w:space="0" w:color="008080"/>
              <w:bottom w:val="single" w:sz="4" w:space="0" w:color="000000"/>
            </w:tcBorders>
            <w:shd w:val="clear" w:color="auto" w:fill="D9D9D9"/>
            <w:vAlign w:val="center"/>
          </w:tcPr>
          <w:p w14:paraId="5C4896C9" w14:textId="60E4C0A0" w:rsidR="00AE19F4" w:rsidRPr="00574BCD" w:rsidRDefault="00AE19F4" w:rsidP="003850B4">
            <w:pPr>
              <w:pStyle w:val="Wniosekrzymskie"/>
              <w:tabs>
                <w:tab w:val="left" w:pos="356"/>
              </w:tabs>
              <w:suppressAutoHyphens w:val="0"/>
              <w:snapToGrid w:val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574BCD">
              <w:rPr>
                <w:rFonts w:asciiTheme="minorHAnsi" w:hAnsiTheme="minorHAnsi" w:cstheme="minorHAnsi"/>
                <w:lang w:val="pl-PL"/>
              </w:rPr>
              <w:t>1. SZACOWANE PRZYCHODY (OBROTY) w PLN (a+b+c+d)</w:t>
            </w:r>
          </w:p>
          <w:p w14:paraId="0F815083" w14:textId="77418CCA" w:rsidR="00AE19F4" w:rsidRPr="00574BCD" w:rsidRDefault="00AE19F4" w:rsidP="00AF559D">
            <w:pPr>
              <w:pStyle w:val="Wniosekrzymskie"/>
              <w:tabs>
                <w:tab w:val="left" w:pos="5110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hAnsiTheme="minorHAnsi" w:cstheme="minorHAnsi"/>
              </w:rPr>
              <w:t>Należy wskazać źródła przychodów z planowanej działalności gospodarczej wraz z uzasadnieniem (np. wyjaśnić ile miesięcznie i jakiego rodzaju usługi, produkty lub towary będą sprzedawane)</w:t>
            </w:r>
            <w:r w:rsidR="00574BCD" w:rsidRPr="00574BCD">
              <w:rPr>
                <w:rFonts w:asciiTheme="minorHAnsi" w:hAnsiTheme="minorHAnsi" w:cstheme="minorHAnsi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D9D9D9"/>
            <w:vAlign w:val="center"/>
          </w:tcPr>
          <w:p w14:paraId="6EFA58DA" w14:textId="113F5DA3" w:rsidR="00AE19F4" w:rsidRPr="00574BCD" w:rsidRDefault="00574BCD" w:rsidP="005424A4">
            <w:pPr>
              <w:pStyle w:val="Wniosekrzymskie"/>
              <w:tabs>
                <w:tab w:val="left" w:pos="376"/>
                <w:tab w:val="left" w:pos="708"/>
              </w:tabs>
              <w:snapToGrid w:val="0"/>
              <w:jc w:val="center"/>
              <w:rPr>
                <w:rFonts w:asciiTheme="minorHAnsi" w:hAnsiTheme="minorHAnsi" w:cstheme="minorHAnsi"/>
                <w:shd w:val="clear" w:color="auto" w:fill="FFFFFF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D9D9D9"/>
            <w:vAlign w:val="center"/>
          </w:tcPr>
          <w:p w14:paraId="6D9D6283" w14:textId="3F37148E" w:rsidR="00AE19F4" w:rsidRPr="00574BCD" w:rsidRDefault="00574BCD" w:rsidP="005424A4">
            <w:pPr>
              <w:pStyle w:val="Wniosekrzymskie"/>
              <w:tabs>
                <w:tab w:val="left" w:pos="376"/>
                <w:tab w:val="left" w:pos="708"/>
              </w:tabs>
              <w:snapToGrid w:val="0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………………….</w:t>
            </w:r>
          </w:p>
        </w:tc>
      </w:tr>
      <w:tr w:rsidR="00AE19F4" w:rsidRPr="00574BCD" w14:paraId="71E7F152" w14:textId="49D91E7F" w:rsidTr="00574BCD">
        <w:trPr>
          <w:trHeight w:val="541"/>
        </w:trPr>
        <w:tc>
          <w:tcPr>
            <w:tcW w:w="6026" w:type="dxa"/>
            <w:tcBorders>
              <w:top w:val="single" w:sz="4" w:space="0" w:color="008080"/>
              <w:left w:val="single" w:sz="4" w:space="0" w:color="008080"/>
              <w:bottom w:val="single" w:sz="4" w:space="0" w:color="000000"/>
            </w:tcBorders>
            <w:vAlign w:val="center"/>
          </w:tcPr>
          <w:p w14:paraId="5AE5081E" w14:textId="5667E573" w:rsidR="00AE19F4" w:rsidRPr="00574BCD" w:rsidRDefault="00AE19F4" w:rsidP="000D153B">
            <w:pPr>
              <w:pStyle w:val="Wniosekrzymskie"/>
              <w:tabs>
                <w:tab w:val="left" w:pos="356"/>
              </w:tabs>
              <w:snapToGrid w:val="0"/>
              <w:ind w:left="360" w:hanging="288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hAnsiTheme="minorHAnsi" w:cstheme="minorHAnsi"/>
                <w:b w:val="0"/>
                <w:lang w:val="pl-PL"/>
              </w:rPr>
              <w:t>a. ze sprzedaży produktów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1F754BC1" w14:textId="46F7F24F" w:rsidR="00AE19F4" w:rsidRPr="00574BCD" w:rsidRDefault="00574BCD" w:rsidP="005424A4">
            <w:pPr>
              <w:pStyle w:val="Wniosekrzymskie"/>
              <w:tabs>
                <w:tab w:val="left" w:pos="708"/>
              </w:tabs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2973BEFC" w14:textId="31178E1A" w:rsidR="00AE19F4" w:rsidRPr="00574BCD" w:rsidRDefault="00574BCD" w:rsidP="005424A4">
            <w:pPr>
              <w:pStyle w:val="Wniosekrzymskie"/>
              <w:tabs>
                <w:tab w:val="left" w:pos="708"/>
              </w:tabs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</w:tr>
      <w:tr w:rsidR="00AE19F4" w:rsidRPr="00574BCD" w14:paraId="7895DF3D" w14:textId="5872A303" w:rsidTr="00574BCD">
        <w:trPr>
          <w:trHeight w:val="579"/>
        </w:trPr>
        <w:tc>
          <w:tcPr>
            <w:tcW w:w="6026" w:type="dxa"/>
            <w:tcBorders>
              <w:top w:val="single" w:sz="4" w:space="0" w:color="008080"/>
              <w:left w:val="single" w:sz="4" w:space="0" w:color="008080"/>
              <w:bottom w:val="single" w:sz="4" w:space="0" w:color="000000"/>
            </w:tcBorders>
            <w:vAlign w:val="center"/>
          </w:tcPr>
          <w:p w14:paraId="6A21B832" w14:textId="6ADA55F9" w:rsidR="00AE19F4" w:rsidRPr="00574BCD" w:rsidRDefault="00AE19F4" w:rsidP="000D153B">
            <w:pPr>
              <w:pStyle w:val="Wniosekrzymskie"/>
              <w:tabs>
                <w:tab w:val="left" w:pos="356"/>
              </w:tabs>
              <w:snapToGrid w:val="0"/>
              <w:ind w:left="360" w:hanging="288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hAnsiTheme="minorHAnsi" w:cstheme="minorHAnsi"/>
                <w:b w:val="0"/>
                <w:lang w:val="pl-PL"/>
              </w:rPr>
              <w:t>b. ze sprzedaży usług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2AA4351A" w14:textId="6FB34745" w:rsidR="00AE19F4" w:rsidRPr="00574BCD" w:rsidRDefault="00574BCD" w:rsidP="005424A4">
            <w:pPr>
              <w:pStyle w:val="Wniosekrzymskie"/>
              <w:tabs>
                <w:tab w:val="left" w:pos="708"/>
              </w:tabs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40E47F49" w14:textId="4BC21B60" w:rsidR="00AE19F4" w:rsidRPr="00574BCD" w:rsidRDefault="00574BCD" w:rsidP="005424A4">
            <w:pPr>
              <w:pStyle w:val="Wniosekrzymskie"/>
              <w:tabs>
                <w:tab w:val="left" w:pos="708"/>
              </w:tabs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</w:tr>
      <w:tr w:rsidR="00AE19F4" w:rsidRPr="00574BCD" w14:paraId="5B0BFB7A" w14:textId="18F3DB27" w:rsidTr="00574BCD">
        <w:trPr>
          <w:trHeight w:val="546"/>
        </w:trPr>
        <w:tc>
          <w:tcPr>
            <w:tcW w:w="6026" w:type="dxa"/>
            <w:tcBorders>
              <w:top w:val="single" w:sz="4" w:space="0" w:color="008080"/>
              <w:left w:val="single" w:sz="4" w:space="0" w:color="008080"/>
              <w:bottom w:val="single" w:sz="4" w:space="0" w:color="000000"/>
            </w:tcBorders>
            <w:vAlign w:val="center"/>
          </w:tcPr>
          <w:p w14:paraId="28A21B3A" w14:textId="77777777" w:rsidR="00AE19F4" w:rsidRPr="00574BCD" w:rsidRDefault="00AE19F4" w:rsidP="000D153B">
            <w:pPr>
              <w:pStyle w:val="Wniosekrzymskie"/>
              <w:tabs>
                <w:tab w:val="left" w:pos="356"/>
              </w:tabs>
              <w:snapToGrid w:val="0"/>
              <w:ind w:left="360" w:hanging="288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hAnsiTheme="minorHAnsi" w:cstheme="minorHAnsi"/>
                <w:b w:val="0"/>
                <w:lang w:val="pl-PL"/>
              </w:rPr>
              <w:t>c. ze sprzedaży towarów i materiałów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6DFB417B" w14:textId="70A10EB5" w:rsidR="00AE19F4" w:rsidRPr="00574BCD" w:rsidRDefault="00574BCD" w:rsidP="005424A4">
            <w:pPr>
              <w:pStyle w:val="Wniosekrzymskie"/>
              <w:tabs>
                <w:tab w:val="left" w:pos="708"/>
              </w:tabs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5E2B3385" w14:textId="6DBE37FA" w:rsidR="00AE19F4" w:rsidRPr="00574BCD" w:rsidRDefault="00574BCD" w:rsidP="005424A4">
            <w:pPr>
              <w:pStyle w:val="Wniosekrzymskie"/>
              <w:tabs>
                <w:tab w:val="left" w:pos="708"/>
              </w:tabs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</w:tr>
      <w:tr w:rsidR="00AE19F4" w:rsidRPr="00574BCD" w14:paraId="248332C8" w14:textId="3A6452AD" w:rsidTr="00574BCD">
        <w:trPr>
          <w:trHeight w:val="544"/>
        </w:trPr>
        <w:tc>
          <w:tcPr>
            <w:tcW w:w="6026" w:type="dxa"/>
            <w:tcBorders>
              <w:top w:val="single" w:sz="4" w:space="0" w:color="000000"/>
              <w:left w:val="single" w:sz="4" w:space="0" w:color="008080"/>
              <w:bottom w:val="single" w:sz="4" w:space="0" w:color="000000"/>
            </w:tcBorders>
            <w:vAlign w:val="center"/>
          </w:tcPr>
          <w:p w14:paraId="75BB5175" w14:textId="77777777" w:rsidR="00AE19F4" w:rsidRPr="00574BCD" w:rsidRDefault="00AE19F4" w:rsidP="000D153B">
            <w:pPr>
              <w:pStyle w:val="Wniosekrzymskie"/>
              <w:snapToGrid w:val="0"/>
              <w:ind w:left="363" w:hanging="289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hAnsiTheme="minorHAnsi" w:cstheme="minorHAnsi"/>
                <w:b w:val="0"/>
                <w:lang w:val="pl-PL"/>
              </w:rPr>
              <w:t>d. pozostałe przychody (jakie) ………………………………………………………………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2E30E30D" w14:textId="35766656" w:rsidR="00AE19F4" w:rsidRPr="00574BCD" w:rsidRDefault="00574BCD" w:rsidP="005424A4">
            <w:pPr>
              <w:pStyle w:val="Wniosekrzymskie"/>
              <w:tabs>
                <w:tab w:val="left" w:pos="708"/>
              </w:tabs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35C49D20" w14:textId="1A40B61B" w:rsidR="00AE19F4" w:rsidRPr="00574BCD" w:rsidRDefault="00574BCD" w:rsidP="005424A4">
            <w:pPr>
              <w:pStyle w:val="Wniosekrzymskie"/>
              <w:tabs>
                <w:tab w:val="left" w:pos="708"/>
              </w:tabs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</w:tr>
      <w:tr w:rsidR="00AE19F4" w:rsidRPr="00574BCD" w14:paraId="266FDFFF" w14:textId="52CCAC24" w:rsidTr="00574BCD">
        <w:trPr>
          <w:trHeight w:val="527"/>
        </w:trPr>
        <w:tc>
          <w:tcPr>
            <w:tcW w:w="6026" w:type="dxa"/>
            <w:tcBorders>
              <w:top w:val="single" w:sz="4" w:space="0" w:color="000000"/>
              <w:left w:val="single" w:sz="4" w:space="0" w:color="008080"/>
              <w:bottom w:val="single" w:sz="4" w:space="0" w:color="000000"/>
            </w:tcBorders>
            <w:shd w:val="clear" w:color="auto" w:fill="D9D9D9"/>
            <w:vAlign w:val="center"/>
          </w:tcPr>
          <w:p w14:paraId="234808E6" w14:textId="2237A99F" w:rsidR="00AE19F4" w:rsidRPr="00574BCD" w:rsidRDefault="00AE19F4" w:rsidP="003850B4">
            <w:pPr>
              <w:pStyle w:val="Wniosekrzymskie"/>
              <w:tabs>
                <w:tab w:val="left" w:pos="356"/>
              </w:tabs>
              <w:suppressAutoHyphens w:val="0"/>
              <w:snapToGrid w:val="0"/>
              <w:jc w:val="left"/>
              <w:rPr>
                <w:rFonts w:asciiTheme="minorHAnsi" w:hAnsiTheme="minorHAnsi" w:cstheme="minorHAnsi"/>
                <w:highlight w:val="lightGray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highlight w:val="lightGray"/>
                <w:lang w:val="pl-PL"/>
              </w:rPr>
              <w:t>2. SZACOWANE KOSZTY w PLN</w:t>
            </w:r>
            <w:r w:rsidRPr="00574BCD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r w:rsidRPr="00574BCD">
              <w:rPr>
                <w:rFonts w:asciiTheme="minorHAnsi" w:hAnsiTheme="minorHAnsi" w:cstheme="minorHAnsi"/>
                <w:highlight w:val="lightGray"/>
                <w:shd w:val="clear" w:color="auto" w:fill="D9D9D9"/>
                <w:lang w:val="pl-PL"/>
              </w:rPr>
              <w:t>(a+b+c+d+e+f+g+h+i+j)</w:t>
            </w:r>
            <w:r w:rsidRPr="00574BCD">
              <w:rPr>
                <w:rFonts w:asciiTheme="minorHAnsi" w:hAnsiTheme="minorHAnsi" w:cstheme="minorHAnsi"/>
                <w:highlight w:val="lightGray"/>
                <w:shd w:val="clear" w:color="auto" w:fill="FFFFFF"/>
                <w:lang w:val="pl-PL"/>
              </w:rPr>
              <w:t xml:space="preserve"> </w:t>
            </w:r>
          </w:p>
          <w:p w14:paraId="725F7C2D" w14:textId="3BD56DF4" w:rsidR="00AE19F4" w:rsidRPr="00574BCD" w:rsidRDefault="00AE19F4" w:rsidP="003850B4">
            <w:pPr>
              <w:pStyle w:val="Wniosekrzymskie"/>
              <w:tabs>
                <w:tab w:val="left" w:pos="356"/>
              </w:tabs>
              <w:suppressAutoHyphens w:val="0"/>
              <w:snapToGrid w:val="0"/>
              <w:jc w:val="left"/>
              <w:rPr>
                <w:rFonts w:asciiTheme="minorHAnsi" w:hAnsiTheme="minorHAnsi" w:cstheme="minorHAnsi"/>
                <w:highlight w:val="lightGray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highlight w:val="lightGray"/>
                <w:shd w:val="clear" w:color="auto" w:fill="FFFFFF"/>
                <w:lang w:val="pl-PL"/>
              </w:rPr>
              <w:t>Uzasadnienie przyjętych założeń:</w:t>
            </w:r>
          </w:p>
          <w:p w14:paraId="583FD9F4" w14:textId="1A57A188" w:rsidR="00AE19F4" w:rsidRPr="00574BCD" w:rsidRDefault="00AE19F4" w:rsidP="00E37456">
            <w:pPr>
              <w:pStyle w:val="Wniosekrzymskie"/>
              <w:tabs>
                <w:tab w:val="left" w:pos="356"/>
              </w:tabs>
              <w:suppressAutoHyphens w:val="0"/>
              <w:snapToGrid w:val="0"/>
              <w:jc w:val="left"/>
              <w:rPr>
                <w:rFonts w:asciiTheme="minorHAnsi" w:hAnsiTheme="minorHAnsi" w:cstheme="minorHAnsi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D9D9D9"/>
            <w:vAlign w:val="center"/>
          </w:tcPr>
          <w:p w14:paraId="2499416E" w14:textId="3F96DA83" w:rsidR="00AE19F4" w:rsidRPr="00574BCD" w:rsidRDefault="00574BCD" w:rsidP="005424A4">
            <w:pPr>
              <w:pStyle w:val="Wniosekrzymskie"/>
              <w:tabs>
                <w:tab w:val="left" w:pos="708"/>
              </w:tabs>
              <w:snapToGrid w:val="0"/>
              <w:jc w:val="center"/>
              <w:rPr>
                <w:rFonts w:asciiTheme="minorHAnsi" w:hAnsiTheme="minorHAnsi" w:cstheme="minorHAnsi"/>
                <w:shd w:val="clear" w:color="auto" w:fill="FFFFFF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D9D9D9"/>
            <w:vAlign w:val="center"/>
          </w:tcPr>
          <w:p w14:paraId="10F4C0EA" w14:textId="1949AFFB" w:rsidR="00AE19F4" w:rsidRPr="00574BCD" w:rsidRDefault="00574BCD" w:rsidP="005424A4">
            <w:pPr>
              <w:pStyle w:val="Wniosekrzymskie"/>
              <w:tabs>
                <w:tab w:val="left" w:pos="708"/>
              </w:tabs>
              <w:snapToGrid w:val="0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………………….</w:t>
            </w:r>
          </w:p>
        </w:tc>
      </w:tr>
      <w:tr w:rsidR="00AE19F4" w:rsidRPr="00574BCD" w14:paraId="0B317EB7" w14:textId="189990B3" w:rsidTr="00574BCD">
        <w:trPr>
          <w:trHeight w:val="544"/>
        </w:trPr>
        <w:tc>
          <w:tcPr>
            <w:tcW w:w="6026" w:type="dxa"/>
            <w:tcBorders>
              <w:top w:val="single" w:sz="4" w:space="0" w:color="008080"/>
              <w:left w:val="single" w:sz="4" w:space="0" w:color="008080"/>
              <w:bottom w:val="single" w:sz="4" w:space="0" w:color="000000"/>
            </w:tcBorders>
            <w:vAlign w:val="center"/>
          </w:tcPr>
          <w:p w14:paraId="2CF0F49B" w14:textId="77777777" w:rsidR="00AE19F4" w:rsidRPr="00574BCD" w:rsidRDefault="00AE19F4" w:rsidP="000D153B">
            <w:pPr>
              <w:pStyle w:val="Wniosekrzymskie"/>
              <w:tabs>
                <w:tab w:val="left" w:pos="708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eastAsia="Verdana" w:hAnsiTheme="minorHAnsi" w:cstheme="minorHAnsi"/>
                <w:b w:val="0"/>
                <w:shd w:val="clear" w:color="auto" w:fill="FFFFFF"/>
                <w:lang w:val="pl-PL"/>
              </w:rPr>
              <w:t xml:space="preserve"> </w:t>
            </w:r>
            <w:r w:rsidRPr="00574BCD"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  <w:t>a. zakup towaru do handlu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32E4B647" w14:textId="3AF0E23D" w:rsidR="00AE19F4" w:rsidRPr="00574BCD" w:rsidRDefault="00574BCD" w:rsidP="005424A4">
            <w:pPr>
              <w:pStyle w:val="Wniosekrzymskie"/>
              <w:tabs>
                <w:tab w:val="left" w:pos="708"/>
              </w:tabs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5650E5A3" w14:textId="4623FE86" w:rsidR="00AE19F4" w:rsidRPr="00574BCD" w:rsidRDefault="00574BCD" w:rsidP="005424A4">
            <w:pPr>
              <w:pStyle w:val="Wniosekrzymskie"/>
              <w:tabs>
                <w:tab w:val="left" w:pos="708"/>
              </w:tabs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</w:tr>
      <w:tr w:rsidR="00574BCD" w:rsidRPr="00574BCD" w14:paraId="3530E77F" w14:textId="78868A68" w:rsidTr="00574BCD">
        <w:trPr>
          <w:trHeight w:val="544"/>
        </w:trPr>
        <w:tc>
          <w:tcPr>
            <w:tcW w:w="6026" w:type="dxa"/>
            <w:tcBorders>
              <w:top w:val="single" w:sz="4" w:space="0" w:color="008080"/>
              <w:left w:val="single" w:sz="4" w:space="0" w:color="008080"/>
              <w:bottom w:val="single" w:sz="4" w:space="0" w:color="000000"/>
            </w:tcBorders>
            <w:vAlign w:val="center"/>
          </w:tcPr>
          <w:p w14:paraId="04D6D972" w14:textId="77777777" w:rsidR="00574BCD" w:rsidRPr="00574BCD" w:rsidRDefault="00574BCD" w:rsidP="00574BCD">
            <w:pPr>
              <w:pStyle w:val="Wniosekrzymskie"/>
              <w:tabs>
                <w:tab w:val="left" w:pos="708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eastAsia="Verdana" w:hAnsiTheme="minorHAnsi" w:cstheme="minorHAnsi"/>
                <w:b w:val="0"/>
                <w:shd w:val="clear" w:color="auto" w:fill="FFFFFF"/>
                <w:lang w:val="pl-PL"/>
              </w:rPr>
              <w:t xml:space="preserve"> </w:t>
            </w:r>
            <w:r w:rsidRPr="00574BCD"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  <w:t xml:space="preserve">b. zakup surowców/materiałów 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4160AF46" w14:textId="1F5A8EA1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5C78C312" w14:textId="701E6F95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</w:tr>
      <w:tr w:rsidR="00574BCD" w:rsidRPr="00574BCD" w14:paraId="29663361" w14:textId="1FE07D28" w:rsidTr="00574BCD">
        <w:trPr>
          <w:trHeight w:val="544"/>
        </w:trPr>
        <w:tc>
          <w:tcPr>
            <w:tcW w:w="6026" w:type="dxa"/>
            <w:tcBorders>
              <w:top w:val="single" w:sz="4" w:space="0" w:color="008080"/>
              <w:left w:val="single" w:sz="4" w:space="0" w:color="008080"/>
              <w:bottom w:val="single" w:sz="4" w:space="0" w:color="000000"/>
            </w:tcBorders>
            <w:vAlign w:val="center"/>
          </w:tcPr>
          <w:p w14:paraId="687F2018" w14:textId="370B2A34" w:rsidR="00574BCD" w:rsidRPr="00574BCD" w:rsidRDefault="00574BCD" w:rsidP="00574BCD">
            <w:pPr>
              <w:pStyle w:val="Wniosekrzymskie"/>
              <w:tabs>
                <w:tab w:val="left" w:pos="708"/>
              </w:tabs>
              <w:snapToGrid w:val="0"/>
              <w:ind w:left="1485" w:hanging="1413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hAnsiTheme="minorHAnsi" w:cstheme="minorHAnsi"/>
                <w:b w:val="0"/>
                <w:lang w:val="pl-PL"/>
              </w:rPr>
              <w:t>c. wynagrodzenie pracowników (liczba pracowników x płaca brutto)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6FFF1F71" w14:textId="4116954B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022E256D" w14:textId="1A6A2B80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</w:tr>
      <w:tr w:rsidR="00574BCD" w:rsidRPr="00574BCD" w14:paraId="75A0BBB4" w14:textId="3F5E7B6C" w:rsidTr="00574BCD">
        <w:trPr>
          <w:trHeight w:val="544"/>
        </w:trPr>
        <w:tc>
          <w:tcPr>
            <w:tcW w:w="6026" w:type="dxa"/>
            <w:tcBorders>
              <w:top w:val="single" w:sz="4" w:space="0" w:color="008080"/>
              <w:left w:val="single" w:sz="4" w:space="0" w:color="008080"/>
              <w:bottom w:val="single" w:sz="4" w:space="0" w:color="000000"/>
            </w:tcBorders>
            <w:vAlign w:val="center"/>
          </w:tcPr>
          <w:p w14:paraId="50CDD77F" w14:textId="7C2D1B77" w:rsidR="00574BCD" w:rsidRPr="00574BCD" w:rsidRDefault="00574BCD" w:rsidP="00574BCD">
            <w:pPr>
              <w:pStyle w:val="Wniosekrzymskie"/>
              <w:tabs>
                <w:tab w:val="left" w:pos="708"/>
              </w:tabs>
              <w:snapToGrid w:val="0"/>
              <w:jc w:val="left"/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</w:pPr>
            <w:r w:rsidRPr="00574BCD">
              <w:rPr>
                <w:rFonts w:asciiTheme="minorHAnsi" w:eastAsia="Verdana" w:hAnsiTheme="minorHAnsi" w:cstheme="minorHAnsi"/>
                <w:b w:val="0"/>
                <w:shd w:val="clear" w:color="auto" w:fill="FFFFFF"/>
                <w:lang w:val="pl-PL"/>
              </w:rPr>
              <w:t xml:space="preserve"> </w:t>
            </w:r>
            <w:r w:rsidRPr="00574BCD"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  <w:t>d. koszt najmu lokalu lub podatek od nieruchomości w przypadku</w:t>
            </w:r>
          </w:p>
          <w:p w14:paraId="03D0F304" w14:textId="0B979230" w:rsidR="00574BCD" w:rsidRPr="00574BCD" w:rsidRDefault="00574BCD" w:rsidP="00574BCD">
            <w:pPr>
              <w:pStyle w:val="Wniosekrzymskie"/>
              <w:tabs>
                <w:tab w:val="left" w:pos="708"/>
              </w:tabs>
              <w:snapToGrid w:val="0"/>
              <w:ind w:hanging="2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  <w:t xml:space="preserve">      własnego lokalu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020785B2" w14:textId="54210B5B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26B1BA40" w14:textId="12BD7C0D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</w:tr>
      <w:tr w:rsidR="00574BCD" w:rsidRPr="00574BCD" w14:paraId="31DB7631" w14:textId="0B42F5D5" w:rsidTr="00574BCD">
        <w:trPr>
          <w:trHeight w:val="544"/>
        </w:trPr>
        <w:tc>
          <w:tcPr>
            <w:tcW w:w="6026" w:type="dxa"/>
            <w:tcBorders>
              <w:top w:val="single" w:sz="4" w:space="0" w:color="008080"/>
              <w:left w:val="single" w:sz="4" w:space="0" w:color="008080"/>
              <w:bottom w:val="single" w:sz="4" w:space="0" w:color="000000"/>
            </w:tcBorders>
            <w:vAlign w:val="center"/>
          </w:tcPr>
          <w:p w14:paraId="324DD185" w14:textId="77777777" w:rsidR="00574BCD" w:rsidRPr="00574BCD" w:rsidRDefault="00574BCD" w:rsidP="00574BCD">
            <w:pPr>
              <w:pStyle w:val="Wniosekrzymskie"/>
              <w:tabs>
                <w:tab w:val="left" w:pos="708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eastAsia="Verdana" w:hAnsiTheme="minorHAnsi" w:cstheme="minorHAnsi"/>
                <w:b w:val="0"/>
                <w:shd w:val="clear" w:color="auto" w:fill="FFFFFF"/>
                <w:lang w:val="pl-PL"/>
              </w:rPr>
              <w:t xml:space="preserve"> </w:t>
            </w:r>
            <w:r w:rsidRPr="00574BCD"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  <w:t>e. transport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6E6B9FB9" w14:textId="134DFCEF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22DD91EC" w14:textId="31ED2030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</w:tr>
      <w:tr w:rsidR="00574BCD" w:rsidRPr="00574BCD" w14:paraId="2D75B0D3" w14:textId="2933BE49" w:rsidTr="00574BCD">
        <w:trPr>
          <w:trHeight w:val="544"/>
        </w:trPr>
        <w:tc>
          <w:tcPr>
            <w:tcW w:w="6026" w:type="dxa"/>
            <w:tcBorders>
              <w:top w:val="single" w:sz="4" w:space="0" w:color="008080"/>
              <w:left w:val="single" w:sz="4" w:space="0" w:color="008080"/>
              <w:bottom w:val="single" w:sz="4" w:space="0" w:color="000000"/>
            </w:tcBorders>
            <w:vAlign w:val="center"/>
          </w:tcPr>
          <w:p w14:paraId="4B52048D" w14:textId="77777777" w:rsidR="00574BCD" w:rsidRPr="00574BCD" w:rsidRDefault="00574BCD" w:rsidP="00574BCD">
            <w:pPr>
              <w:pStyle w:val="Wniosekrzymskie"/>
              <w:tabs>
                <w:tab w:val="left" w:pos="708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eastAsia="Verdana" w:hAnsiTheme="minorHAnsi" w:cstheme="minorHAnsi"/>
                <w:b w:val="0"/>
                <w:shd w:val="clear" w:color="auto" w:fill="FFFFFF"/>
                <w:lang w:val="pl-PL"/>
              </w:rPr>
              <w:t xml:space="preserve"> </w:t>
            </w:r>
            <w:r w:rsidRPr="00574BCD"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  <w:t>f. opłaty eksploatacyjne (energia, co, gaz, woda)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24856B64" w14:textId="0FB8F717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4117CF29" w14:textId="45EBDD89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</w:tr>
      <w:tr w:rsidR="00574BCD" w:rsidRPr="00574BCD" w14:paraId="462A31AE" w14:textId="49732D2A" w:rsidTr="00574BCD">
        <w:trPr>
          <w:trHeight w:val="447"/>
        </w:trPr>
        <w:tc>
          <w:tcPr>
            <w:tcW w:w="6026" w:type="dxa"/>
            <w:tcBorders>
              <w:top w:val="single" w:sz="4" w:space="0" w:color="008080"/>
              <w:left w:val="single" w:sz="4" w:space="0" w:color="008080"/>
              <w:bottom w:val="single" w:sz="4" w:space="0" w:color="000000"/>
            </w:tcBorders>
            <w:vAlign w:val="center"/>
          </w:tcPr>
          <w:p w14:paraId="170D4BCC" w14:textId="77777777" w:rsidR="00574BCD" w:rsidRPr="00574BCD" w:rsidRDefault="00574BCD" w:rsidP="00574BCD">
            <w:pPr>
              <w:pStyle w:val="Wniosekrzymskie"/>
              <w:tabs>
                <w:tab w:val="left" w:pos="708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eastAsia="Verdana" w:hAnsiTheme="minorHAnsi" w:cstheme="minorHAnsi"/>
                <w:b w:val="0"/>
                <w:shd w:val="clear" w:color="auto" w:fill="FFFFFF"/>
                <w:lang w:val="pl-PL"/>
              </w:rPr>
              <w:t xml:space="preserve"> </w:t>
            </w:r>
            <w:r w:rsidRPr="00574BCD"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  <w:t>g. usługi zewnętrzne (np. księgowość)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74218CF9" w14:textId="7282102A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629872DB" w14:textId="02B31F2C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</w:tr>
      <w:tr w:rsidR="00574BCD" w:rsidRPr="00574BCD" w14:paraId="1CB4F445" w14:textId="0D7B2A28" w:rsidTr="00574BCD">
        <w:trPr>
          <w:trHeight w:val="553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0B88D" w14:textId="26685527" w:rsidR="00574BCD" w:rsidRPr="00574BCD" w:rsidRDefault="00574BCD" w:rsidP="00574BCD">
            <w:pPr>
              <w:pStyle w:val="Wniosekrzymskie"/>
              <w:tabs>
                <w:tab w:val="left" w:pos="708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eastAsia="Verdana" w:hAnsiTheme="minorHAnsi" w:cstheme="minorHAnsi"/>
                <w:b w:val="0"/>
                <w:shd w:val="clear" w:color="auto" w:fill="FFFFFF"/>
                <w:lang w:val="pl-PL"/>
              </w:rPr>
              <w:t xml:space="preserve"> </w:t>
            </w:r>
            <w:r w:rsidRPr="00574BCD"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  <w:t xml:space="preserve">h. reklama 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0B74D8FC" w14:textId="51E09EF1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490CF7E7" w14:textId="313E5825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</w:tr>
      <w:tr w:rsidR="00574BCD" w:rsidRPr="00574BCD" w14:paraId="714284E9" w14:textId="118F3BAD" w:rsidTr="00574BCD">
        <w:trPr>
          <w:trHeight w:val="544"/>
        </w:trPr>
        <w:tc>
          <w:tcPr>
            <w:tcW w:w="6026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</w:tcBorders>
            <w:vAlign w:val="center"/>
          </w:tcPr>
          <w:p w14:paraId="650BC1CC" w14:textId="77777777" w:rsidR="00574BCD" w:rsidRPr="00574BCD" w:rsidRDefault="00574BCD" w:rsidP="00574BCD">
            <w:pPr>
              <w:pStyle w:val="Wniosekrzymskie"/>
              <w:tabs>
                <w:tab w:val="left" w:pos="708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eastAsia="Verdana" w:hAnsiTheme="minorHAnsi" w:cstheme="minorHAnsi"/>
                <w:b w:val="0"/>
                <w:shd w:val="clear" w:color="auto" w:fill="FFFFFF"/>
                <w:lang w:val="pl-PL"/>
              </w:rPr>
              <w:t xml:space="preserve"> i</w:t>
            </w:r>
            <w:r w:rsidRPr="00574BCD"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  <w:t>. ubezpieczenie firmy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0F169AEF" w14:textId="4537653A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3EF11EC2" w14:textId="79332E6B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</w:tr>
      <w:tr w:rsidR="00574BCD" w:rsidRPr="00574BCD" w14:paraId="1980AA84" w14:textId="4335DA2F" w:rsidTr="00574BCD">
        <w:trPr>
          <w:trHeight w:val="544"/>
        </w:trPr>
        <w:tc>
          <w:tcPr>
            <w:tcW w:w="6026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</w:tcBorders>
            <w:vAlign w:val="center"/>
          </w:tcPr>
          <w:p w14:paraId="1FF1C06E" w14:textId="77777777" w:rsidR="00574BCD" w:rsidRPr="00574BCD" w:rsidRDefault="00574BCD" w:rsidP="00574BCD">
            <w:pPr>
              <w:pStyle w:val="Wniosekrzymskie"/>
              <w:tabs>
                <w:tab w:val="left" w:pos="708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  <w:t>j. Pozostałe koszty (poczta, Internet, telefon)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186FF116" w14:textId="0A114176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FFFFFF"/>
            <w:vAlign w:val="center"/>
          </w:tcPr>
          <w:p w14:paraId="04001186" w14:textId="530912AC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b w:val="0"/>
                <w:bCs w:val="0"/>
                <w:lang w:val="pl-PL"/>
              </w:rPr>
            </w:pPr>
            <w:r w:rsidRPr="00574BCD">
              <w:rPr>
                <w:rFonts w:asciiTheme="minorHAnsi" w:hAnsiTheme="minorHAnsi" w:cstheme="minorHAnsi"/>
                <w:b w:val="0"/>
                <w:bCs w:val="0"/>
                <w:lang w:val="pl-PL"/>
              </w:rPr>
              <w:t>………………….</w:t>
            </w:r>
          </w:p>
        </w:tc>
      </w:tr>
      <w:tr w:rsidR="00574BCD" w:rsidRPr="00574BCD" w14:paraId="54DF5B67" w14:textId="11ACE9FF" w:rsidTr="00574BCD">
        <w:trPr>
          <w:trHeight w:val="55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1A5567" w14:textId="74BFB5E2" w:rsidR="00574BCD" w:rsidRPr="00574BCD" w:rsidRDefault="00574BCD" w:rsidP="00574BCD">
            <w:pPr>
              <w:pStyle w:val="Wniosekrzymskie"/>
              <w:tabs>
                <w:tab w:val="left" w:pos="351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hAnsiTheme="minorHAnsi" w:cstheme="minorHAnsi"/>
                <w:lang w:val="pl-PL"/>
              </w:rPr>
              <w:t>3. Składka ZUS/KRUS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D9D9D9"/>
            <w:vAlign w:val="center"/>
          </w:tcPr>
          <w:p w14:paraId="254B4D40" w14:textId="4771150B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highlight w:val="lightGray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D9D9D9"/>
            <w:vAlign w:val="center"/>
          </w:tcPr>
          <w:p w14:paraId="31998479" w14:textId="5841154C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574BCD">
              <w:rPr>
                <w:rFonts w:asciiTheme="minorHAnsi" w:hAnsiTheme="minorHAnsi" w:cstheme="minorHAnsi"/>
                <w:lang w:val="pl-PL"/>
              </w:rPr>
              <w:t>………………….</w:t>
            </w:r>
          </w:p>
        </w:tc>
      </w:tr>
      <w:tr w:rsidR="00574BCD" w:rsidRPr="00574BCD" w14:paraId="07F3DE50" w14:textId="697BEF92" w:rsidTr="00574BCD">
        <w:trPr>
          <w:trHeight w:val="558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C25F61" w14:textId="77777777" w:rsidR="00574BCD" w:rsidRPr="00574BCD" w:rsidRDefault="00574BCD" w:rsidP="00574BCD">
            <w:pPr>
              <w:pStyle w:val="Wniosekrzymskie"/>
              <w:tabs>
                <w:tab w:val="left" w:pos="708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hAnsiTheme="minorHAnsi" w:cstheme="minorHAnsi"/>
                <w:lang w:val="pl-PL"/>
              </w:rPr>
              <w:t xml:space="preserve">4. ZYSK BRUTTO w PLN (1-2-3)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D9D9D9"/>
            <w:vAlign w:val="center"/>
          </w:tcPr>
          <w:p w14:paraId="16D1C15E" w14:textId="4BE52EF4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highlight w:val="lightGray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D9D9D9"/>
            <w:vAlign w:val="center"/>
          </w:tcPr>
          <w:p w14:paraId="52A2972B" w14:textId="32472DD1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574BCD">
              <w:rPr>
                <w:rFonts w:asciiTheme="minorHAnsi" w:hAnsiTheme="minorHAnsi" w:cstheme="minorHAnsi"/>
                <w:lang w:val="pl-PL"/>
              </w:rPr>
              <w:t>………………….</w:t>
            </w:r>
          </w:p>
        </w:tc>
      </w:tr>
      <w:tr w:rsidR="00574BCD" w:rsidRPr="00574BCD" w14:paraId="31E6F638" w14:textId="428E3260" w:rsidTr="00574BCD">
        <w:trPr>
          <w:trHeight w:val="557"/>
        </w:trPr>
        <w:tc>
          <w:tcPr>
            <w:tcW w:w="6026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A44827" w14:textId="77777777" w:rsidR="00574BCD" w:rsidRPr="00574BCD" w:rsidRDefault="00574BCD" w:rsidP="00574BCD">
            <w:pPr>
              <w:pStyle w:val="Wniosekrzymskie"/>
              <w:tabs>
                <w:tab w:val="left" w:pos="708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hAnsiTheme="minorHAnsi" w:cstheme="minorHAnsi"/>
                <w:lang w:val="pl-PL"/>
              </w:rPr>
              <w:t xml:space="preserve">5. WARTOŚĆ PODATKU DOCHODOWEGO 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D9D9D9"/>
            <w:vAlign w:val="center"/>
          </w:tcPr>
          <w:p w14:paraId="0670D6A4" w14:textId="04942584" w:rsidR="00574BCD" w:rsidRPr="00574BCD" w:rsidRDefault="00574BCD" w:rsidP="00574BCD">
            <w:pPr>
              <w:pStyle w:val="Wniosekrzymskie"/>
              <w:tabs>
                <w:tab w:val="left" w:pos="708"/>
              </w:tabs>
              <w:snapToGrid w:val="0"/>
              <w:jc w:val="center"/>
              <w:rPr>
                <w:rFonts w:asciiTheme="minorHAnsi" w:hAnsiTheme="minorHAnsi" w:cstheme="minorHAnsi"/>
                <w:highlight w:val="lightGray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0000"/>
              <w:right w:val="single" w:sz="4" w:space="0" w:color="008080"/>
            </w:tcBorders>
            <w:shd w:val="clear" w:color="auto" w:fill="D9D9D9"/>
            <w:vAlign w:val="center"/>
          </w:tcPr>
          <w:p w14:paraId="642F59F9" w14:textId="426FEE61" w:rsidR="00574BCD" w:rsidRPr="00574BCD" w:rsidRDefault="00574BCD" w:rsidP="00574BCD">
            <w:pPr>
              <w:pStyle w:val="Wniosekrzymskie"/>
              <w:tabs>
                <w:tab w:val="left" w:pos="708"/>
              </w:tabs>
              <w:snapToGrid w:val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574BCD">
              <w:rPr>
                <w:rFonts w:asciiTheme="minorHAnsi" w:hAnsiTheme="minorHAnsi" w:cstheme="minorHAnsi"/>
                <w:lang w:val="pl-PL"/>
              </w:rPr>
              <w:t>………………….</w:t>
            </w:r>
          </w:p>
        </w:tc>
      </w:tr>
      <w:tr w:rsidR="00574BCD" w:rsidRPr="00574BCD" w14:paraId="11273CBB" w14:textId="079BA224" w:rsidTr="00574BCD">
        <w:trPr>
          <w:trHeight w:val="585"/>
        </w:trPr>
        <w:tc>
          <w:tcPr>
            <w:tcW w:w="6026" w:type="dxa"/>
            <w:tcBorders>
              <w:top w:val="single" w:sz="4" w:space="0" w:color="008080"/>
              <w:left w:val="single" w:sz="4" w:space="0" w:color="000000"/>
              <w:bottom w:val="single" w:sz="4" w:space="0" w:color="008080"/>
            </w:tcBorders>
            <w:shd w:val="clear" w:color="auto" w:fill="D9D9D9"/>
            <w:vAlign w:val="center"/>
          </w:tcPr>
          <w:p w14:paraId="0480955E" w14:textId="77777777" w:rsidR="00574BCD" w:rsidRPr="00574BCD" w:rsidRDefault="00574BCD" w:rsidP="00574BCD">
            <w:pPr>
              <w:pStyle w:val="Wniosekrzymskie"/>
              <w:tabs>
                <w:tab w:val="left" w:pos="708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574BCD">
              <w:rPr>
                <w:rFonts w:asciiTheme="minorHAnsi" w:hAnsiTheme="minorHAnsi" w:cstheme="minorHAnsi"/>
                <w:lang w:val="pl-PL"/>
              </w:rPr>
              <w:t xml:space="preserve">6. ZYSK NETTO w PLN (4-5) 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8080"/>
              <w:right w:val="single" w:sz="4" w:space="0" w:color="008080"/>
            </w:tcBorders>
            <w:shd w:val="clear" w:color="auto" w:fill="D9D9D9"/>
            <w:vAlign w:val="center"/>
          </w:tcPr>
          <w:p w14:paraId="53EEF484" w14:textId="3753B21E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highlight w:val="lightGray"/>
                <w:shd w:val="clear" w:color="auto" w:fill="FFFFFF"/>
                <w:lang w:val="pl-PL"/>
              </w:rPr>
            </w:pPr>
            <w:r w:rsidRPr="00574BCD">
              <w:rPr>
                <w:rFonts w:asciiTheme="minorHAnsi" w:hAnsiTheme="minorHAnsi" w:cstheme="minorHAnsi"/>
                <w:lang w:val="pl-PL"/>
              </w:rPr>
              <w:t>………………….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0000"/>
              <w:bottom w:val="single" w:sz="4" w:space="0" w:color="008080"/>
              <w:right w:val="single" w:sz="4" w:space="0" w:color="008080"/>
            </w:tcBorders>
            <w:shd w:val="clear" w:color="auto" w:fill="D9D9D9"/>
            <w:vAlign w:val="center"/>
          </w:tcPr>
          <w:p w14:paraId="78A7FC24" w14:textId="20E4FB06" w:rsidR="00574BCD" w:rsidRPr="00574BCD" w:rsidRDefault="00574BCD" w:rsidP="00574BCD">
            <w:pPr>
              <w:pStyle w:val="Wniosekrzymskie"/>
              <w:snapToGrid w:val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574BCD">
              <w:rPr>
                <w:rFonts w:asciiTheme="minorHAnsi" w:hAnsiTheme="minorHAnsi" w:cstheme="minorHAnsi"/>
                <w:lang w:val="pl-PL"/>
              </w:rPr>
              <w:t>………………….</w:t>
            </w:r>
          </w:p>
        </w:tc>
      </w:tr>
    </w:tbl>
    <w:p w14:paraId="29517E11" w14:textId="77777777" w:rsidR="00593042" w:rsidRPr="00AC4996" w:rsidRDefault="00593042" w:rsidP="00593042">
      <w:r w:rsidRPr="00AC4996">
        <w:rPr>
          <w:rFonts w:ascii="Verdana" w:eastAsia="Verdana" w:hAnsi="Verdana" w:cs="Verdana"/>
        </w:rPr>
        <w:t xml:space="preserve">                                                                                                                                     </w:t>
      </w:r>
    </w:p>
    <w:p w14:paraId="55B74807" w14:textId="78FB91C8" w:rsidR="00593042" w:rsidRPr="00AC4996" w:rsidRDefault="00593042" w:rsidP="00C61CF5">
      <w:pPr>
        <w:pStyle w:val="Akapitzlist"/>
        <w:numPr>
          <w:ilvl w:val="0"/>
          <w:numId w:val="41"/>
        </w:numPr>
        <w:tabs>
          <w:tab w:val="left" w:pos="3402"/>
          <w:tab w:val="right" w:leader="dot" w:pos="9356"/>
        </w:tabs>
        <w:sectPr w:rsidR="00593042" w:rsidRPr="00AC4996" w:rsidSect="005473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38" w:right="1418" w:bottom="249" w:left="1418" w:header="0" w:footer="0" w:gutter="0"/>
          <w:cols w:space="708"/>
          <w:titlePg/>
          <w:docGrid w:linePitch="600" w:charSpace="40960"/>
        </w:sectPr>
      </w:pPr>
    </w:p>
    <w:p w14:paraId="589D0642" w14:textId="77777777" w:rsidR="00B73C54" w:rsidRPr="008A6EA4" w:rsidRDefault="00B73C54" w:rsidP="008A6EA4">
      <w:pPr>
        <w:pStyle w:val="Akapitzlist"/>
        <w:numPr>
          <w:ilvl w:val="0"/>
          <w:numId w:val="43"/>
        </w:numPr>
        <w:ind w:left="357" w:hanging="73"/>
        <w:rPr>
          <w:rFonts w:asciiTheme="minorHAnsi" w:hAnsiTheme="minorHAnsi" w:cstheme="minorHAnsi"/>
        </w:rPr>
      </w:pPr>
      <w:r w:rsidRPr="00C61CF5">
        <w:rPr>
          <w:rFonts w:asciiTheme="minorHAnsi" w:hAnsiTheme="minorHAnsi" w:cstheme="minorHAnsi"/>
          <w:b/>
        </w:rPr>
        <w:lastRenderedPageBreak/>
        <w:t>DANE DOTYCZĄCE</w:t>
      </w:r>
      <w:r w:rsidR="00593042" w:rsidRPr="00C61CF5">
        <w:rPr>
          <w:rFonts w:asciiTheme="minorHAnsi" w:hAnsiTheme="minorHAnsi" w:cstheme="minorHAnsi"/>
          <w:b/>
        </w:rPr>
        <w:t xml:space="preserve"> WNI</w:t>
      </w:r>
      <w:r w:rsidR="00E6611A" w:rsidRPr="00C61CF5">
        <w:rPr>
          <w:rFonts w:asciiTheme="minorHAnsi" w:hAnsiTheme="minorHAnsi" w:cstheme="minorHAnsi"/>
          <w:b/>
        </w:rPr>
        <w:t>O</w:t>
      </w:r>
      <w:r w:rsidR="00593042" w:rsidRPr="00C61CF5">
        <w:rPr>
          <w:rFonts w:asciiTheme="minorHAnsi" w:hAnsiTheme="minorHAnsi" w:cstheme="minorHAnsi"/>
          <w:b/>
        </w:rPr>
        <w:t>SKOWANYCH ŚRODKÓW</w:t>
      </w:r>
    </w:p>
    <w:p w14:paraId="1B05F675" w14:textId="77777777" w:rsidR="00A0302B" w:rsidRPr="00295437" w:rsidRDefault="00A0302B" w:rsidP="005F2E8F">
      <w:pPr>
        <w:tabs>
          <w:tab w:val="left" w:leader="dot" w:pos="9356"/>
        </w:tabs>
        <w:spacing w:line="360" w:lineRule="auto"/>
        <w:rPr>
          <w:rFonts w:ascii="Verdana" w:hAnsi="Verdana" w:cs="Verdana"/>
          <w:i/>
          <w:sz w:val="18"/>
          <w:szCs w:val="18"/>
        </w:rPr>
      </w:pPr>
    </w:p>
    <w:p w14:paraId="4ECCB03C" w14:textId="1FDC5F55" w:rsidR="00593042" w:rsidRPr="00295437" w:rsidRDefault="00593042" w:rsidP="008A6EA4">
      <w:pPr>
        <w:numPr>
          <w:ilvl w:val="1"/>
          <w:numId w:val="46"/>
        </w:numPr>
        <w:suppressAutoHyphens w:val="0"/>
        <w:rPr>
          <w:rFonts w:asciiTheme="minorHAnsi" w:hAnsiTheme="minorHAnsi" w:cstheme="minorHAnsi"/>
          <w:b/>
          <w:sz w:val="22"/>
          <w:szCs w:val="22"/>
          <w:lang w:val="x-none"/>
        </w:rPr>
      </w:pPr>
      <w:r w:rsidRPr="00295437">
        <w:rPr>
          <w:rFonts w:asciiTheme="minorHAnsi" w:hAnsiTheme="minorHAnsi" w:cstheme="minorHAnsi"/>
          <w:b/>
          <w:sz w:val="22"/>
          <w:szCs w:val="22"/>
          <w:lang w:val="x-none"/>
        </w:rPr>
        <w:t>Kwota wnioskowan</w:t>
      </w:r>
      <w:r w:rsidR="00EA3E22" w:rsidRPr="00295437">
        <w:rPr>
          <w:rFonts w:asciiTheme="minorHAnsi" w:hAnsiTheme="minorHAnsi" w:cstheme="minorHAnsi"/>
          <w:b/>
          <w:sz w:val="22"/>
          <w:szCs w:val="22"/>
          <w:lang w:val="x-none"/>
        </w:rPr>
        <w:t>ego dofinansowania</w:t>
      </w:r>
      <w:r w:rsidR="00EA3E22" w:rsidRPr="00AF559D">
        <w:rPr>
          <w:rFonts w:asciiTheme="minorHAnsi" w:hAnsiTheme="minorHAnsi" w:cstheme="minorHAnsi"/>
          <w:b/>
          <w:sz w:val="22"/>
          <w:szCs w:val="22"/>
          <w:lang w:val="x-none"/>
        </w:rPr>
        <w:t xml:space="preserve"> </w:t>
      </w:r>
      <w:r w:rsidRPr="00295437">
        <w:rPr>
          <w:rFonts w:asciiTheme="minorHAnsi" w:hAnsiTheme="minorHAnsi" w:cstheme="minorHAnsi"/>
          <w:b/>
          <w:sz w:val="22"/>
          <w:szCs w:val="22"/>
          <w:lang w:val="x-none"/>
        </w:rPr>
        <w:t>: ..…………………………… zł</w:t>
      </w:r>
    </w:p>
    <w:p w14:paraId="1D91BD73" w14:textId="79A0FDD4" w:rsidR="00593042" w:rsidRPr="00295437" w:rsidRDefault="00593042" w:rsidP="00364E82">
      <w:pPr>
        <w:pStyle w:val="Tekstpodstawowy"/>
        <w:ind w:left="284"/>
        <w:rPr>
          <w:rFonts w:ascii="Verdana" w:hAnsi="Verdana" w:cs="Verdana"/>
          <w:bCs/>
          <w:sz w:val="18"/>
          <w:szCs w:val="18"/>
          <w:lang w:val="x-none"/>
        </w:rPr>
      </w:pPr>
      <w:r w:rsidRPr="00295437">
        <w:rPr>
          <w:rFonts w:ascii="Verdana" w:hAnsi="Verdana" w:cs="Verdana"/>
          <w:bCs/>
          <w:sz w:val="18"/>
          <w:szCs w:val="18"/>
          <w:lang w:val="x-none"/>
        </w:rPr>
        <w:t>(słownie: …………………………………</w:t>
      </w:r>
      <w:r w:rsidR="003961FB" w:rsidRPr="00295437">
        <w:rPr>
          <w:rFonts w:ascii="Verdana" w:hAnsi="Verdana" w:cs="Verdana"/>
          <w:bCs/>
          <w:sz w:val="18"/>
          <w:szCs w:val="18"/>
        </w:rPr>
        <w:t>………….</w:t>
      </w:r>
      <w:r w:rsidRPr="00295437">
        <w:rPr>
          <w:rFonts w:ascii="Verdana" w:hAnsi="Verdana" w:cs="Verdana"/>
          <w:bCs/>
          <w:sz w:val="18"/>
          <w:szCs w:val="18"/>
          <w:lang w:val="x-none"/>
        </w:rPr>
        <w:t>……………………</w:t>
      </w:r>
      <w:r w:rsidR="00E6611A" w:rsidRPr="00295437">
        <w:rPr>
          <w:rFonts w:ascii="Verdana" w:hAnsi="Verdana" w:cs="Verdana"/>
          <w:bCs/>
          <w:sz w:val="18"/>
          <w:szCs w:val="18"/>
        </w:rPr>
        <w:t>………………………</w:t>
      </w:r>
      <w:r w:rsidR="000E2A25" w:rsidRPr="00295437">
        <w:rPr>
          <w:rFonts w:ascii="Verdana" w:hAnsi="Verdana" w:cs="Verdana"/>
          <w:bCs/>
          <w:sz w:val="18"/>
          <w:szCs w:val="18"/>
        </w:rPr>
        <w:t>.</w:t>
      </w:r>
      <w:r w:rsidR="00E6611A" w:rsidRPr="00295437">
        <w:rPr>
          <w:rFonts w:ascii="Verdana" w:hAnsi="Verdana" w:cs="Verdana"/>
          <w:bCs/>
          <w:sz w:val="18"/>
          <w:szCs w:val="18"/>
        </w:rPr>
        <w:t>……………………………………….)</w:t>
      </w:r>
    </w:p>
    <w:p w14:paraId="39E261BA" w14:textId="49256371" w:rsidR="00A0302B" w:rsidRPr="008A6EA4" w:rsidRDefault="00A0302B" w:rsidP="008A6EA4">
      <w:pPr>
        <w:pStyle w:val="Tekstpodstawowy21"/>
        <w:numPr>
          <w:ilvl w:val="1"/>
          <w:numId w:val="46"/>
        </w:numPr>
        <w:ind w:right="142"/>
        <w:rPr>
          <w:rFonts w:asciiTheme="minorHAnsi" w:hAnsiTheme="minorHAnsi" w:cstheme="minorHAnsi"/>
          <w:b/>
          <w:sz w:val="22"/>
          <w:szCs w:val="22"/>
        </w:rPr>
      </w:pPr>
      <w:r w:rsidRPr="008A6EA4">
        <w:rPr>
          <w:rFonts w:asciiTheme="minorHAnsi" w:hAnsiTheme="minorHAnsi" w:cstheme="minorHAnsi"/>
          <w:b/>
          <w:sz w:val="22"/>
          <w:szCs w:val="22"/>
        </w:rPr>
        <w:t xml:space="preserve">Kalkulacja kosztów </w:t>
      </w:r>
      <w:r w:rsidR="00EA3E22" w:rsidRPr="008A6EA4">
        <w:rPr>
          <w:rFonts w:asciiTheme="minorHAnsi" w:hAnsiTheme="minorHAnsi" w:cstheme="minorHAnsi"/>
          <w:b/>
          <w:sz w:val="22"/>
          <w:szCs w:val="22"/>
        </w:rPr>
        <w:t xml:space="preserve">związanych z podjęciem działalności gospodarczej, wraz ze źródłami ich finansowania </w:t>
      </w:r>
      <w:r w:rsidRPr="008A6EA4">
        <w:rPr>
          <w:rFonts w:asciiTheme="minorHAnsi" w:hAnsiTheme="minorHAnsi" w:cstheme="minorHAnsi"/>
          <w:b/>
          <w:sz w:val="22"/>
          <w:szCs w:val="22"/>
        </w:rPr>
        <w:t xml:space="preserve">i szczegółowa specyfikacja wydatków </w:t>
      </w:r>
      <w:r w:rsidR="00EA3E22" w:rsidRPr="008A6EA4">
        <w:rPr>
          <w:rFonts w:asciiTheme="minorHAnsi" w:hAnsiTheme="minorHAnsi" w:cstheme="minorHAnsi"/>
          <w:b/>
          <w:sz w:val="22"/>
          <w:szCs w:val="22"/>
        </w:rPr>
        <w:t>do poniesienia</w:t>
      </w:r>
      <w:r w:rsidR="008A6EA4" w:rsidRPr="008A6EA4">
        <w:rPr>
          <w:rFonts w:asciiTheme="minorHAnsi" w:hAnsiTheme="minorHAnsi" w:cstheme="minorHAnsi"/>
          <w:b/>
          <w:sz w:val="22"/>
          <w:szCs w:val="22"/>
        </w:rPr>
        <w:br/>
      </w:r>
      <w:r w:rsidR="00EA3E22" w:rsidRPr="008A6EA4">
        <w:rPr>
          <w:rFonts w:asciiTheme="minorHAnsi" w:hAnsiTheme="minorHAnsi" w:cstheme="minorHAnsi"/>
          <w:b/>
          <w:sz w:val="22"/>
          <w:szCs w:val="22"/>
        </w:rPr>
        <w:t>w ramach dofinansowania, przeznaczanych na zakup towarów i usług,</w:t>
      </w:r>
      <w:r w:rsidR="008A6EA4" w:rsidRPr="008A6EA4">
        <w:rPr>
          <w:rFonts w:asciiTheme="minorHAnsi" w:hAnsiTheme="minorHAnsi" w:cstheme="minorHAnsi"/>
          <w:b/>
          <w:sz w:val="22"/>
          <w:szCs w:val="22"/>
        </w:rPr>
        <w:br/>
      </w:r>
      <w:r w:rsidR="00EA3E22" w:rsidRPr="008A6EA4">
        <w:rPr>
          <w:rFonts w:asciiTheme="minorHAnsi" w:hAnsiTheme="minorHAnsi" w:cstheme="minorHAnsi"/>
          <w:b/>
          <w:sz w:val="22"/>
          <w:szCs w:val="22"/>
        </w:rPr>
        <w:t>w szczególności na zakup środków trwałych, urządzeń, maszyn, materiałów, towarów, materiałów reklamowych, wartości niematerialnych lub prawnych, na pozyskanie lub dostosowanie do planowanej działalności lokalu, usług, na pokrycie kosztów pomocy prawnej, konsultacji i doradztwa związanych z podjęciem działalności gospodarcze</w:t>
      </w:r>
      <w:r w:rsidR="00295437" w:rsidRPr="008A6EA4">
        <w:rPr>
          <w:rFonts w:asciiTheme="minorHAnsi" w:hAnsiTheme="minorHAnsi" w:cstheme="minorHAnsi"/>
          <w:b/>
          <w:sz w:val="22"/>
          <w:szCs w:val="22"/>
        </w:rPr>
        <w:t>j</w:t>
      </w:r>
      <w:r w:rsidRPr="008A6EA4">
        <w:rPr>
          <w:rFonts w:asciiTheme="minorHAnsi" w:hAnsiTheme="minorHAnsi" w:cstheme="minorHAnsi"/>
          <w:b/>
          <w:sz w:val="22"/>
          <w:szCs w:val="22"/>
        </w:rPr>
        <w:t>*</w:t>
      </w:r>
    </w:p>
    <w:tbl>
      <w:tblPr>
        <w:tblW w:w="985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3028"/>
        <w:gridCol w:w="1134"/>
        <w:gridCol w:w="1843"/>
        <w:gridCol w:w="1417"/>
        <w:gridCol w:w="1985"/>
      </w:tblGrid>
      <w:tr w:rsidR="00EA3E22" w:rsidRPr="00AC4996" w14:paraId="47478C77" w14:textId="77777777" w:rsidTr="00EA3E22">
        <w:trPr>
          <w:trHeight w:hRule="exact" w:val="1134"/>
        </w:trPr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CBDE48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1B5575" w14:textId="77777777" w:rsidR="00EA3E22" w:rsidRPr="000E2A25" w:rsidRDefault="00EA3E22" w:rsidP="000E2A25">
            <w:pPr>
              <w:snapToGrid w:val="0"/>
              <w:spacing w:line="360" w:lineRule="auto"/>
              <w:ind w:left="-446" w:hanging="2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b/>
                <w:sz w:val="22"/>
                <w:szCs w:val="22"/>
              </w:rPr>
              <w:t>Nazwa wydatku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393270" w14:textId="09EF8F36" w:rsidR="00EA3E22" w:rsidRPr="00EA3E22" w:rsidRDefault="00EA3E22" w:rsidP="000E2A25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6E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Zakup nowy/ używany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02FCE" w14:textId="77777777" w:rsidR="00EA3E22" w:rsidRPr="00EA3E22" w:rsidRDefault="00EA3E22" w:rsidP="00EA3E22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3E22">
              <w:rPr>
                <w:rFonts w:asciiTheme="minorHAnsi" w:hAnsiTheme="minorHAnsi" w:cstheme="minorHAnsi"/>
                <w:b/>
                <w:sz w:val="22"/>
                <w:szCs w:val="22"/>
              </w:rPr>
              <w:t>Wnioskowana kwota</w:t>
            </w:r>
          </w:p>
          <w:p w14:paraId="1D89452F" w14:textId="22E6A756" w:rsidR="00EA3E22" w:rsidRPr="000E2A25" w:rsidRDefault="00EA3E22" w:rsidP="00EA3E22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3E22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28723A" w14:textId="247AFEAF" w:rsidR="00EA3E22" w:rsidRPr="000E2A25" w:rsidRDefault="00EA3E22" w:rsidP="000E2A25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b/>
                <w:sz w:val="22"/>
                <w:szCs w:val="22"/>
              </w:rPr>
              <w:t>Środki własne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E2A25">
              <w:rPr>
                <w:rFonts w:asciiTheme="minorHAnsi" w:hAnsiTheme="minorHAnsi" w:cstheme="minorHAnsi"/>
                <w:b/>
                <w:sz w:val="22"/>
                <w:szCs w:val="22"/>
              </w:rPr>
              <w:t>(b)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14:paraId="37B306F8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  <w:p w14:paraId="6A1F2126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b/>
                <w:sz w:val="22"/>
                <w:szCs w:val="22"/>
              </w:rPr>
              <w:t>(a+b)</w:t>
            </w:r>
          </w:p>
        </w:tc>
      </w:tr>
      <w:tr w:rsidR="00EA3E22" w:rsidRPr="00AC4996" w14:paraId="3FB0B83D" w14:textId="77777777" w:rsidTr="00EA3E22">
        <w:trPr>
          <w:trHeight w:hRule="exact" w:val="510"/>
        </w:trPr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E48D05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02BFD9" w14:textId="77777777" w:rsidR="00EA3E22" w:rsidRPr="000E2A25" w:rsidRDefault="00EA3E22" w:rsidP="005F2E8F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86C92B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1549F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E02839" w14:textId="362FEC19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1473F5FD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E22" w:rsidRPr="00AC4996" w14:paraId="6607EF7F" w14:textId="77777777" w:rsidTr="00EA3E22">
        <w:trPr>
          <w:trHeight w:hRule="exact" w:val="510"/>
        </w:trPr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98C104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31B3E1" w14:textId="77777777" w:rsidR="00EA3E22" w:rsidRPr="000E2A25" w:rsidRDefault="00EA3E22" w:rsidP="005F2E8F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CEC1A4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CCE9B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E770A4" w14:textId="679833EC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40D92908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E22" w:rsidRPr="00AC4996" w14:paraId="535E230B" w14:textId="77777777" w:rsidTr="00EA3E22">
        <w:trPr>
          <w:trHeight w:hRule="exact" w:val="510"/>
        </w:trPr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7BC1F0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CBF61E" w14:textId="77777777" w:rsidR="00EA3E22" w:rsidRPr="000E2A25" w:rsidRDefault="00EA3E22" w:rsidP="005F2E8F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ADC63F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239E5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9B47B6" w14:textId="675F0365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7B1AEF60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E22" w:rsidRPr="00AC4996" w14:paraId="0E2A2BE0" w14:textId="77777777" w:rsidTr="00EA3E22">
        <w:trPr>
          <w:trHeight w:hRule="exact" w:val="510"/>
        </w:trPr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734FDC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CB9639" w14:textId="77777777" w:rsidR="00EA3E22" w:rsidRPr="000E2A25" w:rsidRDefault="00EA3E22" w:rsidP="005F2E8F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4EC061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D12AD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372181" w14:textId="2D43D7DD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420D2AA7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E22" w:rsidRPr="00AC4996" w14:paraId="2716D6AF" w14:textId="77777777" w:rsidTr="00EA3E22">
        <w:trPr>
          <w:trHeight w:hRule="exact" w:val="510"/>
        </w:trPr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E1F6BD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C35347" w14:textId="77777777" w:rsidR="00EA3E22" w:rsidRPr="000E2A25" w:rsidRDefault="00EA3E22" w:rsidP="005F2E8F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5EA17D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0B5A7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6608F6" w14:textId="56824512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3F7282F5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E22" w:rsidRPr="00AC4996" w14:paraId="576FC386" w14:textId="77777777" w:rsidTr="00EA3E22">
        <w:trPr>
          <w:trHeight w:hRule="exact" w:val="510"/>
        </w:trPr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36BDB5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18A330" w14:textId="77777777" w:rsidR="00EA3E22" w:rsidRPr="000E2A25" w:rsidRDefault="00EA3E22" w:rsidP="005F2E8F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3971DB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DBF9D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D1BD7E" w14:textId="5665BA02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305F69EF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E22" w:rsidRPr="00AC4996" w14:paraId="0D6A7F33" w14:textId="77777777" w:rsidTr="00EA3E22">
        <w:trPr>
          <w:trHeight w:hRule="exact" w:val="510"/>
        </w:trPr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ACD361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361911" w14:textId="77777777" w:rsidR="00EA3E22" w:rsidRPr="000E2A25" w:rsidRDefault="00EA3E22" w:rsidP="005F2E8F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6C5925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76571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A4D496" w14:textId="19CC9832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597C3783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E22" w:rsidRPr="00AC4996" w14:paraId="7161DE94" w14:textId="77777777" w:rsidTr="00EA3E22">
        <w:trPr>
          <w:trHeight w:hRule="exact" w:val="510"/>
        </w:trPr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9E7C80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52237A" w14:textId="77777777" w:rsidR="00EA3E22" w:rsidRPr="000E2A25" w:rsidRDefault="00EA3E22" w:rsidP="005F2E8F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27AEAD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968C3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64F4E4" w14:textId="25FB917E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6B13CB0F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E22" w:rsidRPr="00AC4996" w14:paraId="46656EB9" w14:textId="77777777" w:rsidTr="00EA3E22">
        <w:trPr>
          <w:trHeight w:hRule="exact" w:val="510"/>
        </w:trPr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A4D5C4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A99FBD" w14:textId="77777777" w:rsidR="00EA3E22" w:rsidRPr="000E2A25" w:rsidRDefault="00EA3E22" w:rsidP="005F2E8F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61DFD7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36CED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D50E33" w14:textId="6704E072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478EA53A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E22" w:rsidRPr="00AC4996" w14:paraId="1C395C0E" w14:textId="77777777" w:rsidTr="00EA3E22">
        <w:trPr>
          <w:trHeight w:hRule="exact" w:val="510"/>
        </w:trPr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3C558214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478A8B77" w14:textId="77777777" w:rsidR="00EA3E22" w:rsidRPr="000E2A25" w:rsidRDefault="00EA3E22" w:rsidP="005F2E8F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291525FB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77B909E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2B5EC82E" w14:textId="07168F13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256D0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E22" w:rsidRPr="00AC4996" w14:paraId="0014D090" w14:textId="77777777" w:rsidTr="00EA3E22">
        <w:trPr>
          <w:trHeight w:hRule="exact" w:val="510"/>
        </w:trPr>
        <w:tc>
          <w:tcPr>
            <w:tcW w:w="4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5F8D4D8A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EEC1753" w14:textId="77777777" w:rsidR="00EA3E22" w:rsidRPr="000E2A25" w:rsidRDefault="00EA3E22" w:rsidP="005F2E8F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2478F31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84FE2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E4CFB95" w14:textId="2A67A02B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3A5C4020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E22" w:rsidRPr="00AC4996" w14:paraId="013D40BB" w14:textId="77777777" w:rsidTr="00EA3E22">
        <w:trPr>
          <w:trHeight w:hRule="exact" w:val="510"/>
        </w:trPr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91DBFC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C453FD" w14:textId="77777777" w:rsidR="00EA3E22" w:rsidRPr="000E2A25" w:rsidRDefault="00EA3E22" w:rsidP="005F2E8F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D6F65C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8D2C3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B62560" w14:textId="769D8F21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67C4BAC0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E22" w:rsidRPr="00AC4996" w14:paraId="46389580" w14:textId="77777777" w:rsidTr="00EA3E22">
        <w:trPr>
          <w:trHeight w:hRule="exact" w:val="510"/>
        </w:trPr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5E8E568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38C98003" w14:textId="77777777" w:rsidR="00EA3E22" w:rsidRPr="000E2A25" w:rsidRDefault="00EA3E22" w:rsidP="005F2E8F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2540B8B3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C6DCC1D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3EFA7B0D" w14:textId="3D0A3A5D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F7B43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E22" w:rsidRPr="00AC4996" w14:paraId="1DE562CC" w14:textId="77777777" w:rsidTr="00EA3E22">
        <w:trPr>
          <w:trHeight w:hRule="exact" w:val="510"/>
        </w:trPr>
        <w:tc>
          <w:tcPr>
            <w:tcW w:w="4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03CC3961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56BC1C9" w14:textId="77777777" w:rsidR="00EA3E22" w:rsidRPr="000E2A25" w:rsidRDefault="00EA3E22" w:rsidP="005F2E8F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1F60DB1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B7E22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77818B0" w14:textId="2B3C5592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05580C88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E22" w:rsidRPr="00AC4996" w14:paraId="1F15307B" w14:textId="77777777" w:rsidTr="00EA3E22">
        <w:trPr>
          <w:trHeight w:hRule="exact" w:val="510"/>
        </w:trPr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040BF817" w14:textId="77777777" w:rsidR="00EA3E22" w:rsidRPr="000E2A25" w:rsidRDefault="00EA3E22" w:rsidP="005F2E8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2A25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5A3944E0" w14:textId="77777777" w:rsidR="00EA3E22" w:rsidRPr="000E2A25" w:rsidRDefault="00EA3E22" w:rsidP="005F2E8F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621419E4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153D6F1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7A2E4BD1" w14:textId="0212ABC2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F9147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E22" w:rsidRPr="00AC4996" w14:paraId="029131E6" w14:textId="77777777" w:rsidTr="00EA3E22">
        <w:trPr>
          <w:trHeight w:hRule="exact" w:val="510"/>
        </w:trPr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F19071" w14:textId="77777777" w:rsidR="00EA3E22" w:rsidRPr="000E2A25" w:rsidRDefault="00EA3E22" w:rsidP="005F2E8F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3EE38A" w14:textId="77777777" w:rsidR="00EA3E22" w:rsidRPr="000E2A25" w:rsidRDefault="00EA3E22" w:rsidP="005F35CD">
            <w:pPr>
              <w:pStyle w:val="Nagwek2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E2A2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RAZEM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AC1095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831E6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04E9E3" w14:textId="2869AE80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14:paraId="5A8D876C" w14:textId="77777777" w:rsidR="00EA3E22" w:rsidRPr="000E2A25" w:rsidRDefault="00EA3E22" w:rsidP="005F2E8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33FB1B" w14:textId="77777777" w:rsidR="00A0302B" w:rsidRPr="00AC4996" w:rsidRDefault="00A0302B" w:rsidP="005F2E8F"/>
    <w:p w14:paraId="52593941" w14:textId="3A64BC98" w:rsidR="00193BFE" w:rsidRPr="005F35CD" w:rsidRDefault="008A6EA4" w:rsidP="00434272">
      <w:pPr>
        <w:suppressAutoHyphens w:val="0"/>
        <w:spacing w:line="276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br w:type="column"/>
      </w:r>
      <w:r w:rsidR="00193BFE" w:rsidRPr="005F35CD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>Uzasadnienie konieczności</w:t>
      </w:r>
      <w:r w:rsidR="00E82DB3" w:rsidRPr="005F35C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dokonania </w:t>
      </w:r>
      <w:r w:rsidR="00193BFE" w:rsidRPr="005F35CD">
        <w:rPr>
          <w:rFonts w:asciiTheme="minorHAnsi" w:hAnsiTheme="minorHAnsi" w:cstheme="minorHAnsi"/>
          <w:b/>
          <w:sz w:val="22"/>
          <w:szCs w:val="22"/>
          <w:lang w:eastAsia="pl-PL"/>
        </w:rPr>
        <w:t>zakupów określonych w powyższej tabeli</w:t>
      </w:r>
      <w:r w:rsidR="00E82DB3" w:rsidRPr="005F35C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w odniesieniu do każdej pozycji.</w:t>
      </w:r>
    </w:p>
    <w:p w14:paraId="5D48E145" w14:textId="77777777" w:rsidR="00193BFE" w:rsidRDefault="00193BFE" w:rsidP="00193BFE">
      <w:pPr>
        <w:suppressAutoHyphens w:val="0"/>
        <w:jc w:val="both"/>
        <w:rPr>
          <w:rFonts w:ascii="Verdana" w:hAnsi="Verdana"/>
          <w:b/>
          <w:sz w:val="18"/>
          <w:szCs w:val="18"/>
          <w:lang w:eastAsia="pl-PL"/>
        </w:rPr>
      </w:pPr>
    </w:p>
    <w:p w14:paraId="4E59B73B" w14:textId="5546EE4B" w:rsidR="00193BFE" w:rsidRPr="005F35CD" w:rsidRDefault="00193BFE" w:rsidP="006824BF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5F35CD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24BF" w:rsidRPr="005F35CD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FF3FAD" w14:textId="77777777" w:rsidR="004E7A10" w:rsidRPr="00202A4F" w:rsidRDefault="004E7A10" w:rsidP="00202A4F">
      <w:pPr>
        <w:tabs>
          <w:tab w:val="left" w:pos="284"/>
        </w:tabs>
        <w:ind w:left="284" w:hanging="142"/>
        <w:jc w:val="both"/>
      </w:pPr>
    </w:p>
    <w:p w14:paraId="3D3AA45E" w14:textId="59CCA6A6" w:rsidR="00A0302B" w:rsidRPr="00434272" w:rsidRDefault="00A0302B" w:rsidP="008A6EA4">
      <w:pPr>
        <w:pStyle w:val="Akapitzlist"/>
        <w:numPr>
          <w:ilvl w:val="1"/>
          <w:numId w:val="46"/>
        </w:num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43427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Proponowane formy zabezpieczenia</w:t>
      </w:r>
      <w:r w:rsidR="0067185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umowy</w:t>
      </w:r>
      <w:bookmarkStart w:id="0" w:name="_Hlk172709882"/>
      <w:r w:rsidR="004E7A10" w:rsidRPr="00434272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pl-PL"/>
        </w:rPr>
        <w:t xml:space="preserve">. </w:t>
      </w:r>
      <w:r w:rsidR="004E7A10" w:rsidRPr="00434272">
        <w:rPr>
          <w:rFonts w:asciiTheme="minorHAnsi" w:hAnsiTheme="minorHAnsi" w:cstheme="minorHAnsi"/>
          <w:sz w:val="22"/>
          <w:szCs w:val="22"/>
          <w:shd w:val="clear" w:color="auto" w:fill="FFFFFF"/>
          <w:lang w:val="pl-PL"/>
        </w:rPr>
        <w:t>Zabezpieczenie może zostać ustanowione w jednej lub kilku formach. Przy zabezpieczeniu w formie weksla in blanco albo aktu notarialnego</w:t>
      </w:r>
      <w:r w:rsidR="008A6EA4">
        <w:rPr>
          <w:rFonts w:asciiTheme="minorHAnsi" w:hAnsiTheme="minorHAnsi" w:cstheme="minorHAnsi"/>
          <w:sz w:val="22"/>
          <w:szCs w:val="22"/>
          <w:shd w:val="clear" w:color="auto" w:fill="FFFFFF"/>
          <w:lang w:val="pl-PL"/>
        </w:rPr>
        <w:br/>
      </w:r>
      <w:r w:rsidR="004E7A10" w:rsidRPr="00434272">
        <w:rPr>
          <w:rFonts w:asciiTheme="minorHAnsi" w:hAnsiTheme="minorHAnsi" w:cstheme="minorHAnsi"/>
          <w:sz w:val="22"/>
          <w:szCs w:val="22"/>
          <w:shd w:val="clear" w:color="auto" w:fill="FFFFFF"/>
          <w:lang w:val="pl-PL"/>
        </w:rPr>
        <w:t>o poddaniu się egzekucji jest konieczne ustanowienie dodatkowego zabezpieczenia</w:t>
      </w:r>
      <w:bookmarkEnd w:id="0"/>
      <w:r w:rsidR="004E7A10" w:rsidRPr="00434272">
        <w:rPr>
          <w:rFonts w:asciiTheme="minorHAnsi" w:hAnsiTheme="minorHAnsi" w:cstheme="minorHAnsi"/>
          <w:sz w:val="22"/>
          <w:szCs w:val="22"/>
          <w:shd w:val="clear" w:color="auto" w:fill="FFFFFF"/>
          <w:lang w:val="pl-PL"/>
        </w:rPr>
        <w:t xml:space="preserve"> (właściwe zaznaczyć):</w:t>
      </w:r>
    </w:p>
    <w:bookmarkStart w:id="1" w:name="_Hlk175814192"/>
    <w:p w14:paraId="0DC07FCB" w14:textId="104C69FD" w:rsidR="00A0302B" w:rsidRPr="00434272" w:rsidRDefault="006D39CA" w:rsidP="00434272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  <w:shd w:val="clear" w:color="auto" w:fill="FFFFFF"/>
          </w:rPr>
          <w:id w:val="286940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272">
            <w:rPr>
              <w:rFonts w:ascii="MS Gothic" w:eastAsia="MS Gothic" w:hAnsi="MS Gothic" w:cstheme="minorHAnsi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A0302B" w:rsidRPr="00434272">
        <w:rPr>
          <w:rFonts w:asciiTheme="minorHAnsi" w:eastAsia="Verdana" w:hAnsiTheme="minorHAnsi" w:cstheme="minorHAnsi"/>
          <w:sz w:val="22"/>
          <w:szCs w:val="22"/>
          <w:shd w:val="clear" w:color="auto" w:fill="FFFFFF"/>
        </w:rPr>
        <w:t xml:space="preserve"> </w:t>
      </w:r>
      <w:r w:rsidR="00A0302B" w:rsidRPr="00434272">
        <w:rPr>
          <w:rFonts w:asciiTheme="minorHAnsi" w:hAnsiTheme="minorHAnsi" w:cstheme="minorHAnsi"/>
          <w:sz w:val="22"/>
          <w:szCs w:val="22"/>
          <w:shd w:val="clear" w:color="auto" w:fill="FFFFFF"/>
        </w:rPr>
        <w:t>Poręczenie</w:t>
      </w:r>
    </w:p>
    <w:bookmarkEnd w:id="1"/>
    <w:p w14:paraId="2CF359D3" w14:textId="47924408" w:rsidR="005A7F26" w:rsidRPr="00434272" w:rsidRDefault="006D39CA" w:rsidP="00434272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  <w:shd w:val="clear" w:color="auto" w:fill="FFFFFF"/>
          </w:rPr>
          <w:id w:val="84328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272">
            <w:rPr>
              <w:rFonts w:ascii="MS Gothic" w:eastAsia="MS Gothic" w:hAnsi="MS Gothic" w:cstheme="minorHAnsi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5A7F26" w:rsidRPr="00434272">
        <w:rPr>
          <w:rFonts w:asciiTheme="minorHAnsi" w:eastAsia="Verdana" w:hAnsiTheme="minorHAnsi" w:cstheme="minorHAnsi"/>
          <w:sz w:val="22"/>
          <w:szCs w:val="22"/>
          <w:shd w:val="clear" w:color="auto" w:fill="FFFFFF"/>
        </w:rPr>
        <w:t xml:space="preserve"> </w:t>
      </w:r>
      <w:r w:rsidR="005A7F26" w:rsidRPr="00434272">
        <w:rPr>
          <w:rFonts w:asciiTheme="minorHAnsi" w:hAnsiTheme="minorHAnsi" w:cstheme="minorHAnsi"/>
          <w:sz w:val="22"/>
          <w:szCs w:val="22"/>
          <w:shd w:val="clear" w:color="auto" w:fill="FFFFFF"/>
        </w:rPr>
        <w:t>Weksel in blanco</w:t>
      </w:r>
    </w:p>
    <w:p w14:paraId="0EC9CDA5" w14:textId="55BF944B" w:rsidR="00A0302B" w:rsidRPr="00434272" w:rsidRDefault="006D39CA" w:rsidP="00434272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  <w:shd w:val="clear" w:color="auto" w:fill="FFFFFF"/>
          </w:rPr>
          <w:id w:val="-163825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272">
            <w:rPr>
              <w:rFonts w:ascii="MS Gothic" w:eastAsia="MS Gothic" w:hAnsi="MS Gothic" w:cstheme="minorHAnsi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A0302B" w:rsidRPr="00434272">
        <w:rPr>
          <w:rFonts w:asciiTheme="minorHAnsi" w:eastAsia="Verdana" w:hAnsiTheme="minorHAnsi" w:cstheme="minorHAnsi"/>
          <w:sz w:val="22"/>
          <w:szCs w:val="22"/>
          <w:shd w:val="clear" w:color="auto" w:fill="FFFFFF"/>
        </w:rPr>
        <w:t xml:space="preserve"> </w:t>
      </w:r>
      <w:r w:rsidR="00A0302B" w:rsidRPr="00434272">
        <w:rPr>
          <w:rFonts w:asciiTheme="minorHAnsi" w:hAnsiTheme="minorHAnsi" w:cstheme="minorHAnsi"/>
          <w:sz w:val="22"/>
          <w:szCs w:val="22"/>
          <w:shd w:val="clear" w:color="auto" w:fill="FFFFFF"/>
        </w:rPr>
        <w:t>Weksel z poręczeniem wekslowym (aval)</w:t>
      </w:r>
    </w:p>
    <w:p w14:paraId="6EE2EC2F" w14:textId="7593985C" w:rsidR="00A0302B" w:rsidRPr="00434272" w:rsidRDefault="006D39CA" w:rsidP="00434272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  <w:shd w:val="clear" w:color="auto" w:fill="FFFFFF"/>
          </w:rPr>
          <w:id w:val="-75034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272">
            <w:rPr>
              <w:rFonts w:ascii="MS Gothic" w:eastAsia="MS Gothic" w:hAnsi="MS Gothic" w:cstheme="minorHAnsi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A0302B" w:rsidRPr="00434272">
        <w:rPr>
          <w:rFonts w:asciiTheme="minorHAnsi" w:eastAsia="Verdana" w:hAnsiTheme="minorHAnsi" w:cstheme="minorHAnsi"/>
          <w:sz w:val="22"/>
          <w:szCs w:val="22"/>
          <w:shd w:val="clear" w:color="auto" w:fill="FFFFFF"/>
        </w:rPr>
        <w:t xml:space="preserve"> </w:t>
      </w:r>
      <w:r w:rsidR="00A0302B" w:rsidRPr="00434272">
        <w:rPr>
          <w:rFonts w:asciiTheme="minorHAnsi" w:hAnsiTheme="minorHAnsi" w:cstheme="minorHAnsi"/>
          <w:sz w:val="22"/>
          <w:szCs w:val="22"/>
          <w:shd w:val="clear" w:color="auto" w:fill="FFFFFF"/>
        </w:rPr>
        <w:t>Gwarancja bankowa</w:t>
      </w:r>
    </w:p>
    <w:p w14:paraId="128BBE97" w14:textId="1FFF44F9" w:rsidR="00A0302B" w:rsidRPr="00434272" w:rsidRDefault="006D39CA" w:rsidP="00434272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  <w:shd w:val="clear" w:color="auto" w:fill="FFFFFF"/>
          </w:rPr>
          <w:id w:val="157901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272">
            <w:rPr>
              <w:rFonts w:ascii="MS Gothic" w:eastAsia="MS Gothic" w:hAnsi="MS Gothic" w:cstheme="minorHAnsi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A0302B" w:rsidRPr="00434272">
        <w:rPr>
          <w:rFonts w:asciiTheme="minorHAnsi" w:eastAsia="Verdana" w:hAnsiTheme="minorHAnsi" w:cstheme="minorHAnsi"/>
          <w:sz w:val="22"/>
          <w:szCs w:val="22"/>
          <w:shd w:val="clear" w:color="auto" w:fill="FFFFFF"/>
        </w:rPr>
        <w:t xml:space="preserve"> </w:t>
      </w:r>
      <w:r w:rsidR="00A0302B" w:rsidRPr="00434272">
        <w:rPr>
          <w:rFonts w:asciiTheme="minorHAnsi" w:hAnsiTheme="minorHAnsi" w:cstheme="minorHAnsi"/>
          <w:sz w:val="22"/>
          <w:szCs w:val="22"/>
          <w:shd w:val="clear" w:color="auto" w:fill="FFFFFF"/>
        </w:rPr>
        <w:t>Zastaw</w:t>
      </w:r>
      <w:r w:rsidR="005A7F26" w:rsidRPr="0043427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rejestrowy</w:t>
      </w:r>
      <w:r w:rsidR="00A0302B" w:rsidRPr="0043427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na prawach lub rzeczach </w:t>
      </w:r>
    </w:p>
    <w:p w14:paraId="161B4F8B" w14:textId="1F3D9211" w:rsidR="00A0302B" w:rsidRPr="00434272" w:rsidRDefault="006D39CA" w:rsidP="00434272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  <w:shd w:val="clear" w:color="auto" w:fill="FFFFFF"/>
          </w:rPr>
          <w:id w:val="-775089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272">
            <w:rPr>
              <w:rFonts w:ascii="MS Gothic" w:eastAsia="MS Gothic" w:hAnsi="MS Gothic" w:cstheme="minorHAnsi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A0302B" w:rsidRPr="00434272">
        <w:rPr>
          <w:rFonts w:asciiTheme="minorHAnsi" w:eastAsia="Verdana" w:hAnsiTheme="minorHAnsi" w:cstheme="minorHAnsi"/>
          <w:sz w:val="22"/>
          <w:szCs w:val="22"/>
          <w:shd w:val="clear" w:color="auto" w:fill="FFFFFF"/>
        </w:rPr>
        <w:t xml:space="preserve"> </w:t>
      </w:r>
      <w:r w:rsidR="00A0302B" w:rsidRPr="0043427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Blokada środków zgromadzonych na rachunku </w:t>
      </w:r>
      <w:r w:rsidR="005A7F26" w:rsidRPr="00434272">
        <w:rPr>
          <w:rFonts w:asciiTheme="minorHAnsi" w:hAnsiTheme="minorHAnsi" w:cstheme="minorHAnsi"/>
          <w:sz w:val="22"/>
          <w:szCs w:val="22"/>
          <w:shd w:val="clear" w:color="auto" w:fill="FFFFFF"/>
        </w:rPr>
        <w:t>płatniczym</w:t>
      </w:r>
    </w:p>
    <w:p w14:paraId="30C7532D" w14:textId="2148FC94" w:rsidR="00A0302B" w:rsidRPr="00434272" w:rsidRDefault="006D39CA" w:rsidP="00434272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  <w:shd w:val="clear" w:color="auto" w:fill="FFFFFF"/>
          </w:rPr>
          <w:id w:val="25402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272">
            <w:rPr>
              <w:rFonts w:ascii="MS Gothic" w:eastAsia="MS Gothic" w:hAnsi="MS Gothic" w:cstheme="minorHAnsi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A0302B" w:rsidRPr="00434272">
        <w:rPr>
          <w:rFonts w:asciiTheme="minorHAnsi" w:eastAsia="Verdana" w:hAnsiTheme="minorHAnsi" w:cstheme="minorHAnsi"/>
          <w:sz w:val="22"/>
          <w:szCs w:val="22"/>
          <w:shd w:val="clear" w:color="auto" w:fill="FFFFFF"/>
        </w:rPr>
        <w:t xml:space="preserve"> </w:t>
      </w:r>
      <w:r w:rsidR="00A0302B" w:rsidRPr="00434272">
        <w:rPr>
          <w:rFonts w:asciiTheme="minorHAnsi" w:hAnsiTheme="minorHAnsi" w:cstheme="minorHAnsi"/>
          <w:sz w:val="22"/>
          <w:szCs w:val="22"/>
          <w:shd w:val="clear" w:color="auto" w:fill="FFFFFF"/>
        </w:rPr>
        <w:t>Akt notarialny o poddaniu się egzekucji przez dłużnika</w:t>
      </w:r>
    </w:p>
    <w:p w14:paraId="69CEAA5B" w14:textId="77777777" w:rsidR="00C76DF4" w:rsidRPr="00E33D73" w:rsidRDefault="00C76DF4" w:rsidP="00A96A35">
      <w:pPr>
        <w:spacing w:line="360" w:lineRule="auto"/>
        <w:rPr>
          <w:rFonts w:ascii="Verdana" w:hAnsi="Verdana" w:cs="Verdana"/>
          <w:b/>
          <w:sz w:val="18"/>
          <w:szCs w:val="18"/>
        </w:rPr>
      </w:pPr>
    </w:p>
    <w:p w14:paraId="60A81BF5" w14:textId="0499FAD0" w:rsidR="000966DA" w:rsidRPr="00295437" w:rsidRDefault="004E7A10" w:rsidP="008A6EA4">
      <w:pPr>
        <w:autoSpaceDE w:val="0"/>
        <w:autoSpaceDN w:val="0"/>
        <w:adjustRightInd w:val="0"/>
        <w:spacing w:line="276" w:lineRule="auto"/>
        <w:rPr>
          <w:rFonts w:ascii="Calibri" w:hAnsi="Calibri" w:cs="Tahoma"/>
          <w:b/>
          <w:bCs/>
          <w:sz w:val="22"/>
          <w:szCs w:val="22"/>
        </w:rPr>
      </w:pPr>
      <w:r w:rsidRPr="00295437">
        <w:rPr>
          <w:rFonts w:ascii="Calibri" w:hAnsi="Calibri" w:cs="Calibri"/>
          <w:b/>
          <w:sz w:val="22"/>
          <w:szCs w:val="22"/>
          <w:lang w:eastAsia="pl-PL"/>
        </w:rPr>
        <w:t xml:space="preserve">W przypadku wybrania formy zabezpieczenia w postaci poręczenia należy wskazać 2 osoby spełniające warunki określone w </w:t>
      </w:r>
      <w:r w:rsidR="0067185A">
        <w:rPr>
          <w:rFonts w:ascii="Calibri" w:hAnsi="Calibri" w:cs="Arial"/>
          <w:b/>
          <w:sz w:val="22"/>
          <w:szCs w:val="22"/>
        </w:rPr>
        <w:t>Z</w:t>
      </w:r>
      <w:r w:rsidR="005C50CC" w:rsidRPr="00295437">
        <w:rPr>
          <w:rFonts w:ascii="Calibri" w:hAnsi="Calibri" w:cs="Arial"/>
          <w:b/>
          <w:sz w:val="22"/>
          <w:szCs w:val="22"/>
        </w:rPr>
        <w:t>asadach przyznawania bezrobotnemu, absolwentowi CIS, absolwentowi KIS lub poszukującemu pracy niezatrudnionemu i niewykonującego inne</w:t>
      </w:r>
      <w:r w:rsidR="00134AE3" w:rsidRPr="00295437">
        <w:rPr>
          <w:rFonts w:ascii="Calibri" w:hAnsi="Calibri" w:cs="Arial"/>
          <w:b/>
          <w:sz w:val="22"/>
          <w:szCs w:val="22"/>
        </w:rPr>
        <w:t>j</w:t>
      </w:r>
      <w:r w:rsidR="005C50CC" w:rsidRPr="00295437">
        <w:rPr>
          <w:rFonts w:ascii="Calibri" w:hAnsi="Calibri" w:cs="Arial"/>
          <w:b/>
          <w:sz w:val="22"/>
          <w:szCs w:val="22"/>
        </w:rPr>
        <w:t xml:space="preserve"> pracy zarobkowej opiekunowi</w:t>
      </w:r>
      <w:r w:rsidR="005C50CC" w:rsidRPr="00295437">
        <w:rPr>
          <w:rFonts w:ascii="Calibri" w:hAnsi="Calibri" w:cs="Tahoma"/>
          <w:b/>
          <w:bCs/>
          <w:sz w:val="22"/>
          <w:szCs w:val="22"/>
        </w:rPr>
        <w:t xml:space="preserve"> osoby niepełnosprawnej</w:t>
      </w:r>
      <w:r w:rsidR="005C50CC" w:rsidRPr="00295437">
        <w:rPr>
          <w:rFonts w:ascii="Calibri" w:hAnsi="Calibri" w:cs="Arial"/>
          <w:b/>
          <w:sz w:val="22"/>
          <w:szCs w:val="22"/>
        </w:rPr>
        <w:t xml:space="preserve"> </w:t>
      </w:r>
      <w:r w:rsidR="005C50CC" w:rsidRPr="00295437">
        <w:rPr>
          <w:rFonts w:ascii="Calibri" w:hAnsi="Calibri" w:cs="Calibri"/>
          <w:b/>
          <w:bCs/>
          <w:sz w:val="22"/>
          <w:szCs w:val="22"/>
        </w:rPr>
        <w:t>jednorazowo środków na podjęcie działalności gospodarczej w 202</w:t>
      </w:r>
      <w:r w:rsidR="00C61CF5" w:rsidRPr="00295437">
        <w:rPr>
          <w:rFonts w:ascii="Calibri" w:hAnsi="Calibri" w:cs="Calibri"/>
          <w:b/>
          <w:bCs/>
          <w:sz w:val="22"/>
          <w:szCs w:val="22"/>
        </w:rPr>
        <w:t>6</w:t>
      </w:r>
      <w:r w:rsidR="005C50CC" w:rsidRPr="00295437">
        <w:rPr>
          <w:rFonts w:ascii="Calibri" w:hAnsi="Calibri" w:cs="Calibri"/>
          <w:b/>
          <w:bCs/>
          <w:sz w:val="22"/>
          <w:szCs w:val="22"/>
        </w:rPr>
        <w:t xml:space="preserve"> r.</w:t>
      </w:r>
    </w:p>
    <w:p w14:paraId="2C455F2C" w14:textId="77777777" w:rsidR="00EA4120" w:rsidRPr="00295437" w:rsidRDefault="00EA4120" w:rsidP="00EA4120">
      <w:pPr>
        <w:ind w:left="624"/>
        <w:jc w:val="both"/>
        <w:rPr>
          <w:rFonts w:ascii="Verdana" w:hAnsi="Verdana" w:cs="Verdana"/>
          <w:sz w:val="22"/>
          <w:szCs w:val="22"/>
          <w:shd w:val="clear" w:color="auto" w:fill="FFFFFF"/>
        </w:rPr>
      </w:pPr>
    </w:p>
    <w:p w14:paraId="11BA7D59" w14:textId="77777777" w:rsidR="00434272" w:rsidRPr="00434272" w:rsidRDefault="00434272" w:rsidP="00434272">
      <w:pPr>
        <w:numPr>
          <w:ilvl w:val="0"/>
          <w:numId w:val="20"/>
        </w:numPr>
        <w:suppressAutoHyphens w:val="0"/>
        <w:spacing w:line="480" w:lineRule="auto"/>
        <w:ind w:left="9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34272">
        <w:rPr>
          <w:rFonts w:asciiTheme="minorHAnsi" w:hAnsiTheme="minorHAnsi" w:cstheme="minorHAnsi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</w:t>
      </w:r>
    </w:p>
    <w:p w14:paraId="3A6778BA" w14:textId="77777777" w:rsidR="00434272" w:rsidRPr="00434272" w:rsidRDefault="00434272" w:rsidP="00434272">
      <w:pPr>
        <w:suppressAutoHyphens w:val="0"/>
        <w:ind w:left="624" w:firstLine="35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34272">
        <w:rPr>
          <w:rFonts w:asciiTheme="minorHAnsi" w:hAnsiTheme="minorHAnsi" w:cstheme="minorHAnsi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</w:t>
      </w:r>
    </w:p>
    <w:p w14:paraId="3D2FF5D1" w14:textId="5A866246" w:rsidR="00A96A35" w:rsidRPr="00434272" w:rsidRDefault="00434272" w:rsidP="00C61CF5">
      <w:pPr>
        <w:suppressAutoHyphens w:val="0"/>
        <w:spacing w:line="360" w:lineRule="auto"/>
        <w:ind w:left="624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r w:rsidR="00EA4120" w:rsidRPr="00434272">
        <w:rPr>
          <w:rFonts w:asciiTheme="minorHAnsi" w:hAnsiTheme="minorHAnsi" w:cstheme="minorHAnsi"/>
          <w:sz w:val="22"/>
          <w:szCs w:val="22"/>
          <w:shd w:val="clear" w:color="auto" w:fill="FFFFFF"/>
        </w:rPr>
        <w:t>imię i nazwisko poręczyciela, miejsce zatrudnienia – nazwa i adres firmy)</w:t>
      </w:r>
    </w:p>
    <w:p w14:paraId="73F622F2" w14:textId="77777777" w:rsidR="00EA4120" w:rsidRPr="00434272" w:rsidRDefault="00EA4120" w:rsidP="00434272">
      <w:pPr>
        <w:numPr>
          <w:ilvl w:val="0"/>
          <w:numId w:val="20"/>
        </w:numPr>
        <w:suppressAutoHyphens w:val="0"/>
        <w:spacing w:line="480" w:lineRule="auto"/>
        <w:ind w:left="9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34272">
        <w:rPr>
          <w:rFonts w:asciiTheme="minorHAnsi" w:hAnsiTheme="minorHAnsi" w:cstheme="minorHAnsi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</w:t>
      </w:r>
    </w:p>
    <w:p w14:paraId="6D5E3729" w14:textId="77777777" w:rsidR="00A96A35" w:rsidRPr="00434272" w:rsidRDefault="00A96A35" w:rsidP="00A96A35">
      <w:pPr>
        <w:suppressAutoHyphens w:val="0"/>
        <w:ind w:left="9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34272">
        <w:rPr>
          <w:rFonts w:asciiTheme="minorHAnsi" w:hAnsiTheme="minorHAnsi" w:cstheme="minorHAnsi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</w:t>
      </w:r>
    </w:p>
    <w:p w14:paraId="527710BC" w14:textId="77777777" w:rsidR="00EA4120" w:rsidRPr="00434272" w:rsidRDefault="00EA4120" w:rsidP="00EA4120">
      <w:pPr>
        <w:spacing w:line="360" w:lineRule="auto"/>
        <w:ind w:left="984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34272">
        <w:rPr>
          <w:rFonts w:asciiTheme="minorHAnsi" w:hAnsiTheme="minorHAnsi" w:cstheme="minorHAnsi"/>
          <w:sz w:val="22"/>
          <w:szCs w:val="22"/>
          <w:shd w:val="clear" w:color="auto" w:fill="FFFFFF"/>
        </w:rPr>
        <w:t>(imię i nazwisko poręczyciela, miejsce zatrudnienia – nazwa i adres firmy)</w:t>
      </w:r>
    </w:p>
    <w:p w14:paraId="52A5ABE9" w14:textId="77777777" w:rsidR="00434272" w:rsidRDefault="00434272" w:rsidP="000764B4">
      <w:pPr>
        <w:rPr>
          <w:rFonts w:ascii="Verdana" w:hAnsi="Verdana" w:cs="Verdana"/>
          <w:b/>
          <w:u w:val="single"/>
        </w:rPr>
        <w:sectPr w:rsidR="00434272" w:rsidSect="006F562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238" w:right="1418" w:bottom="249" w:left="1418" w:header="0" w:footer="0" w:gutter="0"/>
          <w:cols w:space="708"/>
          <w:docGrid w:linePitch="600" w:charSpace="40960"/>
        </w:sectPr>
      </w:pPr>
    </w:p>
    <w:p w14:paraId="6E932310" w14:textId="6E0E0F38" w:rsidR="00A0302B" w:rsidRPr="00C61CF5" w:rsidRDefault="00A0302B" w:rsidP="005F2E8F">
      <w:pPr>
        <w:rPr>
          <w:rFonts w:asciiTheme="minorHAnsi" w:hAnsiTheme="minorHAnsi" w:cstheme="minorHAnsi"/>
        </w:rPr>
      </w:pPr>
      <w:r w:rsidRPr="00295FC4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OŚWIADCZENIE</w:t>
      </w:r>
      <w:r w:rsidR="00B12A41" w:rsidRPr="00295FC4">
        <w:rPr>
          <w:rFonts w:asciiTheme="minorHAnsi" w:hAnsiTheme="minorHAnsi" w:cstheme="minorHAnsi"/>
          <w:b/>
          <w:sz w:val="24"/>
          <w:szCs w:val="24"/>
          <w:u w:val="single"/>
        </w:rPr>
        <w:t xml:space="preserve"> WNIOSKODAWCY</w:t>
      </w:r>
    </w:p>
    <w:p w14:paraId="1DB520D7" w14:textId="77777777" w:rsidR="00A0302B" w:rsidRPr="00295FC4" w:rsidRDefault="00A0302B" w:rsidP="00295FC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95FC4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14:paraId="6D31EABE" w14:textId="77777777" w:rsidR="00D96A04" w:rsidRPr="00844CF5" w:rsidRDefault="00D96A04" w:rsidP="00D96A04">
      <w:pPr>
        <w:numPr>
          <w:ilvl w:val="0"/>
          <w:numId w:val="3"/>
        </w:numPr>
        <w:tabs>
          <w:tab w:val="clear" w:pos="0"/>
        </w:tabs>
        <w:ind w:left="357" w:hanging="357"/>
        <w:rPr>
          <w:rFonts w:ascii="Calibri" w:hAnsi="Calibri" w:cs="Calibri"/>
          <w:sz w:val="22"/>
          <w:szCs w:val="22"/>
        </w:rPr>
      </w:pPr>
      <w:r w:rsidRPr="00844CF5">
        <w:rPr>
          <w:rFonts w:ascii="Calibri" w:hAnsi="Calibri" w:cs="Calibri"/>
          <w:sz w:val="22"/>
          <w:szCs w:val="22"/>
        </w:rPr>
        <w:t xml:space="preserve">W okresie ostatnich 2 lat </w:t>
      </w:r>
      <w:r w:rsidRPr="00844CF5">
        <w:rPr>
          <w:rFonts w:ascii="Calibri" w:hAnsi="Calibri" w:cs="Calibri"/>
          <w:b/>
          <w:bCs/>
          <w:sz w:val="22"/>
          <w:szCs w:val="22"/>
        </w:rPr>
        <w:t>nie byłem(am)</w:t>
      </w:r>
      <w:r w:rsidRPr="00844CF5">
        <w:rPr>
          <w:rFonts w:ascii="Calibri" w:hAnsi="Calibri" w:cs="Calibri"/>
          <w:sz w:val="22"/>
          <w:szCs w:val="22"/>
        </w:rPr>
        <w:t xml:space="preserve"> skazany prawomocn</w:t>
      </w:r>
      <w:r>
        <w:rPr>
          <w:rFonts w:ascii="Calibri" w:hAnsi="Calibri" w:cs="Calibri"/>
          <w:sz w:val="22"/>
          <w:szCs w:val="22"/>
        </w:rPr>
        <w:t>ym</w:t>
      </w:r>
      <w:r w:rsidRPr="00844CF5">
        <w:rPr>
          <w:rFonts w:ascii="Calibri" w:hAnsi="Calibri" w:cs="Calibri"/>
          <w:sz w:val="22"/>
          <w:szCs w:val="22"/>
        </w:rPr>
        <w:t xml:space="preserve"> wyrokiem za przestępstwo składania fałszywych zeznań lub oświadczeń, przestępstwo przeciwko wiarygodności dokumentów lub przeciwko obrotowi gospodarczemu i interesom majątkowym w obrocie cywilnoprawnym na podstawie ustawy z dnia 6 czerwca 1997 r. – Kodeks karny (Dz. U. z 2025 r. poz. 383 z późn. zm.), za przestępstwo skarbowe na podstawie ustawy z dnia 10 września 1999 r. – Kodeks karny skarbowy (Dz. U. z 2025 r. poz. 633) lub za odpowiedni czyn zabroniony określony w przepisach prawa obcego;</w:t>
      </w:r>
    </w:p>
    <w:p w14:paraId="2F076DD1" w14:textId="77777777" w:rsidR="00D96A04" w:rsidRPr="00844CF5" w:rsidRDefault="00D96A04" w:rsidP="00D96A04">
      <w:pPr>
        <w:numPr>
          <w:ilvl w:val="0"/>
          <w:numId w:val="3"/>
        </w:numPr>
        <w:tabs>
          <w:tab w:val="clear" w:pos="0"/>
        </w:tabs>
        <w:ind w:left="357" w:hanging="357"/>
        <w:rPr>
          <w:rFonts w:ascii="Calibri" w:hAnsi="Calibri" w:cs="Calibri"/>
          <w:sz w:val="22"/>
          <w:szCs w:val="22"/>
        </w:rPr>
      </w:pPr>
      <w:r w:rsidRPr="00844CF5">
        <w:rPr>
          <w:rFonts w:ascii="Calibri" w:hAnsi="Calibri" w:cs="Calibri"/>
          <w:b/>
          <w:sz w:val="22"/>
          <w:szCs w:val="22"/>
        </w:rPr>
        <w:t xml:space="preserve">nie wykonywałem(am) </w:t>
      </w:r>
      <w:r w:rsidRPr="00844CF5">
        <w:rPr>
          <w:rFonts w:ascii="Calibri" w:hAnsi="Calibri" w:cs="Calibri"/>
          <w:sz w:val="22"/>
          <w:szCs w:val="22"/>
        </w:rPr>
        <w:t xml:space="preserve">w okresie ostatnich 12 miesięcy działalności gospodarczej na terytorium Rzeczypospolitej Polskiej i </w:t>
      </w:r>
      <w:r w:rsidRPr="001C3D30">
        <w:rPr>
          <w:rFonts w:ascii="Calibri" w:hAnsi="Calibri" w:cs="Calibri"/>
          <w:b/>
          <w:bCs/>
          <w:sz w:val="22"/>
          <w:szCs w:val="22"/>
        </w:rPr>
        <w:t>nie pozostaję</w:t>
      </w:r>
      <w:r w:rsidRPr="00844CF5">
        <w:rPr>
          <w:rFonts w:ascii="Calibri" w:hAnsi="Calibri" w:cs="Calibri"/>
          <w:sz w:val="22"/>
          <w:szCs w:val="22"/>
        </w:rPr>
        <w:t xml:space="preserve"> w okresie zawieszenia wykonywania działalności gospodarczej;</w:t>
      </w:r>
      <w:r w:rsidRPr="001C3D30">
        <w:rPr>
          <w:rFonts w:ascii="Calibri" w:hAnsi="Calibri" w:cs="Calibri"/>
          <w:sz w:val="22"/>
          <w:szCs w:val="22"/>
        </w:rPr>
        <w:t xml:space="preserve"> </w:t>
      </w:r>
      <w:r w:rsidRPr="00844CF5">
        <w:rPr>
          <w:rFonts w:ascii="Calibri" w:hAnsi="Calibri" w:cs="Calibri"/>
          <w:sz w:val="22"/>
          <w:szCs w:val="22"/>
        </w:rPr>
        <w:t>**</w:t>
      </w:r>
    </w:p>
    <w:p w14:paraId="4B0CA8E4" w14:textId="77777777" w:rsidR="00D96A04" w:rsidRPr="00844CF5" w:rsidRDefault="00D96A04" w:rsidP="00D96A04">
      <w:pPr>
        <w:numPr>
          <w:ilvl w:val="0"/>
          <w:numId w:val="3"/>
        </w:numPr>
        <w:ind w:left="357" w:hanging="357"/>
        <w:rPr>
          <w:rFonts w:ascii="Calibri" w:hAnsi="Calibri" w:cs="Calibri"/>
          <w:sz w:val="22"/>
          <w:szCs w:val="22"/>
        </w:rPr>
      </w:pPr>
      <w:r w:rsidRPr="00844CF5">
        <w:rPr>
          <w:rFonts w:ascii="Calibri" w:hAnsi="Calibri" w:cs="Calibri"/>
          <w:b/>
          <w:bCs/>
          <w:sz w:val="22"/>
          <w:szCs w:val="22"/>
        </w:rPr>
        <w:t xml:space="preserve">nie wykonuję </w:t>
      </w:r>
      <w:r w:rsidRPr="00844CF5">
        <w:rPr>
          <w:rFonts w:ascii="Calibri" w:hAnsi="Calibri" w:cs="Calibri"/>
          <w:sz w:val="22"/>
          <w:szCs w:val="22"/>
        </w:rPr>
        <w:t xml:space="preserve">za granicą działalności gospodarczej </w:t>
      </w:r>
      <w:r w:rsidRPr="001C3D30">
        <w:rPr>
          <w:rFonts w:ascii="Calibri" w:hAnsi="Calibri" w:cs="Calibri"/>
          <w:b/>
          <w:bCs/>
          <w:sz w:val="22"/>
          <w:szCs w:val="22"/>
        </w:rPr>
        <w:t>i nie pozostaję</w:t>
      </w:r>
      <w:r w:rsidRPr="00844CF5">
        <w:rPr>
          <w:rFonts w:ascii="Calibri" w:hAnsi="Calibri" w:cs="Calibri"/>
          <w:sz w:val="22"/>
          <w:szCs w:val="22"/>
        </w:rPr>
        <w:t xml:space="preserve"> w okresie zawieszenia wykonywania tej działalności gospodarczej;</w:t>
      </w:r>
      <w:r w:rsidRPr="001C3D30">
        <w:rPr>
          <w:rFonts w:ascii="Calibri" w:hAnsi="Calibri" w:cs="Calibri"/>
          <w:sz w:val="22"/>
          <w:szCs w:val="22"/>
        </w:rPr>
        <w:t xml:space="preserve"> </w:t>
      </w:r>
      <w:r w:rsidRPr="00844CF5">
        <w:rPr>
          <w:rFonts w:ascii="Calibri" w:hAnsi="Calibri" w:cs="Calibri"/>
          <w:sz w:val="22"/>
          <w:szCs w:val="22"/>
        </w:rPr>
        <w:t>**</w:t>
      </w:r>
    </w:p>
    <w:p w14:paraId="3FB814FC" w14:textId="77777777" w:rsidR="00D96A04" w:rsidRPr="00844CF5" w:rsidRDefault="00D96A04" w:rsidP="00D96A04">
      <w:pPr>
        <w:numPr>
          <w:ilvl w:val="0"/>
          <w:numId w:val="3"/>
        </w:numPr>
        <w:ind w:left="357" w:hanging="357"/>
        <w:rPr>
          <w:rFonts w:ascii="Calibri" w:hAnsi="Calibri" w:cs="Calibri"/>
          <w:sz w:val="22"/>
          <w:szCs w:val="22"/>
        </w:rPr>
      </w:pPr>
      <w:r w:rsidRPr="00844CF5">
        <w:rPr>
          <w:rFonts w:ascii="Calibri" w:hAnsi="Calibri" w:cs="Calibri"/>
          <w:b/>
          <w:sz w:val="22"/>
          <w:szCs w:val="22"/>
        </w:rPr>
        <w:t xml:space="preserve">nie skorzystałem(am) </w:t>
      </w:r>
      <w:r w:rsidRPr="00844CF5">
        <w:rPr>
          <w:rFonts w:ascii="Calibri" w:hAnsi="Calibri" w:cs="Calibri"/>
          <w:bCs/>
          <w:sz w:val="22"/>
          <w:szCs w:val="22"/>
        </w:rPr>
        <w:t>z</w:t>
      </w:r>
      <w:r w:rsidRPr="00844CF5">
        <w:rPr>
          <w:rFonts w:ascii="Calibri" w:hAnsi="Calibri" w:cs="Calibri"/>
          <w:sz w:val="22"/>
          <w:szCs w:val="22"/>
        </w:rPr>
        <w:t xml:space="preserve"> bezzwrotnych środków publicznych na podjęcie działalności gospodarczej, na założenie spółdzielni socjalnej lub na przystąpienie do spółdzielni socjalnej;</w:t>
      </w:r>
    </w:p>
    <w:p w14:paraId="1409DF71" w14:textId="6C067F40" w:rsidR="00D96A04" w:rsidRPr="00844CF5" w:rsidRDefault="00D96A04" w:rsidP="00D96A04">
      <w:pPr>
        <w:numPr>
          <w:ilvl w:val="0"/>
          <w:numId w:val="3"/>
        </w:numPr>
        <w:ind w:left="357" w:hanging="357"/>
        <w:rPr>
          <w:rFonts w:ascii="Calibri" w:hAnsi="Calibri" w:cs="Calibri"/>
          <w:sz w:val="22"/>
          <w:szCs w:val="22"/>
        </w:rPr>
      </w:pPr>
      <w:r w:rsidRPr="00844CF5">
        <w:rPr>
          <w:rFonts w:ascii="Calibri" w:hAnsi="Calibri" w:cs="Calibri"/>
          <w:b/>
          <w:bCs/>
          <w:sz w:val="22"/>
          <w:szCs w:val="22"/>
        </w:rPr>
        <w:t>nie skorzystałem(am)</w:t>
      </w:r>
      <w:r w:rsidRPr="00844CF5">
        <w:rPr>
          <w:rFonts w:ascii="Calibri" w:hAnsi="Calibri" w:cs="Calibri"/>
          <w:sz w:val="22"/>
          <w:szCs w:val="22"/>
        </w:rPr>
        <w:t xml:space="preserve"> z umorzenia pożyczki na podjęcie działalności gospodarczej,</w:t>
      </w:r>
      <w:r w:rsidRPr="00844CF5">
        <w:rPr>
          <w:rFonts w:ascii="Calibri" w:hAnsi="Calibri" w:cs="Calibri"/>
          <w:lang w:eastAsia="ar-SA"/>
        </w:rPr>
        <w:t xml:space="preserve"> </w:t>
      </w:r>
      <w:r w:rsidRPr="00844CF5">
        <w:rPr>
          <w:rFonts w:ascii="Calibri" w:hAnsi="Calibri" w:cs="Calibri"/>
          <w:sz w:val="22"/>
          <w:szCs w:val="22"/>
        </w:rPr>
        <w:t xml:space="preserve">o której mowa w art. 187 </w:t>
      </w:r>
      <w:bookmarkStart w:id="2" w:name="_Hlk198812231"/>
      <w:r w:rsidRPr="00844CF5">
        <w:rPr>
          <w:rFonts w:ascii="Calibri" w:hAnsi="Calibri" w:cs="Calibri"/>
          <w:sz w:val="22"/>
          <w:szCs w:val="22"/>
        </w:rPr>
        <w:t>ustawy z dnia 20 marca 2025 r. o rynku pracy i służbach zatrudnienia</w:t>
      </w:r>
      <w:bookmarkEnd w:id="2"/>
      <w:r w:rsidRPr="00844CF5">
        <w:rPr>
          <w:rFonts w:ascii="Calibri" w:hAnsi="Calibri" w:cs="Calibri"/>
          <w:sz w:val="22"/>
          <w:szCs w:val="22"/>
        </w:rPr>
        <w:t xml:space="preserve"> (Dz. U. z 2025 r. 620</w:t>
      </w:r>
      <w:r>
        <w:rPr>
          <w:rFonts w:ascii="Calibri" w:hAnsi="Calibri" w:cs="Calibri"/>
          <w:sz w:val="22"/>
          <w:szCs w:val="22"/>
        </w:rPr>
        <w:br/>
      </w:r>
      <w:r w:rsidRPr="00844CF5">
        <w:rPr>
          <w:rFonts w:ascii="Calibri" w:hAnsi="Calibri" w:cs="Calibri"/>
          <w:sz w:val="22"/>
          <w:szCs w:val="22"/>
        </w:rPr>
        <w:t>z późn. zm.);</w:t>
      </w:r>
    </w:p>
    <w:p w14:paraId="59CDA7FF" w14:textId="77777777" w:rsidR="00D96A04" w:rsidRPr="00844CF5" w:rsidRDefault="00D96A04" w:rsidP="00D96A04">
      <w:pPr>
        <w:numPr>
          <w:ilvl w:val="0"/>
          <w:numId w:val="3"/>
        </w:numPr>
        <w:ind w:left="357" w:hanging="357"/>
        <w:rPr>
          <w:rFonts w:ascii="Calibri" w:hAnsi="Calibri" w:cs="Calibri"/>
          <w:sz w:val="22"/>
          <w:szCs w:val="22"/>
        </w:rPr>
      </w:pPr>
      <w:r w:rsidRPr="00844CF5">
        <w:rPr>
          <w:rFonts w:ascii="Calibri" w:hAnsi="Calibri" w:cs="Calibri"/>
          <w:b/>
          <w:bCs/>
          <w:sz w:val="22"/>
          <w:szCs w:val="22"/>
        </w:rPr>
        <w:t>nie przerwałem(am)</w:t>
      </w:r>
      <w:r w:rsidRPr="00844CF5">
        <w:rPr>
          <w:rFonts w:ascii="Calibri" w:hAnsi="Calibri" w:cs="Calibri"/>
          <w:sz w:val="22"/>
          <w:szCs w:val="22"/>
        </w:rPr>
        <w:t xml:space="preserve"> w okresie ostatnich 12 miesięcy z własnej winy realizacji formy pomocy określonej w ustawie z dnia 20 marca 2025 r. o rynku pracy i służbach zatrudnienia</w:t>
      </w:r>
      <w:bookmarkStart w:id="3" w:name="_Hlk175816287"/>
      <w:r w:rsidRPr="00844CF5">
        <w:rPr>
          <w:rFonts w:ascii="Calibri" w:hAnsi="Calibri" w:cs="Calibri"/>
          <w:sz w:val="22"/>
          <w:szCs w:val="22"/>
        </w:rPr>
        <w:t xml:space="preserve"> (Dz. U. z 2025 r. 620 z późn. zm.);</w:t>
      </w:r>
      <w:r w:rsidRPr="001C3D30">
        <w:rPr>
          <w:rFonts w:ascii="Calibri" w:hAnsi="Calibri" w:cs="Calibri"/>
          <w:sz w:val="22"/>
          <w:szCs w:val="22"/>
        </w:rPr>
        <w:t xml:space="preserve"> </w:t>
      </w:r>
      <w:r w:rsidRPr="00844CF5">
        <w:rPr>
          <w:rFonts w:ascii="Calibri" w:hAnsi="Calibri" w:cs="Calibri"/>
          <w:sz w:val="22"/>
          <w:szCs w:val="22"/>
        </w:rPr>
        <w:t>*</w:t>
      </w:r>
    </w:p>
    <w:p w14:paraId="41B2D973" w14:textId="77777777" w:rsidR="00D96A04" w:rsidRPr="00844CF5" w:rsidRDefault="00D96A04" w:rsidP="00D96A04">
      <w:pPr>
        <w:numPr>
          <w:ilvl w:val="0"/>
          <w:numId w:val="3"/>
        </w:numPr>
        <w:ind w:left="357" w:hanging="357"/>
        <w:rPr>
          <w:rFonts w:ascii="Calibri" w:hAnsi="Calibri" w:cs="Calibri"/>
          <w:sz w:val="22"/>
          <w:szCs w:val="22"/>
        </w:rPr>
      </w:pPr>
      <w:r w:rsidRPr="00844CF5">
        <w:rPr>
          <w:rFonts w:ascii="Calibri" w:hAnsi="Calibri" w:cs="Calibri"/>
          <w:b/>
          <w:sz w:val="22"/>
          <w:szCs w:val="22"/>
        </w:rPr>
        <w:t xml:space="preserve">nie złożyłem(am) </w:t>
      </w:r>
      <w:r w:rsidRPr="00844CF5">
        <w:rPr>
          <w:rFonts w:ascii="Calibri" w:hAnsi="Calibri" w:cs="Calibri"/>
          <w:sz w:val="22"/>
          <w:szCs w:val="22"/>
        </w:rPr>
        <w:t>do innego starosty wniosku o dofinansowanie podjęcia działalności gospodarczej lub wniosku o środki na założenie spółdzielni socjalnej lub na przystąpienie do spółdzielni socjalnej; za niezłożenie wniosku uznaje się również przypadek, gdy wniosek w powyższym zakresie został złożony, rozpoznany, a umowa nie została i nie zostanie zawarta;</w:t>
      </w:r>
    </w:p>
    <w:p w14:paraId="054CD544" w14:textId="77777777" w:rsidR="00D96A04" w:rsidRPr="00844CF5" w:rsidRDefault="00D96A04" w:rsidP="00D96A04">
      <w:pPr>
        <w:numPr>
          <w:ilvl w:val="0"/>
          <w:numId w:val="3"/>
        </w:numPr>
        <w:ind w:left="357" w:hanging="357"/>
        <w:rPr>
          <w:rFonts w:ascii="Calibri" w:hAnsi="Calibri" w:cs="Calibri"/>
          <w:bCs/>
          <w:sz w:val="22"/>
          <w:szCs w:val="22"/>
        </w:rPr>
      </w:pPr>
      <w:r w:rsidRPr="001C3D30">
        <w:rPr>
          <w:rFonts w:ascii="Calibri" w:hAnsi="Calibri" w:cs="Calibri"/>
          <w:b/>
          <w:sz w:val="22"/>
          <w:szCs w:val="22"/>
        </w:rPr>
        <w:t>nie wykonuję</w:t>
      </w:r>
      <w:r w:rsidRPr="00844CF5">
        <w:rPr>
          <w:rFonts w:ascii="Calibri" w:hAnsi="Calibri" w:cs="Calibri"/>
          <w:bCs/>
          <w:sz w:val="22"/>
          <w:szCs w:val="22"/>
        </w:rPr>
        <w:t xml:space="preserve"> działalności gospodarczej i </w:t>
      </w:r>
      <w:r w:rsidRPr="001C3D30">
        <w:rPr>
          <w:rFonts w:ascii="Calibri" w:hAnsi="Calibri" w:cs="Calibri"/>
          <w:b/>
          <w:sz w:val="22"/>
          <w:szCs w:val="22"/>
        </w:rPr>
        <w:t>nie pozostaję</w:t>
      </w:r>
      <w:r w:rsidRPr="00844CF5">
        <w:rPr>
          <w:rFonts w:ascii="Calibri" w:hAnsi="Calibri" w:cs="Calibri"/>
          <w:bCs/>
          <w:sz w:val="22"/>
          <w:szCs w:val="22"/>
        </w:rPr>
        <w:t xml:space="preserve"> w okresie zawieszenia wykonywania działalności gospodarczej</w:t>
      </w:r>
      <w:r w:rsidRPr="00844CF5">
        <w:rPr>
          <w:rFonts w:ascii="Calibri" w:hAnsi="Calibri" w:cs="Calibri"/>
          <w:bCs/>
          <w:iCs/>
          <w:sz w:val="22"/>
          <w:szCs w:val="22"/>
        </w:rPr>
        <w:t>;</w:t>
      </w:r>
      <w:r w:rsidRPr="001C3D30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844CF5">
        <w:rPr>
          <w:rFonts w:ascii="Calibri" w:hAnsi="Calibri" w:cs="Calibri"/>
          <w:bCs/>
          <w:iCs/>
          <w:sz w:val="22"/>
          <w:szCs w:val="22"/>
        </w:rPr>
        <w:t>***</w:t>
      </w:r>
    </w:p>
    <w:p w14:paraId="6F9E45ED" w14:textId="77777777" w:rsidR="00D96A04" w:rsidRPr="00844CF5" w:rsidRDefault="00D96A04" w:rsidP="00D96A04">
      <w:pPr>
        <w:numPr>
          <w:ilvl w:val="0"/>
          <w:numId w:val="3"/>
        </w:numPr>
        <w:ind w:left="357" w:hanging="357"/>
        <w:rPr>
          <w:rFonts w:ascii="Calibri" w:hAnsi="Calibri" w:cs="Calibri"/>
          <w:sz w:val="22"/>
          <w:szCs w:val="22"/>
        </w:rPr>
      </w:pPr>
      <w:r w:rsidRPr="00844CF5">
        <w:rPr>
          <w:rFonts w:ascii="Calibri" w:hAnsi="Calibri" w:cs="Calibri"/>
          <w:b/>
          <w:sz w:val="22"/>
          <w:szCs w:val="22"/>
        </w:rPr>
        <w:t>nie podejmę</w:t>
      </w:r>
      <w:r w:rsidRPr="00844CF5">
        <w:rPr>
          <w:rFonts w:ascii="Calibri" w:hAnsi="Calibri" w:cs="Calibri"/>
          <w:sz w:val="22"/>
          <w:szCs w:val="22"/>
        </w:rPr>
        <w:t xml:space="preserve"> zatrudnienia w okresie pierwszych 12 miesięcy prowadzenia działalności gospodarczej</w:t>
      </w:r>
      <w:bookmarkEnd w:id="3"/>
      <w:r w:rsidRPr="00844CF5">
        <w:rPr>
          <w:rFonts w:ascii="Calibri" w:hAnsi="Calibri" w:cs="Calibri"/>
          <w:sz w:val="22"/>
          <w:szCs w:val="22"/>
        </w:rPr>
        <w:t>;</w:t>
      </w:r>
    </w:p>
    <w:p w14:paraId="25ED8617" w14:textId="77777777" w:rsidR="00D96A04" w:rsidRPr="00844CF5" w:rsidRDefault="00D96A04" w:rsidP="00D96A04">
      <w:pPr>
        <w:keepLines/>
        <w:numPr>
          <w:ilvl w:val="0"/>
          <w:numId w:val="3"/>
        </w:numPr>
        <w:tabs>
          <w:tab w:val="clear" w:pos="0"/>
        </w:tabs>
        <w:ind w:left="357" w:hanging="357"/>
        <w:rPr>
          <w:rFonts w:ascii="Calibri" w:hAnsi="Calibri" w:cs="Calibri"/>
          <w:sz w:val="22"/>
          <w:szCs w:val="22"/>
          <w:lang w:val="x-none"/>
        </w:rPr>
      </w:pPr>
      <w:r w:rsidRPr="00844CF5">
        <w:rPr>
          <w:rFonts w:ascii="Calibri" w:hAnsi="Calibri" w:cs="Calibri"/>
          <w:b/>
          <w:sz w:val="22"/>
          <w:szCs w:val="22"/>
          <w:lang w:val="x-none"/>
        </w:rPr>
        <w:t xml:space="preserve">nie byłem(am) </w:t>
      </w:r>
      <w:r w:rsidRPr="00844CF5">
        <w:rPr>
          <w:rFonts w:ascii="Calibri" w:hAnsi="Calibri" w:cs="Calibri"/>
          <w:bCs/>
          <w:sz w:val="22"/>
          <w:szCs w:val="22"/>
          <w:lang w:val="x-none"/>
        </w:rPr>
        <w:t>karany(a), karą zakazu dostępu do środków publicznych, o których mowa w art. 5 ust. 3 pkt 1 i 4 ustawy z dnia 27 sierpnia 2009 r. o finansach publicznych (Dz. U. z 2025 r. poz. 1483)</w:t>
      </w:r>
    </w:p>
    <w:p w14:paraId="243DF6E6" w14:textId="77777777" w:rsidR="00D96A04" w:rsidRPr="00844CF5" w:rsidRDefault="00D96A04" w:rsidP="00D96A04">
      <w:pPr>
        <w:keepLines/>
        <w:numPr>
          <w:ilvl w:val="0"/>
          <w:numId w:val="3"/>
        </w:numPr>
        <w:ind w:left="357" w:hanging="357"/>
        <w:rPr>
          <w:rFonts w:ascii="Calibri" w:hAnsi="Calibri" w:cs="Calibri"/>
          <w:sz w:val="22"/>
          <w:szCs w:val="22"/>
          <w:lang w:val="x-none"/>
        </w:rPr>
      </w:pPr>
      <w:r w:rsidRPr="00844CF5">
        <w:rPr>
          <w:rFonts w:ascii="Calibri" w:hAnsi="Calibri" w:cs="Calibri"/>
          <w:b/>
          <w:bCs/>
          <w:sz w:val="22"/>
          <w:szCs w:val="22"/>
          <w:lang w:val="x-none"/>
        </w:rPr>
        <w:t>nie podlegam</w:t>
      </w:r>
      <w:r w:rsidRPr="00844CF5">
        <w:rPr>
          <w:rFonts w:ascii="Calibri" w:hAnsi="Calibri" w:cs="Calibri"/>
          <w:sz w:val="22"/>
          <w:szCs w:val="22"/>
          <w:lang w:val="x-none"/>
        </w:rPr>
        <w:t xml:space="preserve"> wykluczeniu z otrzymania wsparcia oraz nie jestem powiązany z osobami lub podmiotami względem, których zastosowano środki sankcyjne o których mowa w ustawie z dnia 13 kwietnia 2022 r. o szczególnych rozwiązaniach w zakresie przeciwdziałania wspieraniu agresji na Ukrainę oraz służących ochronie bezpieczeństwa narodowego </w:t>
      </w:r>
      <w:r w:rsidRPr="00844CF5">
        <w:rPr>
          <w:rFonts w:ascii="Calibri" w:hAnsi="Calibri" w:cs="Calibri"/>
          <w:bCs/>
          <w:sz w:val="22"/>
          <w:szCs w:val="22"/>
          <w:lang w:val="x-none"/>
        </w:rPr>
        <w:t>(Dz. U. z 2025 r. poz. 514);</w:t>
      </w:r>
    </w:p>
    <w:p w14:paraId="7835A786" w14:textId="77777777" w:rsidR="00D96A04" w:rsidRPr="00844CF5" w:rsidRDefault="00D96A04" w:rsidP="00D96A04">
      <w:pPr>
        <w:keepLines/>
        <w:numPr>
          <w:ilvl w:val="0"/>
          <w:numId w:val="3"/>
        </w:numPr>
        <w:ind w:left="357" w:hanging="357"/>
        <w:rPr>
          <w:rFonts w:ascii="Calibri" w:hAnsi="Calibri" w:cs="Calibri"/>
          <w:sz w:val="22"/>
          <w:szCs w:val="22"/>
        </w:rPr>
      </w:pPr>
      <w:bookmarkStart w:id="4" w:name="_Hlk175816614"/>
      <w:r w:rsidRPr="00844CF5">
        <w:rPr>
          <w:rFonts w:ascii="Calibri" w:hAnsi="Calibri" w:cs="Calibri"/>
          <w:b/>
          <w:sz w:val="22"/>
          <w:szCs w:val="22"/>
        </w:rPr>
        <w:t>zobowiązuję się</w:t>
      </w:r>
      <w:r w:rsidRPr="00844CF5">
        <w:rPr>
          <w:rFonts w:ascii="Calibri" w:hAnsi="Calibri" w:cs="Calibri"/>
          <w:sz w:val="22"/>
          <w:szCs w:val="22"/>
        </w:rPr>
        <w:t xml:space="preserve"> </w:t>
      </w:r>
      <w:bookmarkStart w:id="5" w:name="_Hlk175816338"/>
      <w:r w:rsidRPr="00844CF5">
        <w:rPr>
          <w:rFonts w:ascii="Calibri" w:hAnsi="Calibri" w:cs="Calibri"/>
          <w:sz w:val="22"/>
          <w:szCs w:val="22"/>
        </w:rPr>
        <w:t xml:space="preserve">do prowadzenia działalności gospodarczej przez okres co najmniej 12 miesięcy oraz </w:t>
      </w:r>
      <w:r w:rsidRPr="00844CF5">
        <w:rPr>
          <w:rFonts w:ascii="Calibri" w:hAnsi="Calibri" w:cs="Calibri"/>
          <w:b/>
          <w:sz w:val="22"/>
          <w:szCs w:val="22"/>
        </w:rPr>
        <w:t>niezawieszania</w:t>
      </w:r>
      <w:r w:rsidRPr="00844CF5">
        <w:rPr>
          <w:rFonts w:ascii="Calibri" w:hAnsi="Calibri" w:cs="Calibri"/>
          <w:sz w:val="22"/>
          <w:szCs w:val="22"/>
        </w:rPr>
        <w:t xml:space="preserve"> jej wykonywania łącznie na okres dłuższy niż 6 miesięcy</w:t>
      </w:r>
      <w:bookmarkEnd w:id="4"/>
      <w:bookmarkEnd w:id="5"/>
      <w:r w:rsidRPr="00844CF5">
        <w:rPr>
          <w:rFonts w:ascii="Calibri" w:hAnsi="Calibri" w:cs="Calibri"/>
          <w:sz w:val="22"/>
          <w:szCs w:val="22"/>
        </w:rPr>
        <w:t>;</w:t>
      </w:r>
    </w:p>
    <w:p w14:paraId="3D68B4F1" w14:textId="77777777" w:rsidR="00D96A04" w:rsidRPr="00844CF5" w:rsidRDefault="00D96A04" w:rsidP="00D96A04">
      <w:pPr>
        <w:keepLines/>
        <w:numPr>
          <w:ilvl w:val="0"/>
          <w:numId w:val="3"/>
        </w:numPr>
        <w:ind w:left="357" w:hanging="357"/>
        <w:rPr>
          <w:rFonts w:ascii="Calibri" w:hAnsi="Calibri" w:cs="Calibri"/>
          <w:sz w:val="22"/>
          <w:szCs w:val="22"/>
        </w:rPr>
      </w:pPr>
      <w:r w:rsidRPr="00844CF5">
        <w:rPr>
          <w:rFonts w:ascii="Calibri" w:hAnsi="Calibri" w:cs="Calibri"/>
          <w:b/>
          <w:bCs/>
          <w:sz w:val="22"/>
          <w:szCs w:val="22"/>
        </w:rPr>
        <w:t>spełniam</w:t>
      </w:r>
      <w:r w:rsidRPr="00844CF5">
        <w:rPr>
          <w:rFonts w:ascii="Calibri" w:hAnsi="Calibri" w:cs="Calibri"/>
          <w:sz w:val="22"/>
          <w:szCs w:val="22"/>
        </w:rPr>
        <w:t xml:space="preserve"> warunki określone w rozporządzeniu Ministra Rodziny, Pracy i Polityki Społecznej z dnia 21 listopada 2025 r. w sprawie wniosków i realizacji umów o dofinansowanie podjęcia działalności gospodarczej oraz o refundację kosztów wyposażenia lub doposażenia stanowiska pracy (Dz. U z 2025 r. poz. 1645);</w:t>
      </w:r>
    </w:p>
    <w:p w14:paraId="74F265BA" w14:textId="77777777" w:rsidR="00D96A04" w:rsidRPr="00844CF5" w:rsidRDefault="00D96A04" w:rsidP="00D96A04">
      <w:pPr>
        <w:keepLines/>
        <w:numPr>
          <w:ilvl w:val="0"/>
          <w:numId w:val="3"/>
        </w:numPr>
        <w:ind w:left="357" w:hanging="357"/>
        <w:rPr>
          <w:rFonts w:ascii="Calibri" w:hAnsi="Calibri" w:cs="Calibri"/>
          <w:sz w:val="22"/>
          <w:szCs w:val="22"/>
        </w:rPr>
      </w:pPr>
      <w:r w:rsidRPr="00844CF5">
        <w:rPr>
          <w:rFonts w:ascii="Calibri" w:hAnsi="Calibri" w:cs="Calibri"/>
          <w:b/>
          <w:bCs/>
          <w:sz w:val="22"/>
          <w:szCs w:val="22"/>
        </w:rPr>
        <w:t>zapoznałem(am)</w:t>
      </w:r>
      <w:r w:rsidRPr="00844CF5">
        <w:rPr>
          <w:rFonts w:ascii="Calibri" w:hAnsi="Calibri" w:cs="Calibri"/>
          <w:sz w:val="22"/>
          <w:szCs w:val="22"/>
        </w:rPr>
        <w:t xml:space="preserve"> się z Zasadami przyznawania bezrobotnemu, absolwentowi CIS, absolwentowi KIS lub poszukującemu pracy niezatrudnionemu i niewykonującemu innej pracy zarobkowej opiekunowi osoby niepełnosprawnej jednorazowo środków na podjęcie działalności gospodarczej w 2026 r.</w:t>
      </w:r>
    </w:p>
    <w:p w14:paraId="474232BB" w14:textId="28FE7C82" w:rsidR="00A75595" w:rsidRDefault="008A6EA4" w:rsidP="003D7244">
      <w:pPr>
        <w:jc w:val="center"/>
      </w:pPr>
      <w:r>
        <w:rPr>
          <w:rFonts w:ascii="Verdana" w:hAnsi="Verdana" w:cs="Verdana"/>
          <w:b/>
        </w:rPr>
        <w:br/>
      </w:r>
      <w:r w:rsidR="004D53F7" w:rsidRPr="00AC4996">
        <w:rPr>
          <w:rFonts w:ascii="Verdana" w:hAnsi="Verdana" w:cs="Verdana"/>
          <w:b/>
        </w:rPr>
        <w:t>„Jestem świadomy</w:t>
      </w:r>
      <w:r w:rsidR="00F77215">
        <w:rPr>
          <w:rFonts w:ascii="Verdana" w:hAnsi="Verdana" w:cs="Verdana"/>
          <w:b/>
          <w:color w:val="FF0000"/>
        </w:rPr>
        <w:t xml:space="preserve"> </w:t>
      </w:r>
      <w:r w:rsidR="00F77215">
        <w:rPr>
          <w:rFonts w:ascii="Verdana" w:hAnsi="Verdana" w:cs="Verdana"/>
          <w:b/>
        </w:rPr>
        <w:t>o</w:t>
      </w:r>
      <w:r w:rsidR="004D53F7" w:rsidRPr="00AC4996">
        <w:rPr>
          <w:rFonts w:ascii="Verdana" w:hAnsi="Verdana" w:cs="Verdana"/>
          <w:b/>
        </w:rPr>
        <w:t>dpowiedzialności karnej za złożenie fałszywego oświadczenia</w:t>
      </w:r>
      <w:r w:rsidR="00F77215">
        <w:rPr>
          <w:rFonts w:ascii="Verdana" w:hAnsi="Verdana" w:cs="Verdana"/>
          <w:b/>
        </w:rPr>
        <w:t xml:space="preserve"> </w:t>
      </w:r>
      <w:r w:rsidR="004D53F7" w:rsidRPr="00AC4996">
        <w:rPr>
          <w:rFonts w:ascii="Verdana" w:hAnsi="Verdana" w:cs="Verdana"/>
          <w:b/>
        </w:rPr>
        <w:t>”</w:t>
      </w:r>
    </w:p>
    <w:p w14:paraId="0F008D11" w14:textId="305CFFFF" w:rsidR="003C6F99" w:rsidRDefault="001B6D45" w:rsidP="003D7244">
      <w:pPr>
        <w:pStyle w:val="Tekstpodstawowy"/>
        <w:spacing w:after="360" w:line="360" w:lineRule="auto"/>
        <w:ind w:left="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95FC4">
        <w:rPr>
          <w:rFonts w:asciiTheme="minorHAnsi" w:hAnsiTheme="minorHAnsi" w:cstheme="minorHAnsi"/>
          <w:sz w:val="22"/>
          <w:szCs w:val="22"/>
          <w:shd w:val="clear" w:color="auto" w:fill="FFFFFF"/>
        </w:rPr>
        <w:t>Prawidłowość danych zawartych we wniosku potwierdzam własnoręcznym podpisem</w:t>
      </w:r>
    </w:p>
    <w:p w14:paraId="71537802" w14:textId="77777777" w:rsidR="003D7244" w:rsidRDefault="003D7244" w:rsidP="003D7244">
      <w:pPr>
        <w:pStyle w:val="Tekstpodstawowy"/>
        <w:spacing w:after="360" w:line="360" w:lineRule="auto"/>
        <w:ind w:left="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4B4973" w:rsidRPr="004B4973" w14:paraId="1BD6AFFA" w14:textId="77777777" w:rsidTr="00720A47">
        <w:tc>
          <w:tcPr>
            <w:tcW w:w="4743" w:type="dxa"/>
          </w:tcPr>
          <w:p w14:paraId="28CAA092" w14:textId="77777777" w:rsidR="004B4973" w:rsidRPr="004B4973" w:rsidRDefault="004B4973" w:rsidP="00720A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4B4973">
              <w:rPr>
                <w:sz w:val="20"/>
                <w:szCs w:val="20"/>
              </w:rPr>
              <w:t>……………………………………………………….</w:t>
            </w:r>
          </w:p>
        </w:tc>
        <w:tc>
          <w:tcPr>
            <w:tcW w:w="4743" w:type="dxa"/>
          </w:tcPr>
          <w:p w14:paraId="007ECEF8" w14:textId="77777777" w:rsidR="004B4973" w:rsidRPr="004B4973" w:rsidRDefault="004B4973" w:rsidP="00720A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4B4973">
              <w:rPr>
                <w:sz w:val="20"/>
                <w:szCs w:val="20"/>
              </w:rPr>
              <w:t>……………………………………………………….</w:t>
            </w:r>
          </w:p>
        </w:tc>
      </w:tr>
      <w:tr w:rsidR="004B4973" w:rsidRPr="004B4973" w14:paraId="5A68FFDE" w14:textId="77777777" w:rsidTr="00720A47">
        <w:tc>
          <w:tcPr>
            <w:tcW w:w="4743" w:type="dxa"/>
          </w:tcPr>
          <w:p w14:paraId="1629BFEC" w14:textId="75B62252" w:rsidR="004B4973" w:rsidRPr="004B4973" w:rsidRDefault="004B4973" w:rsidP="00720A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4B4973">
              <w:rPr>
                <w:i/>
                <w:sz w:val="20"/>
                <w:szCs w:val="20"/>
              </w:rPr>
              <w:t>(miejscowość, data)</w:t>
            </w:r>
          </w:p>
        </w:tc>
        <w:tc>
          <w:tcPr>
            <w:tcW w:w="4743" w:type="dxa"/>
          </w:tcPr>
          <w:p w14:paraId="5AB48541" w14:textId="5D1B71D1" w:rsidR="004B4973" w:rsidRPr="004B4973" w:rsidRDefault="004B4973" w:rsidP="00720A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4B4973">
              <w:rPr>
                <w:i/>
                <w:sz w:val="20"/>
                <w:szCs w:val="20"/>
              </w:rPr>
              <w:t>(podpis wnioskodawcy)</w:t>
            </w:r>
          </w:p>
        </w:tc>
      </w:tr>
    </w:tbl>
    <w:p w14:paraId="5AA57036" w14:textId="3D98C65C" w:rsidR="00134AE3" w:rsidRPr="00295437" w:rsidRDefault="008A6EA4" w:rsidP="005F2E8F">
      <w:pPr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br/>
      </w:r>
      <w:r w:rsidR="004B4973">
        <w:rPr>
          <w:rFonts w:asciiTheme="minorHAnsi" w:hAnsiTheme="minorHAnsi" w:cstheme="minorHAnsi"/>
          <w:iCs/>
          <w:sz w:val="16"/>
          <w:szCs w:val="16"/>
        </w:rPr>
        <w:t xml:space="preserve">* </w:t>
      </w:r>
      <w:r w:rsidR="00134AE3" w:rsidRPr="00295437">
        <w:rPr>
          <w:rFonts w:asciiTheme="minorHAnsi" w:hAnsiTheme="minorHAnsi" w:cstheme="minorHAnsi"/>
          <w:iCs/>
          <w:sz w:val="16"/>
          <w:szCs w:val="16"/>
        </w:rPr>
        <w:t>Oświadczenie w pkt.</w:t>
      </w:r>
      <w:r w:rsidR="00BF45AE" w:rsidRPr="00295437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134AE3" w:rsidRPr="00295437">
        <w:rPr>
          <w:rFonts w:asciiTheme="minorHAnsi" w:hAnsiTheme="minorHAnsi" w:cstheme="minorHAnsi"/>
          <w:iCs/>
          <w:sz w:val="16"/>
          <w:szCs w:val="16"/>
        </w:rPr>
        <w:t xml:space="preserve">6  nie dotyczy </w:t>
      </w:r>
      <w:r w:rsidR="00BF45AE" w:rsidRPr="00295437">
        <w:rPr>
          <w:rFonts w:asciiTheme="minorHAnsi" w:hAnsiTheme="minorHAnsi" w:cstheme="minorHAnsi"/>
          <w:iCs/>
          <w:sz w:val="16"/>
          <w:szCs w:val="16"/>
        </w:rPr>
        <w:t>absolwenta CIS lub absolwenta KIS</w:t>
      </w:r>
    </w:p>
    <w:p w14:paraId="0D587457" w14:textId="7D8AE75C" w:rsidR="00134AE3" w:rsidRPr="00295437" w:rsidRDefault="006E0FF9" w:rsidP="00134AE3">
      <w:pPr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**</w:t>
      </w:r>
      <w:r w:rsidR="00BF45AE" w:rsidRPr="00295437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134AE3" w:rsidRPr="00295437">
        <w:rPr>
          <w:rFonts w:asciiTheme="minorHAnsi" w:hAnsiTheme="minorHAnsi" w:cstheme="minorHAnsi"/>
          <w:iCs/>
          <w:sz w:val="16"/>
          <w:szCs w:val="16"/>
        </w:rPr>
        <w:t xml:space="preserve">Oświadczenie w pkt.2 i 3 nie dotyczy </w:t>
      </w:r>
      <w:r w:rsidR="00BF45AE" w:rsidRPr="00295437">
        <w:rPr>
          <w:rFonts w:asciiTheme="minorHAnsi" w:hAnsiTheme="minorHAnsi" w:cstheme="minorHAnsi"/>
          <w:iCs/>
          <w:sz w:val="16"/>
          <w:szCs w:val="16"/>
        </w:rPr>
        <w:t>poszukującego pracy niezatrudnionego i niewykonującego innej pracy zarobkowej opiekuna osoby   niepełnosprawnej</w:t>
      </w:r>
    </w:p>
    <w:p w14:paraId="59578FA7" w14:textId="763B0478" w:rsidR="006E0FF9" w:rsidRPr="006E0FF9" w:rsidRDefault="006E0FF9" w:rsidP="005F2E8F">
      <w:pPr>
        <w:rPr>
          <w:rFonts w:asciiTheme="minorHAnsi" w:hAnsiTheme="minorHAnsi" w:cstheme="minorHAnsi"/>
          <w:iCs/>
          <w:sz w:val="16"/>
          <w:szCs w:val="16"/>
        </w:rPr>
        <w:sectPr w:rsidR="006E0FF9" w:rsidRPr="006E0FF9" w:rsidSect="008A6EA4">
          <w:footerReference w:type="default" r:id="rId21"/>
          <w:pgSz w:w="11906" w:h="16838"/>
          <w:pgMar w:top="238" w:right="991" w:bottom="15" w:left="1418" w:header="0" w:footer="0" w:gutter="0"/>
          <w:cols w:space="708"/>
          <w:docGrid w:linePitch="600" w:charSpace="40960"/>
        </w:sectPr>
      </w:pPr>
      <w:r w:rsidRPr="006E0FF9">
        <w:rPr>
          <w:rFonts w:asciiTheme="minorHAnsi" w:hAnsiTheme="minorHAnsi" w:cstheme="minorHAnsi"/>
          <w:iCs/>
          <w:sz w:val="16"/>
          <w:szCs w:val="16"/>
        </w:rPr>
        <w:t xml:space="preserve">*** oświadczenie w pkt. 8  dotyczy </w:t>
      </w:r>
      <w:r w:rsidRPr="006E0FF9">
        <w:rPr>
          <w:rFonts w:asciiTheme="minorHAnsi" w:hAnsiTheme="minorHAnsi" w:cstheme="minorHAnsi"/>
          <w:bCs/>
          <w:iCs/>
          <w:sz w:val="16"/>
          <w:szCs w:val="16"/>
        </w:rPr>
        <w:t>poszukującego pracy niezatrudnionego i niewykonującego innej pracy zarobkowej opiekuna osoby niepełnosprawnej</w:t>
      </w:r>
    </w:p>
    <w:p w14:paraId="796130A7" w14:textId="77777777" w:rsidR="004760F7" w:rsidRPr="004B4973" w:rsidRDefault="004760F7" w:rsidP="004760F7">
      <w:pPr>
        <w:rPr>
          <w:rFonts w:asciiTheme="minorHAnsi" w:hAnsiTheme="minorHAnsi" w:cstheme="minorHAnsi"/>
          <w:sz w:val="22"/>
          <w:szCs w:val="22"/>
        </w:rPr>
      </w:pPr>
      <w:r w:rsidRPr="004B4973">
        <w:rPr>
          <w:rFonts w:asciiTheme="minorHAnsi" w:hAnsiTheme="minorHAnsi" w:cstheme="minorHAnsi"/>
          <w:b/>
          <w:sz w:val="24"/>
          <w:szCs w:val="24"/>
        </w:rPr>
        <w:lastRenderedPageBreak/>
        <w:t>Załączniki do wniosku:</w:t>
      </w:r>
    </w:p>
    <w:p w14:paraId="20946DC2" w14:textId="77777777" w:rsidR="004760F7" w:rsidRPr="004B4973" w:rsidRDefault="004760F7" w:rsidP="004B4973">
      <w:pPr>
        <w:spacing w:line="276" w:lineRule="auto"/>
        <w:rPr>
          <w:rFonts w:asciiTheme="minorHAnsi" w:hAnsiTheme="minorHAnsi" w:cstheme="minorHAnsi"/>
          <w:b/>
        </w:rPr>
      </w:pPr>
    </w:p>
    <w:p w14:paraId="47B0E48C" w14:textId="3E569F8B" w:rsidR="004B4973" w:rsidRDefault="004B4973" w:rsidP="004B4973">
      <w:pPr>
        <w:pStyle w:val="Akapitzlist"/>
        <w:widowControl w:val="0"/>
        <w:numPr>
          <w:ilvl w:val="0"/>
          <w:numId w:val="35"/>
        </w:numPr>
        <w:spacing w:line="276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4B4973">
        <w:rPr>
          <w:rFonts w:asciiTheme="minorHAnsi" w:hAnsiTheme="minorHAnsi" w:cstheme="minorHAnsi"/>
          <w:bCs/>
          <w:sz w:val="22"/>
          <w:szCs w:val="22"/>
        </w:rPr>
        <w:t>Kserokopia aktu własności lokalu bądź umowy (lub umowy przedwstępnej) najmu, dzierżawy, użyczenia.</w:t>
      </w:r>
    </w:p>
    <w:p w14:paraId="04E99178" w14:textId="2B522BCD" w:rsidR="004B4973" w:rsidRPr="004B4973" w:rsidRDefault="004B4973" w:rsidP="004B4973">
      <w:pPr>
        <w:pStyle w:val="Akapitzlist"/>
        <w:widowControl w:val="0"/>
        <w:numPr>
          <w:ilvl w:val="0"/>
          <w:numId w:val="35"/>
        </w:numPr>
        <w:spacing w:line="276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Oświadczenie </w:t>
      </w:r>
      <w:r w:rsidRPr="004B4973">
        <w:rPr>
          <w:rFonts w:asciiTheme="minorHAnsi" w:hAnsiTheme="minorHAnsi" w:cstheme="minorHAnsi"/>
          <w:sz w:val="22"/>
          <w:szCs w:val="22"/>
        </w:rPr>
        <w:t>wnioskodawcy o otrzymanej pomocy de minimis, pomocy de minimis w rolnictwie lub rybołówstwie (załącznik nr 1).</w:t>
      </w:r>
    </w:p>
    <w:p w14:paraId="38B2FD76" w14:textId="3E806AAB" w:rsidR="004B4973" w:rsidRPr="004B4973" w:rsidRDefault="004B4973" w:rsidP="004B4973">
      <w:pPr>
        <w:pStyle w:val="Akapitzlist"/>
        <w:widowControl w:val="0"/>
        <w:numPr>
          <w:ilvl w:val="0"/>
          <w:numId w:val="35"/>
        </w:numPr>
        <w:spacing w:line="276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Formularz </w:t>
      </w:r>
      <w:r w:rsidRPr="004B4973">
        <w:rPr>
          <w:rFonts w:asciiTheme="minorHAnsi" w:hAnsiTheme="minorHAnsi" w:cstheme="minorHAnsi"/>
          <w:sz w:val="22"/>
          <w:szCs w:val="22"/>
        </w:rPr>
        <w:t>informacji przedstawianych przy ubieganiu się o pomoc de minimis (oddzielny plik do pobrania).</w:t>
      </w:r>
    </w:p>
    <w:p w14:paraId="2B16E202" w14:textId="77777777" w:rsidR="004B4973" w:rsidRPr="004B4973" w:rsidRDefault="004B4973" w:rsidP="00C61CF5">
      <w:pPr>
        <w:suppressAutoHyphens w:val="0"/>
        <w:ind w:left="357"/>
        <w:rPr>
          <w:rFonts w:asciiTheme="minorHAnsi" w:hAnsiTheme="minorHAnsi" w:cstheme="minorHAnsi"/>
          <w:sz w:val="22"/>
          <w:szCs w:val="22"/>
        </w:rPr>
        <w:sectPr w:rsidR="004B4973" w:rsidRPr="004B4973" w:rsidSect="008A6EA4">
          <w:headerReference w:type="default" r:id="rId22"/>
          <w:footerReference w:type="default" r:id="rId23"/>
          <w:pgSz w:w="11906" w:h="16838"/>
          <w:pgMar w:top="238" w:right="1418" w:bottom="249" w:left="1418" w:header="709" w:footer="19" w:gutter="0"/>
          <w:cols w:space="708"/>
          <w:docGrid w:linePitch="360"/>
        </w:sectPr>
      </w:pPr>
    </w:p>
    <w:p w14:paraId="1DAA4BDA" w14:textId="77777777" w:rsidR="008A6EA4" w:rsidRDefault="008A6EA4" w:rsidP="001B5FC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E126724" w14:textId="1CFFD565" w:rsidR="001B5FC6" w:rsidRPr="00996507" w:rsidRDefault="001B5FC6" w:rsidP="001B5FC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96507">
        <w:rPr>
          <w:rFonts w:asciiTheme="minorHAnsi" w:hAnsiTheme="minorHAnsi" w:cstheme="minorHAnsi"/>
          <w:b/>
          <w:bCs/>
        </w:rPr>
        <w:t>OŚWIADCZENIE WNIOSKODAWCY O OTRZYMANEJ POMOCY DE MINIMIS, POMOCY DE MINIMIS W ROLNICTWIE LUB RYBOŁÓWSTWIE</w:t>
      </w:r>
    </w:p>
    <w:p w14:paraId="753C462A" w14:textId="77777777" w:rsidR="00DE7C24" w:rsidRPr="00DE7C24" w:rsidRDefault="00DE7C24" w:rsidP="00DE7C24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14:paraId="245CBA36" w14:textId="77777777" w:rsidR="00DE7C24" w:rsidRPr="00DE7C24" w:rsidRDefault="00DE7C24" w:rsidP="00DE7C24">
      <w:pPr>
        <w:suppressAutoHyphens w:val="0"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14:paraId="14607453" w14:textId="369EF29F" w:rsidR="00DE7C24" w:rsidRPr="001B5FC6" w:rsidRDefault="00DE7C24" w:rsidP="00DE7C24">
      <w:pPr>
        <w:suppressAutoHyphens w:val="0"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1B5FC6">
        <w:rPr>
          <w:rFonts w:ascii="Calibri" w:eastAsia="Calibri" w:hAnsi="Calibri" w:cs="Calibri"/>
          <w:color w:val="000000"/>
          <w:sz w:val="22"/>
          <w:szCs w:val="22"/>
          <w:lang w:eastAsia="en-US"/>
        </w:rPr>
        <w:t>Imię i nazwisko ………………………………………………………………</w:t>
      </w:r>
      <w:r w:rsidR="008A6EA4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</w:t>
      </w:r>
      <w:r w:rsidRPr="001B5FC6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</w:t>
      </w:r>
      <w:r w:rsidR="001B5FC6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</w:t>
      </w:r>
      <w:r w:rsidRPr="001B5FC6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………….</w:t>
      </w:r>
    </w:p>
    <w:p w14:paraId="535B4B4C" w14:textId="44BEEB8D" w:rsidR="00DE7C24" w:rsidRPr="001B5FC6" w:rsidRDefault="00DE7C24" w:rsidP="00DE7C24">
      <w:pPr>
        <w:suppressAutoHyphens w:val="0"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1B5FC6">
        <w:rPr>
          <w:rFonts w:ascii="Calibri" w:eastAsia="Calibri" w:hAnsi="Calibri" w:cs="Calibri"/>
          <w:color w:val="000000"/>
          <w:sz w:val="22"/>
          <w:szCs w:val="22"/>
          <w:lang w:eastAsia="en-US"/>
        </w:rPr>
        <w:t>Adres zamieszkania ……</w:t>
      </w:r>
      <w:r w:rsidR="001B5FC6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………………………………………………………………………………………………………………………..</w:t>
      </w:r>
    </w:p>
    <w:p w14:paraId="706496D2" w14:textId="614F7FAA" w:rsidR="00DE7C24" w:rsidRPr="001B5FC6" w:rsidRDefault="00DE7C24" w:rsidP="00DE7C24">
      <w:pPr>
        <w:suppressAutoHyphens w:val="0"/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1B5FC6">
        <w:rPr>
          <w:rFonts w:ascii="Calibri" w:eastAsia="Calibri" w:hAnsi="Calibri" w:cs="Calibri"/>
          <w:color w:val="000000"/>
          <w:sz w:val="22"/>
          <w:szCs w:val="22"/>
          <w:lang w:eastAsia="en-US"/>
        </w:rPr>
        <w:t>NIP ……………………………………………………………………………………………………..………</w:t>
      </w:r>
      <w:r w:rsidR="001B5FC6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</w:t>
      </w:r>
      <w:r w:rsidRPr="001B5FC6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……………………….</w:t>
      </w:r>
    </w:p>
    <w:p w14:paraId="5DFAEBED" w14:textId="77777777" w:rsidR="00DE7C24" w:rsidRPr="00DE7C24" w:rsidRDefault="00DE7C24" w:rsidP="00DE7C24">
      <w:pPr>
        <w:suppressAutoHyphens w:val="0"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DE7C24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</w:p>
    <w:p w14:paraId="7E39C3D4" w14:textId="77777777" w:rsidR="00DE7C24" w:rsidRPr="00DE7C24" w:rsidRDefault="00DE7C24" w:rsidP="00DE7C24">
      <w:pPr>
        <w:shd w:val="clear" w:color="auto" w:fill="FFFFFF"/>
        <w:tabs>
          <w:tab w:val="left" w:pos="10348"/>
        </w:tabs>
        <w:suppressAutoHyphens w:val="0"/>
        <w:ind w:hanging="284"/>
        <w:jc w:val="center"/>
        <w:rPr>
          <w:rFonts w:ascii="Calibri" w:hAnsi="Calibri" w:cs="Arial"/>
          <w:b/>
          <w:sz w:val="22"/>
          <w:szCs w:val="22"/>
          <w:lang w:eastAsia="pl-PL"/>
        </w:rPr>
      </w:pPr>
    </w:p>
    <w:p w14:paraId="61F16B2A" w14:textId="77777777" w:rsidR="001B5FC6" w:rsidRPr="00721CED" w:rsidRDefault="001B5FC6" w:rsidP="001B5FC6">
      <w:pPr>
        <w:pStyle w:val="Akapitzlist"/>
        <w:numPr>
          <w:ilvl w:val="0"/>
          <w:numId w:val="30"/>
        </w:numPr>
        <w:tabs>
          <w:tab w:val="left" w:pos="284"/>
          <w:tab w:val="left" w:pos="10348"/>
        </w:tabs>
        <w:spacing w:after="120"/>
        <w:ind w:left="284" w:hanging="284"/>
        <w:contextualSpacing/>
        <w:rPr>
          <w:rFonts w:ascii="Calibri" w:hAnsi="Calibri" w:cs="Arial"/>
          <w:bCs/>
          <w:sz w:val="22"/>
          <w:szCs w:val="22"/>
        </w:rPr>
      </w:pPr>
      <w:r w:rsidRPr="00721CED">
        <w:rPr>
          <w:rFonts w:ascii="Calibri" w:hAnsi="Calibri" w:cs="Arial"/>
          <w:b/>
          <w:sz w:val="22"/>
          <w:szCs w:val="22"/>
        </w:rPr>
        <w:t xml:space="preserve">Otrzymałem / nie otrzymałem* </w:t>
      </w:r>
      <w:r w:rsidRPr="00721CED">
        <w:rPr>
          <w:rFonts w:ascii="Calibri" w:hAnsi="Calibri" w:cs="Arial"/>
          <w:sz w:val="22"/>
          <w:szCs w:val="22"/>
        </w:rPr>
        <w:t>pomoc de minimis</w:t>
      </w:r>
      <w:bookmarkStart w:id="6" w:name="_Hlk159240968"/>
      <w:r w:rsidRPr="00721CED">
        <w:rPr>
          <w:rFonts w:ascii="Calibri" w:hAnsi="Calibri" w:cs="Arial"/>
          <w:sz w:val="22"/>
          <w:szCs w:val="22"/>
        </w:rPr>
        <w:t xml:space="preserve"> w ciągu minionych trzech lat</w:t>
      </w:r>
      <w:bookmarkEnd w:id="6"/>
      <w:r w:rsidRPr="00721CED">
        <w:rPr>
          <w:rFonts w:ascii="Calibri" w:hAnsi="Calibri" w:cs="Arial"/>
          <w:sz w:val="22"/>
          <w:szCs w:val="22"/>
        </w:rPr>
        <w:t xml:space="preserve">** w wysokości </w:t>
      </w:r>
      <w:r w:rsidRPr="00721CED">
        <w:rPr>
          <w:rFonts w:ascii="Calibri" w:hAnsi="Calibri" w:cs="Arial"/>
          <w:i/>
          <w:sz w:val="22"/>
          <w:szCs w:val="22"/>
        </w:rPr>
        <w:t xml:space="preserve">EURO </w:t>
      </w:r>
      <w:r w:rsidRPr="00721CED">
        <w:rPr>
          <w:rFonts w:ascii="Calibri" w:hAnsi="Calibri" w:cs="Arial"/>
          <w:sz w:val="22"/>
          <w:szCs w:val="22"/>
        </w:rPr>
        <w:t>……………………,</w:t>
      </w:r>
    </w:p>
    <w:p w14:paraId="05A90E71" w14:textId="77777777" w:rsidR="001B5FC6" w:rsidRPr="00721CED" w:rsidRDefault="001B5FC6" w:rsidP="001B5FC6">
      <w:pPr>
        <w:numPr>
          <w:ilvl w:val="0"/>
          <w:numId w:val="30"/>
        </w:numPr>
        <w:tabs>
          <w:tab w:val="left" w:pos="284"/>
        </w:tabs>
        <w:suppressAutoHyphens w:val="0"/>
        <w:spacing w:after="120" w:line="276" w:lineRule="auto"/>
        <w:ind w:left="284" w:hanging="284"/>
        <w:rPr>
          <w:rFonts w:ascii="Calibri" w:hAnsi="Calibri" w:cs="Arial"/>
          <w:b/>
          <w:sz w:val="22"/>
          <w:szCs w:val="22"/>
        </w:rPr>
      </w:pPr>
      <w:r w:rsidRPr="00721CED">
        <w:rPr>
          <w:rFonts w:ascii="Calibri" w:hAnsi="Calibri" w:cs="Arial"/>
          <w:b/>
          <w:sz w:val="22"/>
          <w:szCs w:val="22"/>
        </w:rPr>
        <w:t xml:space="preserve">Otrzymałem / nie otrzymałem* </w:t>
      </w:r>
      <w:r w:rsidRPr="00721CED">
        <w:rPr>
          <w:rFonts w:ascii="Calibri" w:hAnsi="Calibri" w:cs="Arial"/>
          <w:sz w:val="22"/>
          <w:szCs w:val="22"/>
        </w:rPr>
        <w:t xml:space="preserve">pomoc de minimis w sektorze rolnictwa w roku, w którym ubiegam się o pomoc oraz w ciągu 2 poprzedzających go lat w wysokości </w:t>
      </w:r>
      <w:r w:rsidRPr="00721CED">
        <w:rPr>
          <w:rFonts w:ascii="Calibri" w:hAnsi="Calibri" w:cs="Arial"/>
          <w:i/>
          <w:sz w:val="22"/>
          <w:szCs w:val="22"/>
        </w:rPr>
        <w:t xml:space="preserve">EURO </w:t>
      </w:r>
      <w:r w:rsidRPr="00721CED">
        <w:rPr>
          <w:rFonts w:ascii="Calibri" w:hAnsi="Calibri" w:cs="Arial"/>
          <w:sz w:val="22"/>
          <w:szCs w:val="22"/>
        </w:rPr>
        <w:t>……………………,</w:t>
      </w:r>
    </w:p>
    <w:p w14:paraId="419BB2E8" w14:textId="77777777" w:rsidR="001B5FC6" w:rsidRPr="00721CED" w:rsidRDefault="001B5FC6" w:rsidP="001B5FC6">
      <w:pPr>
        <w:numPr>
          <w:ilvl w:val="0"/>
          <w:numId w:val="30"/>
        </w:numPr>
        <w:tabs>
          <w:tab w:val="left" w:pos="284"/>
        </w:tabs>
        <w:suppressAutoHyphens w:val="0"/>
        <w:spacing w:after="120" w:line="276" w:lineRule="auto"/>
        <w:ind w:left="284" w:hanging="284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Pr="00721CED">
        <w:rPr>
          <w:rFonts w:ascii="Calibri" w:hAnsi="Calibri" w:cs="Arial"/>
          <w:b/>
          <w:sz w:val="22"/>
          <w:szCs w:val="22"/>
        </w:rPr>
        <w:t>trzymałem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721CED">
        <w:rPr>
          <w:rFonts w:ascii="Calibri" w:hAnsi="Calibri" w:cs="Arial"/>
          <w:b/>
          <w:sz w:val="22"/>
          <w:szCs w:val="22"/>
        </w:rPr>
        <w:t xml:space="preserve">/ nie otrzymałem* </w:t>
      </w:r>
      <w:r w:rsidRPr="00721CED">
        <w:rPr>
          <w:rFonts w:ascii="Calibri" w:hAnsi="Calibri" w:cs="Arial"/>
          <w:sz w:val="22"/>
          <w:szCs w:val="22"/>
        </w:rPr>
        <w:t xml:space="preserve">pomoc de minimis w sektorze rybołówstwa w roku, w którym ubiegam się o pomoc oraz w ciągu 2 poprzedzających go lat w wysokości </w:t>
      </w:r>
      <w:r w:rsidRPr="00721CED">
        <w:rPr>
          <w:rFonts w:ascii="Calibri" w:hAnsi="Calibri" w:cs="Arial"/>
          <w:i/>
          <w:sz w:val="22"/>
          <w:szCs w:val="22"/>
        </w:rPr>
        <w:t xml:space="preserve">EURO </w:t>
      </w:r>
      <w:r w:rsidRPr="00721CED">
        <w:rPr>
          <w:rFonts w:ascii="Calibri" w:hAnsi="Calibri" w:cs="Arial"/>
          <w:sz w:val="22"/>
          <w:szCs w:val="22"/>
        </w:rPr>
        <w:t>……………………</w:t>
      </w:r>
    </w:p>
    <w:p w14:paraId="1A6038A2" w14:textId="77777777" w:rsidR="00DE7C24" w:rsidRPr="00DE7C24" w:rsidRDefault="00DE7C24" w:rsidP="00DE7C24">
      <w:pPr>
        <w:suppressAutoHyphens w:val="0"/>
        <w:rPr>
          <w:sz w:val="24"/>
          <w:szCs w:val="24"/>
          <w:lang w:eastAsia="pl-PL"/>
        </w:rPr>
      </w:pPr>
    </w:p>
    <w:p w14:paraId="3F249531" w14:textId="77777777" w:rsidR="001B5FC6" w:rsidRDefault="001B5FC6" w:rsidP="001B5FC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21CED">
        <w:rPr>
          <w:rFonts w:asciiTheme="minorHAnsi" w:hAnsiTheme="minorHAnsi" w:cstheme="minorHAnsi"/>
          <w:b/>
          <w:sz w:val="22"/>
          <w:szCs w:val="22"/>
        </w:rPr>
        <w:t>Oświadczam, że dane zawarte w niniejszym oświadczeniu są zgodne z prawdą. Jestem świadomy odpowiedzialności karnej za składanie fałszywego oświadczenia.</w:t>
      </w:r>
    </w:p>
    <w:p w14:paraId="6229DE7C" w14:textId="77777777" w:rsidR="008A6EA4" w:rsidRPr="00E66CF2" w:rsidRDefault="008A6EA4" w:rsidP="001B5FC6">
      <w:p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EC12D11" w14:textId="77777777" w:rsidR="00DE7C24" w:rsidRPr="00DE7C24" w:rsidRDefault="00DE7C24" w:rsidP="00DE7C24">
      <w:pPr>
        <w:suppressAutoHyphens w:val="0"/>
        <w:rPr>
          <w:sz w:val="24"/>
          <w:szCs w:val="24"/>
          <w:lang w:eastAsia="pl-PL"/>
        </w:rPr>
      </w:pPr>
    </w:p>
    <w:p w14:paraId="53EAEB85" w14:textId="77777777" w:rsidR="00DE7C24" w:rsidRPr="00DE7C24" w:rsidRDefault="00DE7C24" w:rsidP="00DE7C24">
      <w:pPr>
        <w:suppressAutoHyphens w:val="0"/>
        <w:rPr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1B5FC6" w:rsidRPr="00226DC4" w14:paraId="04572B0A" w14:textId="77777777" w:rsidTr="00720A47">
        <w:tc>
          <w:tcPr>
            <w:tcW w:w="4743" w:type="dxa"/>
          </w:tcPr>
          <w:p w14:paraId="20DE1659" w14:textId="77777777" w:rsidR="001B5FC6" w:rsidRPr="00226DC4" w:rsidRDefault="001B5FC6" w:rsidP="00720A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</w:rPr>
              <w:t>…………………..…………………………………….</w:t>
            </w:r>
          </w:p>
        </w:tc>
        <w:tc>
          <w:tcPr>
            <w:tcW w:w="4743" w:type="dxa"/>
          </w:tcPr>
          <w:p w14:paraId="030C2795" w14:textId="77777777" w:rsidR="001B5FC6" w:rsidRPr="00226DC4" w:rsidRDefault="001B5FC6" w:rsidP="00720A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</w:rPr>
              <w:t>…………………..…………………………………….</w:t>
            </w:r>
          </w:p>
        </w:tc>
      </w:tr>
      <w:tr w:rsidR="001B5FC6" w:rsidRPr="00226DC4" w14:paraId="3B81C879" w14:textId="77777777" w:rsidTr="00720A47">
        <w:tc>
          <w:tcPr>
            <w:tcW w:w="4743" w:type="dxa"/>
          </w:tcPr>
          <w:p w14:paraId="1F1AE30C" w14:textId="77777777" w:rsidR="001B5FC6" w:rsidRPr="00226DC4" w:rsidRDefault="001B5FC6" w:rsidP="00720A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miejscowość, data</w:t>
            </w:r>
            <w:r w:rsidRPr="00226DC4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4743" w:type="dxa"/>
          </w:tcPr>
          <w:p w14:paraId="6585079C" w14:textId="39038C9F" w:rsidR="001B5FC6" w:rsidRPr="00226DC4" w:rsidRDefault="001B5FC6" w:rsidP="00720A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czytelny podpis wnioskodawcy</w:t>
            </w:r>
            <w:r w:rsidRPr="00226DC4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765A4161" w14:textId="77777777" w:rsidR="00DE7C24" w:rsidRPr="00DE7C24" w:rsidRDefault="00DE7C24" w:rsidP="00DE7C24">
      <w:pPr>
        <w:suppressAutoHyphens w:val="0"/>
        <w:rPr>
          <w:sz w:val="24"/>
          <w:szCs w:val="24"/>
          <w:lang w:eastAsia="pl-PL"/>
        </w:rPr>
      </w:pPr>
    </w:p>
    <w:p w14:paraId="7F8B0DEF" w14:textId="77777777" w:rsidR="00DE7C24" w:rsidRDefault="00DE7C24" w:rsidP="00DE7C24">
      <w:pPr>
        <w:suppressAutoHyphens w:val="0"/>
        <w:rPr>
          <w:sz w:val="24"/>
          <w:szCs w:val="24"/>
          <w:lang w:eastAsia="pl-PL"/>
        </w:rPr>
      </w:pPr>
    </w:p>
    <w:p w14:paraId="7AF624B8" w14:textId="77777777" w:rsidR="001B5FC6" w:rsidRDefault="001B5FC6" w:rsidP="00DE7C24">
      <w:pPr>
        <w:suppressAutoHyphens w:val="0"/>
        <w:rPr>
          <w:sz w:val="24"/>
          <w:szCs w:val="24"/>
          <w:lang w:eastAsia="pl-PL"/>
        </w:rPr>
      </w:pPr>
    </w:p>
    <w:p w14:paraId="1B88EABC" w14:textId="77777777" w:rsidR="001B5FC6" w:rsidRPr="00DE7C24" w:rsidRDefault="001B5FC6" w:rsidP="00DE7C24">
      <w:pPr>
        <w:suppressAutoHyphens w:val="0"/>
        <w:rPr>
          <w:sz w:val="24"/>
          <w:szCs w:val="24"/>
          <w:lang w:eastAsia="pl-PL"/>
        </w:rPr>
      </w:pPr>
    </w:p>
    <w:p w14:paraId="0660591B" w14:textId="77777777" w:rsidR="001B5FC6" w:rsidRDefault="001B5FC6" w:rsidP="001B5FC6">
      <w:pPr>
        <w:rPr>
          <w:rFonts w:asciiTheme="minorHAnsi" w:hAnsiTheme="minorHAnsi" w:cstheme="minorHAnsi"/>
          <w:sz w:val="22"/>
          <w:szCs w:val="22"/>
        </w:rPr>
      </w:pPr>
      <w:r w:rsidRPr="00226DC4">
        <w:rPr>
          <w:rFonts w:asciiTheme="minorHAnsi" w:hAnsiTheme="minorHAnsi" w:cstheme="minorHAnsi"/>
          <w:sz w:val="22"/>
          <w:szCs w:val="22"/>
        </w:rPr>
        <w:t>Wypełnia pracownik PUP:</w:t>
      </w:r>
      <w:r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3820"/>
      </w:tblGrid>
      <w:tr w:rsidR="001B5FC6" w14:paraId="039F9019" w14:textId="77777777" w:rsidTr="00720A47">
        <w:tc>
          <w:tcPr>
            <w:tcW w:w="5382" w:type="dxa"/>
          </w:tcPr>
          <w:p w14:paraId="39470B72" w14:textId="77777777" w:rsidR="001B5FC6" w:rsidRPr="00226DC4" w:rsidRDefault="001B5FC6" w:rsidP="00720A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6DC4">
              <w:rPr>
                <w:rFonts w:asciiTheme="minorHAnsi" w:hAnsiTheme="minorHAnsi" w:cstheme="minorHAnsi"/>
                <w:sz w:val="22"/>
                <w:szCs w:val="22"/>
              </w:rPr>
              <w:t>przeprowadzono weryfikację w systemie SUDOP w dniu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226D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78" w:type="dxa"/>
          </w:tcPr>
          <w:p w14:paraId="758ED573" w14:textId="77777777" w:rsidR="001B5FC6" w:rsidRDefault="001B5FC6" w:rsidP="00720A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6DC4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…………</w:t>
            </w:r>
            <w:r w:rsidRPr="00226DC4">
              <w:rPr>
                <w:rFonts w:asciiTheme="minorHAnsi" w:hAnsiTheme="minorHAnsi" w:cstheme="minorHAnsi"/>
              </w:rPr>
              <w:t>………………..…………………………………….</w:t>
            </w:r>
          </w:p>
        </w:tc>
      </w:tr>
      <w:tr w:rsidR="001B5FC6" w14:paraId="78D0EB84" w14:textId="77777777" w:rsidTr="00720A47">
        <w:tc>
          <w:tcPr>
            <w:tcW w:w="5382" w:type="dxa"/>
          </w:tcPr>
          <w:p w14:paraId="1B67B12D" w14:textId="77777777" w:rsidR="001B5FC6" w:rsidRDefault="001B5FC6" w:rsidP="00720A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8" w:type="dxa"/>
          </w:tcPr>
          <w:p w14:paraId="7404D79F" w14:textId="77777777" w:rsidR="001B5FC6" w:rsidRPr="00226DC4" w:rsidRDefault="001B5FC6" w:rsidP="00720A4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26DC4">
              <w:rPr>
                <w:rFonts w:asciiTheme="minorHAnsi" w:hAnsiTheme="minorHAnsi" w:cstheme="minorHAnsi"/>
                <w:i/>
                <w:iCs/>
              </w:rPr>
              <w:t>(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data, </w:t>
            </w:r>
            <w:r w:rsidRPr="00226DC4">
              <w:rPr>
                <w:rFonts w:asciiTheme="minorHAnsi" w:hAnsiTheme="minorHAnsi" w:cstheme="minorHAnsi"/>
                <w:i/>
                <w:iCs/>
              </w:rPr>
              <w:t>podpis)</w:t>
            </w:r>
          </w:p>
        </w:tc>
      </w:tr>
    </w:tbl>
    <w:p w14:paraId="17070907" w14:textId="77777777" w:rsidR="00DE7C24" w:rsidRDefault="00DE7C24" w:rsidP="008A6EA4">
      <w:pPr>
        <w:suppressAutoHyphens w:val="0"/>
        <w:rPr>
          <w:sz w:val="24"/>
          <w:szCs w:val="24"/>
          <w:lang w:eastAsia="pl-PL"/>
        </w:rPr>
      </w:pPr>
    </w:p>
    <w:sectPr w:rsidR="00DE7C24" w:rsidSect="006F562D">
      <w:headerReference w:type="default" r:id="rId24"/>
      <w:footerReference w:type="default" r:id="rId25"/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3313" w14:textId="77777777" w:rsidR="00F233A4" w:rsidRDefault="00F233A4">
      <w:r>
        <w:separator/>
      </w:r>
    </w:p>
  </w:endnote>
  <w:endnote w:type="continuationSeparator" w:id="0">
    <w:p w14:paraId="0312E5B9" w14:textId="77777777" w:rsidR="00F233A4" w:rsidRDefault="00F2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A792" w14:textId="77777777" w:rsidR="00593042" w:rsidRDefault="005930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532F" w14:textId="77777777" w:rsidR="00593042" w:rsidRPr="00A77616" w:rsidRDefault="00593042" w:rsidP="00A77616">
    <w:pPr>
      <w:pStyle w:val="Stopka"/>
      <w:jc w:val="right"/>
      <w:rPr>
        <w:rFonts w:asciiTheme="minorHAnsi" w:hAnsiTheme="minorHAnsi" w:cstheme="minorHAnsi"/>
        <w:sz w:val="28"/>
        <w:szCs w:val="28"/>
      </w:rPr>
    </w:pPr>
    <w:r w:rsidRPr="00A77616">
      <w:rPr>
        <w:rFonts w:asciiTheme="minorHAnsi" w:hAnsiTheme="minorHAnsi" w:cstheme="minorHAnsi"/>
        <w:sz w:val="20"/>
        <w:szCs w:val="20"/>
      </w:rPr>
      <w:fldChar w:fldCharType="begin"/>
    </w:r>
    <w:r w:rsidRPr="00A77616">
      <w:rPr>
        <w:rFonts w:asciiTheme="minorHAnsi" w:hAnsiTheme="minorHAnsi" w:cstheme="minorHAnsi"/>
        <w:sz w:val="20"/>
        <w:szCs w:val="20"/>
      </w:rPr>
      <w:instrText xml:space="preserve"> PAGE </w:instrText>
    </w:r>
    <w:r w:rsidRPr="00A77616">
      <w:rPr>
        <w:rFonts w:asciiTheme="minorHAnsi" w:hAnsiTheme="minorHAnsi" w:cstheme="minorHAnsi"/>
        <w:sz w:val="20"/>
        <w:szCs w:val="20"/>
      </w:rPr>
      <w:fldChar w:fldCharType="separate"/>
    </w:r>
    <w:r w:rsidRPr="00A77616">
      <w:rPr>
        <w:rFonts w:asciiTheme="minorHAnsi" w:hAnsiTheme="minorHAnsi" w:cstheme="minorHAnsi"/>
        <w:noProof/>
        <w:sz w:val="20"/>
        <w:szCs w:val="20"/>
      </w:rPr>
      <w:t>6</w:t>
    </w:r>
    <w:r w:rsidRPr="00A77616">
      <w:rPr>
        <w:rFonts w:asciiTheme="minorHAnsi" w:hAnsiTheme="minorHAnsi" w:cstheme="minorHAnsi"/>
        <w:sz w:val="20"/>
        <w:szCs w:val="20"/>
      </w:rPr>
      <w:fldChar w:fldCharType="end"/>
    </w:r>
  </w:p>
  <w:p w14:paraId="3754119C" w14:textId="77777777" w:rsidR="00593042" w:rsidRDefault="005930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6968739"/>
      <w:docPartObj>
        <w:docPartGallery w:val="Page Numbers (Bottom of Page)"/>
        <w:docPartUnique/>
      </w:docPartObj>
    </w:sdtPr>
    <w:sdtEndPr/>
    <w:sdtContent>
      <w:p w14:paraId="7FC84959" w14:textId="665D1E8B" w:rsidR="0054730C" w:rsidRDefault="005473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6BD1EC7" w14:textId="77777777" w:rsidR="00593042" w:rsidRDefault="0059304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6704" w14:textId="77777777" w:rsidR="00A0302B" w:rsidRDefault="00A0302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2F49" w14:textId="77777777" w:rsidR="00A0302B" w:rsidRPr="00A77616" w:rsidRDefault="00A0302B" w:rsidP="00A77616">
    <w:pPr>
      <w:pStyle w:val="Stopka"/>
      <w:jc w:val="right"/>
      <w:rPr>
        <w:rFonts w:asciiTheme="minorHAnsi" w:hAnsiTheme="minorHAnsi" w:cstheme="minorHAnsi"/>
        <w:sz w:val="28"/>
        <w:szCs w:val="28"/>
      </w:rPr>
    </w:pPr>
    <w:r w:rsidRPr="00A77616">
      <w:rPr>
        <w:rFonts w:asciiTheme="minorHAnsi" w:hAnsiTheme="minorHAnsi" w:cstheme="minorHAnsi"/>
        <w:sz w:val="20"/>
        <w:szCs w:val="20"/>
      </w:rPr>
      <w:fldChar w:fldCharType="begin"/>
    </w:r>
    <w:r w:rsidRPr="00A77616">
      <w:rPr>
        <w:rFonts w:asciiTheme="minorHAnsi" w:hAnsiTheme="minorHAnsi" w:cstheme="minorHAnsi"/>
        <w:sz w:val="20"/>
        <w:szCs w:val="20"/>
      </w:rPr>
      <w:instrText xml:space="preserve"> PAGE </w:instrText>
    </w:r>
    <w:r w:rsidRPr="00A77616">
      <w:rPr>
        <w:rFonts w:asciiTheme="minorHAnsi" w:hAnsiTheme="minorHAnsi" w:cstheme="minorHAnsi"/>
        <w:sz w:val="20"/>
        <w:szCs w:val="20"/>
      </w:rPr>
      <w:fldChar w:fldCharType="separate"/>
    </w:r>
    <w:r w:rsidR="00C74B81" w:rsidRPr="00A77616">
      <w:rPr>
        <w:rFonts w:asciiTheme="minorHAnsi" w:hAnsiTheme="minorHAnsi" w:cstheme="minorHAnsi"/>
        <w:noProof/>
        <w:sz w:val="20"/>
        <w:szCs w:val="20"/>
      </w:rPr>
      <w:t>7</w:t>
    </w:r>
    <w:r w:rsidRPr="00A77616">
      <w:rPr>
        <w:rFonts w:asciiTheme="minorHAnsi" w:hAnsiTheme="minorHAnsi" w:cstheme="minorHAnsi"/>
        <w:sz w:val="20"/>
        <w:szCs w:val="20"/>
      </w:rPr>
      <w:fldChar w:fldCharType="end"/>
    </w:r>
  </w:p>
  <w:p w14:paraId="7F42D2F1" w14:textId="77777777" w:rsidR="00A0302B" w:rsidRDefault="00A0302B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8468" w14:textId="77777777" w:rsidR="00A0302B" w:rsidRDefault="00A0302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DCC4" w14:textId="77777777" w:rsidR="004B4973" w:rsidRPr="00A77616" w:rsidRDefault="004B4973" w:rsidP="00A77616">
    <w:pPr>
      <w:pStyle w:val="Stopka"/>
      <w:jc w:val="right"/>
      <w:rPr>
        <w:rFonts w:asciiTheme="minorHAnsi" w:hAnsiTheme="minorHAnsi" w:cstheme="minorHAnsi"/>
        <w:sz w:val="28"/>
        <w:szCs w:val="28"/>
      </w:rPr>
    </w:pPr>
    <w:r w:rsidRPr="00A77616">
      <w:rPr>
        <w:rFonts w:asciiTheme="minorHAnsi" w:hAnsiTheme="minorHAnsi" w:cstheme="minorHAnsi"/>
        <w:sz w:val="20"/>
        <w:szCs w:val="20"/>
      </w:rPr>
      <w:fldChar w:fldCharType="begin"/>
    </w:r>
    <w:r w:rsidRPr="00A77616">
      <w:rPr>
        <w:rFonts w:asciiTheme="minorHAnsi" w:hAnsiTheme="minorHAnsi" w:cstheme="minorHAnsi"/>
        <w:sz w:val="20"/>
        <w:szCs w:val="20"/>
      </w:rPr>
      <w:instrText xml:space="preserve"> PAGE </w:instrText>
    </w:r>
    <w:r w:rsidRPr="00A77616">
      <w:rPr>
        <w:rFonts w:asciiTheme="minorHAnsi" w:hAnsiTheme="minorHAnsi" w:cstheme="minorHAnsi"/>
        <w:sz w:val="20"/>
        <w:szCs w:val="20"/>
      </w:rPr>
      <w:fldChar w:fldCharType="separate"/>
    </w:r>
    <w:r w:rsidRPr="00A77616">
      <w:rPr>
        <w:rFonts w:asciiTheme="minorHAnsi" w:hAnsiTheme="minorHAnsi" w:cstheme="minorHAnsi"/>
        <w:noProof/>
        <w:sz w:val="20"/>
        <w:szCs w:val="20"/>
      </w:rPr>
      <w:t>7</w:t>
    </w:r>
    <w:r w:rsidRPr="00A77616">
      <w:rPr>
        <w:rFonts w:asciiTheme="minorHAnsi" w:hAnsiTheme="minorHAnsi" w:cstheme="minorHAnsi"/>
        <w:sz w:val="20"/>
        <w:szCs w:val="20"/>
      </w:rPr>
      <w:fldChar w:fldCharType="end"/>
    </w:r>
  </w:p>
  <w:p w14:paraId="63D71156" w14:textId="77777777" w:rsidR="004B4973" w:rsidRDefault="004B4973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5857" w14:textId="77777777" w:rsidR="001B5FC6" w:rsidRPr="00A77616" w:rsidRDefault="001B5FC6" w:rsidP="00A77616">
    <w:pPr>
      <w:pStyle w:val="Stopka"/>
      <w:jc w:val="right"/>
      <w:rPr>
        <w:rFonts w:asciiTheme="minorHAnsi" w:hAnsiTheme="minorHAnsi" w:cstheme="minorHAnsi"/>
        <w:sz w:val="28"/>
        <w:szCs w:val="28"/>
      </w:rPr>
    </w:pPr>
    <w:r w:rsidRPr="00A77616">
      <w:rPr>
        <w:rFonts w:asciiTheme="minorHAnsi" w:hAnsiTheme="minorHAnsi" w:cstheme="minorHAnsi"/>
        <w:sz w:val="20"/>
        <w:szCs w:val="20"/>
      </w:rPr>
      <w:fldChar w:fldCharType="begin"/>
    </w:r>
    <w:r w:rsidRPr="00A77616">
      <w:rPr>
        <w:rFonts w:asciiTheme="minorHAnsi" w:hAnsiTheme="minorHAnsi" w:cstheme="minorHAnsi"/>
        <w:sz w:val="20"/>
        <w:szCs w:val="20"/>
      </w:rPr>
      <w:instrText xml:space="preserve"> PAGE </w:instrText>
    </w:r>
    <w:r w:rsidRPr="00A77616">
      <w:rPr>
        <w:rFonts w:asciiTheme="minorHAnsi" w:hAnsiTheme="minorHAnsi" w:cstheme="minorHAnsi"/>
        <w:sz w:val="20"/>
        <w:szCs w:val="20"/>
      </w:rPr>
      <w:fldChar w:fldCharType="separate"/>
    </w:r>
    <w:r w:rsidRPr="00A77616">
      <w:rPr>
        <w:rFonts w:asciiTheme="minorHAnsi" w:hAnsiTheme="minorHAnsi" w:cstheme="minorHAnsi"/>
        <w:noProof/>
        <w:sz w:val="20"/>
        <w:szCs w:val="20"/>
      </w:rPr>
      <w:t>7</w:t>
    </w:r>
    <w:r w:rsidRPr="00A77616">
      <w:rPr>
        <w:rFonts w:asciiTheme="minorHAnsi" w:hAnsiTheme="minorHAnsi" w:cstheme="minorHAnsi"/>
        <w:sz w:val="20"/>
        <w:szCs w:val="20"/>
      </w:rPr>
      <w:fldChar w:fldCharType="end"/>
    </w:r>
  </w:p>
  <w:p w14:paraId="44CE6846" w14:textId="77777777" w:rsidR="001B5FC6" w:rsidRDefault="001B5FC6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009E" w14:textId="77777777" w:rsidR="008A6EA4" w:rsidRPr="00226DC4" w:rsidRDefault="008A6EA4" w:rsidP="008A6EA4">
    <w:pPr>
      <w:rPr>
        <w:rFonts w:asciiTheme="minorHAnsi" w:hAnsiTheme="minorHAnsi" w:cstheme="minorHAnsi"/>
        <w:sz w:val="18"/>
        <w:szCs w:val="18"/>
      </w:rPr>
    </w:pPr>
    <w:r w:rsidRPr="00226DC4">
      <w:rPr>
        <w:rFonts w:asciiTheme="minorHAnsi" w:hAnsiTheme="minorHAnsi" w:cstheme="minorHAnsi"/>
        <w:sz w:val="18"/>
        <w:szCs w:val="18"/>
      </w:rPr>
      <w:t>* niepotrzebne skreślić</w:t>
    </w:r>
  </w:p>
  <w:p w14:paraId="735D631F" w14:textId="77777777" w:rsidR="008A6EA4" w:rsidRPr="00226DC4" w:rsidRDefault="008A6EA4" w:rsidP="008A6EA4">
    <w:pPr>
      <w:jc w:val="both"/>
      <w:rPr>
        <w:rFonts w:asciiTheme="minorHAnsi" w:hAnsiTheme="minorHAnsi" w:cstheme="minorHAnsi"/>
        <w:sz w:val="18"/>
        <w:szCs w:val="18"/>
      </w:rPr>
    </w:pPr>
    <w:r w:rsidRPr="00226DC4">
      <w:rPr>
        <w:rFonts w:asciiTheme="minorHAnsi" w:hAnsiTheme="minorHAnsi" w:cstheme="minorHAnsi"/>
        <w:sz w:val="18"/>
        <w:szCs w:val="18"/>
      </w:rPr>
      <w:t>** zgodnie z art. 3 ust. 2 rozporządzenia 2023/2831, całkowita kwota pomocy de minimis przyznanej przez jedno państwo członkowskie jednemu przedsiębiorstwu nie może przekroczyć 300 000 EUR w okresie 3 lat. 3 minione lata należy rozumieć w ten sposób, że jeśli na przykład pomoc de minimis była udzielona 5 stycznia 2024 r., uwzględnieniu podlegała pomoc de minimis i pomoc de minimis w rolnictwie lub rybołówstwie udzielona przedsiębiorstwu począwszy od 5 stycznia 2021 r. do 5 stycznia 2024 r. włącznie.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E196" w14:textId="77777777" w:rsidR="00F233A4" w:rsidRDefault="00F233A4">
      <w:r>
        <w:separator/>
      </w:r>
    </w:p>
  </w:footnote>
  <w:footnote w:type="continuationSeparator" w:id="0">
    <w:p w14:paraId="28C0C2E8" w14:textId="77777777" w:rsidR="00F233A4" w:rsidRDefault="00F2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EC68" w14:textId="77777777" w:rsidR="00593042" w:rsidRDefault="005930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2153" w14:textId="77777777" w:rsidR="003802D7" w:rsidRDefault="003802D7" w:rsidP="003802D7">
    <w:pPr>
      <w:pStyle w:val="Nagwek"/>
    </w:pPr>
  </w:p>
  <w:p w14:paraId="3979A569" w14:textId="77777777" w:rsidR="0054730C" w:rsidRDefault="0054730C" w:rsidP="0054730C"/>
  <w:p w14:paraId="4E101E8D" w14:textId="77777777" w:rsidR="0054730C" w:rsidRDefault="0054730C" w:rsidP="0054730C"/>
  <w:p w14:paraId="1534ABF4" w14:textId="77777777" w:rsidR="0054730C" w:rsidRDefault="0054730C" w:rsidP="005473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194B" w14:textId="77777777" w:rsidR="00593042" w:rsidRDefault="00593042"/>
  <w:p w14:paraId="07EBB54C" w14:textId="77777777" w:rsidR="003802D7" w:rsidRDefault="003802D7"/>
  <w:p w14:paraId="0FC21E40" w14:textId="77777777" w:rsidR="003802D7" w:rsidRDefault="003802D7" w:rsidP="003802D7">
    <w:pPr>
      <w:pStyle w:val="Tekstpodstawowy"/>
      <w:rPr>
        <w:lang w:val="x-none"/>
      </w:rPr>
    </w:pPr>
    <w:r w:rsidRPr="003C1869">
      <w:rPr>
        <w:rFonts w:ascii="Arial" w:eastAsia="Arial" w:hAnsi="Arial" w:cs="Arial"/>
        <w:noProof/>
        <w:lang w:eastAsia="en-US"/>
      </w:rPr>
      <w:drawing>
        <wp:inline distT="0" distB="0" distL="0" distR="0" wp14:anchorId="0B31FBB9" wp14:editId="17929C5C">
          <wp:extent cx="5705475" cy="457200"/>
          <wp:effectExtent l="0" t="0" r="9525" b="0"/>
          <wp:docPr id="11635123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0F23D7" w14:textId="77777777" w:rsidR="003802D7" w:rsidRPr="00342D05" w:rsidRDefault="003802D7" w:rsidP="003802D7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line="100" w:lineRule="atLeast"/>
      <w:jc w:val="center"/>
      <w:rPr>
        <w:rFonts w:asciiTheme="minorHAnsi" w:eastAsia="Arial" w:hAnsiTheme="minorHAnsi" w:cstheme="minorHAnsi"/>
        <w:i/>
        <w:iCs/>
        <w:sz w:val="16"/>
        <w:szCs w:val="16"/>
        <w:lang w:eastAsia="en-US"/>
      </w:rPr>
    </w:pPr>
    <w:r w:rsidRPr="00342D05">
      <w:rPr>
        <w:rFonts w:asciiTheme="minorHAnsi" w:eastAsia="Arial" w:hAnsiTheme="minorHAnsi" w:cstheme="minorHAnsi"/>
        <w:bCs/>
        <w:i/>
        <w:iCs/>
        <w:sz w:val="16"/>
        <w:szCs w:val="16"/>
        <w:lang w:eastAsia="en-US"/>
      </w:rPr>
      <w:t>Projekt pn</w:t>
    </w:r>
    <w:r w:rsidRPr="00342D05">
      <w:rPr>
        <w:rFonts w:asciiTheme="minorHAnsi" w:eastAsia="Arial" w:hAnsiTheme="minorHAnsi" w:cstheme="minorHAnsi"/>
        <w:b/>
        <w:i/>
        <w:iCs/>
        <w:sz w:val="16"/>
        <w:szCs w:val="16"/>
        <w:lang w:eastAsia="en-US"/>
      </w:rPr>
      <w:t>. „Aktywizacja zawodowa osób bezrobotnych w powiecie sokołowskim (II)”</w:t>
    </w:r>
    <w:r w:rsidRPr="00342D05">
      <w:rPr>
        <w:rFonts w:asciiTheme="minorHAnsi" w:eastAsia="Arial" w:hAnsiTheme="minorHAnsi" w:cstheme="minorHAnsi"/>
        <w:bCs/>
        <w:i/>
        <w:iCs/>
        <w:sz w:val="16"/>
        <w:szCs w:val="16"/>
        <w:lang w:eastAsia="en-US"/>
      </w:rPr>
      <w:t xml:space="preserve"> </w:t>
    </w:r>
    <w:r w:rsidRPr="00342D05">
      <w:rPr>
        <w:rFonts w:asciiTheme="minorHAnsi" w:eastAsia="Arial" w:hAnsiTheme="minorHAnsi" w:cstheme="minorHAnsi"/>
        <w:i/>
        <w:iCs/>
        <w:sz w:val="16"/>
        <w:szCs w:val="16"/>
        <w:lang w:eastAsia="en-US"/>
      </w:rPr>
      <w:t xml:space="preserve">współfinansowany z Europejskiego Funduszu </w:t>
    </w:r>
    <w:r w:rsidRPr="00342D05">
      <w:rPr>
        <w:rFonts w:asciiTheme="minorHAnsi" w:eastAsia="Arial" w:hAnsiTheme="minorHAnsi" w:cstheme="minorHAnsi"/>
        <w:i/>
        <w:iCs/>
        <w:sz w:val="16"/>
        <w:szCs w:val="16"/>
        <w:lang w:eastAsia="en-US"/>
      </w:rPr>
      <w:br/>
      <w:t>Społecznego Plus w ramach Priorytetu VI Fundusze Europejskie dla aktywnego zawodowo Mazowsza,</w:t>
    </w:r>
    <w:r w:rsidRPr="00342D05">
      <w:rPr>
        <w:rFonts w:asciiTheme="minorHAnsi" w:eastAsia="Arial" w:hAnsiTheme="minorHAnsi" w:cstheme="minorHAnsi"/>
        <w:bCs/>
        <w:i/>
        <w:iCs/>
        <w:sz w:val="16"/>
        <w:szCs w:val="16"/>
        <w:lang w:eastAsia="en-US"/>
      </w:rPr>
      <w:t xml:space="preserve"> </w:t>
    </w:r>
    <w:r w:rsidRPr="00342D05">
      <w:rPr>
        <w:rFonts w:asciiTheme="minorHAnsi" w:eastAsia="Arial" w:hAnsiTheme="minorHAnsi" w:cstheme="minorHAnsi"/>
        <w:i/>
        <w:iCs/>
        <w:sz w:val="16"/>
        <w:szCs w:val="16"/>
        <w:lang w:eastAsia="en-US"/>
      </w:rPr>
      <w:t xml:space="preserve">Działanie 6.1 Aktywizacja zawodowa </w:t>
    </w:r>
  </w:p>
  <w:p w14:paraId="50DEB77C" w14:textId="77777777" w:rsidR="003802D7" w:rsidRPr="00342D05" w:rsidRDefault="003802D7" w:rsidP="003802D7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line="100" w:lineRule="atLeast"/>
      <w:jc w:val="center"/>
      <w:rPr>
        <w:rFonts w:asciiTheme="minorHAnsi" w:eastAsia="Arial" w:hAnsiTheme="minorHAnsi" w:cstheme="minorHAnsi"/>
        <w:sz w:val="16"/>
        <w:szCs w:val="16"/>
        <w:lang w:eastAsia="en-US"/>
      </w:rPr>
    </w:pPr>
    <w:r w:rsidRPr="00342D05">
      <w:rPr>
        <w:rFonts w:asciiTheme="minorHAnsi" w:eastAsia="Arial" w:hAnsiTheme="minorHAnsi" w:cstheme="minorHAnsi"/>
        <w:i/>
        <w:iCs/>
        <w:sz w:val="16"/>
        <w:szCs w:val="16"/>
        <w:lang w:eastAsia="en-US"/>
      </w:rPr>
      <w:t>osób bezrobotnych, Fundusze Europejskie dla Mazowsza 2021-2027</w:t>
    </w:r>
  </w:p>
  <w:p w14:paraId="5D9DF4B8" w14:textId="77777777" w:rsidR="003802D7" w:rsidRDefault="003802D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5DFD" w14:textId="77777777" w:rsidR="00A0302B" w:rsidRDefault="00A0302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BF01" w14:textId="77777777" w:rsidR="00A0302B" w:rsidRDefault="00A0302B">
    <w:pPr>
      <w:pStyle w:val="Nagwek"/>
    </w:pPr>
  </w:p>
  <w:p w14:paraId="71EE9D24" w14:textId="77777777" w:rsidR="005F35CD" w:rsidRPr="005F35CD" w:rsidRDefault="005F35CD" w:rsidP="005F35CD">
    <w:pPr>
      <w:pStyle w:val="Tekstpodstawowy"/>
      <w:rPr>
        <w:lang w:val="x-none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C762" w14:textId="77777777" w:rsidR="00A0302B" w:rsidRDefault="00A0302B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70A7" w14:textId="11A7FA6E" w:rsidR="002005BD" w:rsidRPr="002005BD" w:rsidRDefault="002005BD" w:rsidP="002005BD">
    <w:pPr>
      <w:pStyle w:val="Nagwek"/>
      <w:jc w:val="right"/>
      <w:rPr>
        <w:sz w:val="16"/>
        <w:szCs w:val="16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CE58" w14:textId="77777777" w:rsidR="008A6EA4" w:rsidRPr="00295437" w:rsidRDefault="008A6EA4" w:rsidP="008A6EA4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295437">
      <w:rPr>
        <w:rFonts w:asciiTheme="minorHAnsi" w:hAnsiTheme="minorHAnsi" w:cstheme="minorHAnsi"/>
        <w:sz w:val="20"/>
        <w:szCs w:val="20"/>
      </w:rPr>
      <w:t>Załącznik nr 1 do wniosku o dofinansowanie podjęcia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295437">
      <w:rPr>
        <w:rFonts w:asciiTheme="minorHAnsi" w:hAnsiTheme="minorHAnsi" w:cstheme="minorHAnsi"/>
        <w:sz w:val="20"/>
        <w:szCs w:val="20"/>
      </w:rPr>
      <w:t>działalności gospodarczej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/>
        <w:i w:val="0"/>
        <w:iCs w:val="0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0"/>
        </w:tabs>
        <w:ind w:left="1431" w:hanging="360"/>
      </w:pPr>
      <w:rPr>
        <w:rFonts w:ascii="Verdana" w:eastAsia="Times New Roman" w:hAnsi="Verdana" w:cs="Times New Roman"/>
        <w:b/>
        <w:bCs/>
        <w:i w:val="0"/>
        <w:iCs w:val="0"/>
        <w:sz w:val="18"/>
        <w:szCs w:val="18"/>
        <w:shd w:val="clear" w:color="auto" w:fil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1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1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51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1" w:hanging="180"/>
      </w:pPr>
    </w:lvl>
  </w:abstractNum>
  <w:abstractNum w:abstractNumId="2" w15:restartNumberingAfterBreak="0">
    <w:nsid w:val="00000003"/>
    <w:multiLevelType w:val="multilevel"/>
    <w:tmpl w:val="37120C7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Theme="minorHAnsi" w:hAnsiTheme="minorHAnsi" w:cstheme="minorHAnsi" w:hint="default"/>
        <w:b w:val="0"/>
        <w:position w:val="0"/>
        <w:sz w:val="22"/>
        <w:szCs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EE4466BE"/>
    <w:name w:val="WW8Num5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Verdana" w:hAnsi="Verdana" w:hint="default"/>
        <w:b/>
        <w:sz w:val="18"/>
        <w:szCs w:val="18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694A986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ascii="Verdana" w:eastAsia="Times New Roman" w:hAnsi="Verdana" w:cs="Verdana"/>
        <w:b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ascii="Verdana" w:hAnsi="Verdana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</w:rPr>
    </w:lvl>
    <w:lvl w:ilvl="1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12941CD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Verdana" w:hAnsiTheme="minorHAnsi" w:cstheme="minorHAnsi" w:hint="default"/>
        <w:b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93221DA8"/>
    <w:name w:val="WW8Num1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Theme="minorHAnsi" w:hAnsiTheme="minorHAnsi" w:cstheme="minorHAnsi" w:hint="default"/>
        <w:b/>
        <w:sz w:val="18"/>
        <w:szCs w:val="16"/>
        <w:shd w:val="clear" w:color="auto" w:fill="FFFFFF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ascii="Verdana" w:eastAsia="Times New Roman" w:hAnsi="Verdana" w:cs="Times New Roman"/>
        <w:b/>
        <w:i w:val="0"/>
        <w:iCs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 w15:restartNumberingAfterBreak="0">
    <w:nsid w:val="0000000B"/>
    <w:multiLevelType w:val="multilevel"/>
    <w:tmpl w:val="5DE81638"/>
    <w:name w:val="WW8Num11"/>
    <w:lvl w:ilvl="0">
      <w:start w:val="1"/>
      <w:numFmt w:val="decimal"/>
      <w:suff w:val="nothing"/>
      <w:lvlText w:val="%1."/>
      <w:lvlJc w:val="left"/>
      <w:pPr>
        <w:tabs>
          <w:tab w:val="num" w:pos="284"/>
        </w:tabs>
        <w:ind w:left="1019" w:hanging="735"/>
      </w:pPr>
      <w:rPr>
        <w:rFonts w:asciiTheme="minorHAnsi" w:hAnsiTheme="minorHAnsi" w:cstheme="minorHAnsi" w:hint="default"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208" w:hanging="360"/>
      </w:pPr>
      <w:rPr>
        <w:rFonts w:ascii="Verdana" w:hAnsi="Verdana" w:cs="Verdana"/>
        <w:b/>
        <w:bCs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6A968A9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208" w:hanging="360"/>
      </w:pPr>
      <w:rPr>
        <w:rFonts w:ascii="Verdana" w:hAnsi="Verdana" w:cs="Calibri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68" w:hanging="360"/>
      </w:pPr>
      <w:rPr>
        <w:rFonts w:ascii="Verdana" w:hAnsi="Verdana" w:hint="default"/>
        <w:b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8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1A096F"/>
    <w:multiLevelType w:val="hybridMultilevel"/>
    <w:tmpl w:val="342C0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3230EC"/>
    <w:multiLevelType w:val="hybridMultilevel"/>
    <w:tmpl w:val="0652DCBA"/>
    <w:lvl w:ilvl="0" w:tplc="E98E9BB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6013DF"/>
    <w:multiLevelType w:val="hybridMultilevel"/>
    <w:tmpl w:val="F776F956"/>
    <w:lvl w:ilvl="0" w:tplc="EE12E8AA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8216F9"/>
    <w:multiLevelType w:val="hybridMultilevel"/>
    <w:tmpl w:val="FC5AC0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4E0601"/>
    <w:multiLevelType w:val="hybridMultilevel"/>
    <w:tmpl w:val="11F66CDA"/>
    <w:lvl w:ilvl="0" w:tplc="0415000F">
      <w:start w:val="1"/>
      <w:numFmt w:val="decimal"/>
      <w:lvlText w:val="%1."/>
      <w:lvlJc w:val="left"/>
      <w:pPr>
        <w:ind w:left="1208" w:hanging="360"/>
      </w:pPr>
    </w:lvl>
    <w:lvl w:ilvl="1" w:tplc="04150019">
      <w:start w:val="1"/>
      <w:numFmt w:val="lowerLetter"/>
      <w:lvlText w:val="%2."/>
      <w:lvlJc w:val="left"/>
      <w:pPr>
        <w:ind w:left="1928" w:hanging="360"/>
      </w:pPr>
    </w:lvl>
    <w:lvl w:ilvl="2" w:tplc="0415001B">
      <w:start w:val="1"/>
      <w:numFmt w:val="lowerRoman"/>
      <w:lvlText w:val="%3."/>
      <w:lvlJc w:val="right"/>
      <w:pPr>
        <w:ind w:left="2648" w:hanging="180"/>
      </w:pPr>
    </w:lvl>
    <w:lvl w:ilvl="3" w:tplc="0415000F">
      <w:start w:val="1"/>
      <w:numFmt w:val="decimal"/>
      <w:lvlText w:val="%4."/>
      <w:lvlJc w:val="left"/>
      <w:pPr>
        <w:ind w:left="3368" w:hanging="360"/>
      </w:pPr>
    </w:lvl>
    <w:lvl w:ilvl="4" w:tplc="04150019">
      <w:start w:val="1"/>
      <w:numFmt w:val="lowerLetter"/>
      <w:lvlText w:val="%5."/>
      <w:lvlJc w:val="left"/>
      <w:pPr>
        <w:ind w:left="4088" w:hanging="360"/>
      </w:pPr>
    </w:lvl>
    <w:lvl w:ilvl="5" w:tplc="0415001B">
      <w:start w:val="1"/>
      <w:numFmt w:val="lowerRoman"/>
      <w:lvlText w:val="%6."/>
      <w:lvlJc w:val="right"/>
      <w:pPr>
        <w:ind w:left="4808" w:hanging="180"/>
      </w:pPr>
    </w:lvl>
    <w:lvl w:ilvl="6" w:tplc="0415000F">
      <w:start w:val="1"/>
      <w:numFmt w:val="decimal"/>
      <w:lvlText w:val="%7."/>
      <w:lvlJc w:val="left"/>
      <w:pPr>
        <w:ind w:left="5528" w:hanging="360"/>
      </w:pPr>
    </w:lvl>
    <w:lvl w:ilvl="7" w:tplc="04150019">
      <w:start w:val="1"/>
      <w:numFmt w:val="lowerLetter"/>
      <w:lvlText w:val="%8."/>
      <w:lvlJc w:val="left"/>
      <w:pPr>
        <w:ind w:left="6248" w:hanging="360"/>
      </w:pPr>
    </w:lvl>
    <w:lvl w:ilvl="8" w:tplc="0415001B">
      <w:start w:val="1"/>
      <w:numFmt w:val="lowerRoman"/>
      <w:lvlText w:val="%9."/>
      <w:lvlJc w:val="right"/>
      <w:pPr>
        <w:ind w:left="6968" w:hanging="180"/>
      </w:pPr>
    </w:lvl>
  </w:abstractNum>
  <w:abstractNum w:abstractNumId="20" w15:restartNumberingAfterBreak="0">
    <w:nsid w:val="13037FD9"/>
    <w:multiLevelType w:val="hybridMultilevel"/>
    <w:tmpl w:val="1F5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54311"/>
    <w:multiLevelType w:val="hybridMultilevel"/>
    <w:tmpl w:val="AD8EB20C"/>
    <w:lvl w:ilvl="0" w:tplc="6428EB5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224C6AB8"/>
    <w:multiLevelType w:val="hybridMultilevel"/>
    <w:tmpl w:val="F9EEBCC4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4F912DA"/>
    <w:multiLevelType w:val="hybridMultilevel"/>
    <w:tmpl w:val="E22415A0"/>
    <w:lvl w:ilvl="0" w:tplc="9F96B574">
      <w:start w:val="12"/>
      <w:numFmt w:val="decimal"/>
      <w:lvlText w:val="%1."/>
      <w:lvlJc w:val="left"/>
      <w:pPr>
        <w:ind w:left="1429" w:hanging="360"/>
      </w:pPr>
      <w:rPr>
        <w:rFonts w:ascii="Verdana" w:hAnsi="Verdana" w:cs="Verdana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07CAE"/>
    <w:multiLevelType w:val="hybridMultilevel"/>
    <w:tmpl w:val="F60CAA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3353F9"/>
    <w:multiLevelType w:val="hybridMultilevel"/>
    <w:tmpl w:val="93162CCC"/>
    <w:lvl w:ilvl="0" w:tplc="17F80828">
      <w:start w:val="6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52B68F8"/>
    <w:multiLevelType w:val="hybridMultilevel"/>
    <w:tmpl w:val="0478BD40"/>
    <w:lvl w:ilvl="0" w:tplc="D3EA31CA">
      <w:start w:val="10"/>
      <w:numFmt w:val="decimal"/>
      <w:lvlText w:val="%1."/>
      <w:lvlJc w:val="left"/>
      <w:pPr>
        <w:ind w:left="1429" w:hanging="360"/>
      </w:pPr>
      <w:rPr>
        <w:rFonts w:ascii="Verdana" w:hAnsi="Verdana" w:cs="Verdana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8F12379"/>
    <w:multiLevelType w:val="hybridMultilevel"/>
    <w:tmpl w:val="6CAA3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77C8F"/>
    <w:multiLevelType w:val="hybridMultilevel"/>
    <w:tmpl w:val="C660F614"/>
    <w:lvl w:ilvl="0" w:tplc="E86866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AF246F"/>
    <w:multiLevelType w:val="hybridMultilevel"/>
    <w:tmpl w:val="9232FA2E"/>
    <w:lvl w:ilvl="0" w:tplc="455E9D8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E005D8"/>
    <w:multiLevelType w:val="multilevel"/>
    <w:tmpl w:val="37120C7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Theme="minorHAnsi" w:hAnsiTheme="minorHAnsi" w:cstheme="minorHAnsi" w:hint="default"/>
        <w:b w:val="0"/>
        <w:position w:val="0"/>
        <w:sz w:val="22"/>
        <w:szCs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31" w15:restartNumberingAfterBreak="0">
    <w:nsid w:val="40E95A12"/>
    <w:multiLevelType w:val="multilevel"/>
    <w:tmpl w:val="12941CD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Verdana" w:hAnsiTheme="minorHAnsi" w:cstheme="minorHAnsi" w:hint="default"/>
        <w:b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90388B"/>
    <w:multiLevelType w:val="hybridMultilevel"/>
    <w:tmpl w:val="11F66CDA"/>
    <w:lvl w:ilvl="0" w:tplc="FFFFFFFF">
      <w:start w:val="1"/>
      <w:numFmt w:val="decimal"/>
      <w:lvlText w:val="%1."/>
      <w:lvlJc w:val="left"/>
      <w:pPr>
        <w:ind w:left="1208" w:hanging="360"/>
      </w:pPr>
    </w:lvl>
    <w:lvl w:ilvl="1" w:tplc="FFFFFFFF">
      <w:start w:val="1"/>
      <w:numFmt w:val="lowerLetter"/>
      <w:lvlText w:val="%2."/>
      <w:lvlJc w:val="left"/>
      <w:pPr>
        <w:ind w:left="1928" w:hanging="360"/>
      </w:pPr>
    </w:lvl>
    <w:lvl w:ilvl="2" w:tplc="FFFFFFFF">
      <w:start w:val="1"/>
      <w:numFmt w:val="lowerRoman"/>
      <w:lvlText w:val="%3."/>
      <w:lvlJc w:val="right"/>
      <w:pPr>
        <w:ind w:left="2648" w:hanging="180"/>
      </w:pPr>
    </w:lvl>
    <w:lvl w:ilvl="3" w:tplc="FFFFFFFF">
      <w:start w:val="1"/>
      <w:numFmt w:val="decimal"/>
      <w:lvlText w:val="%4."/>
      <w:lvlJc w:val="left"/>
      <w:pPr>
        <w:ind w:left="3368" w:hanging="360"/>
      </w:pPr>
    </w:lvl>
    <w:lvl w:ilvl="4" w:tplc="FFFFFFFF">
      <w:start w:val="1"/>
      <w:numFmt w:val="lowerLetter"/>
      <w:lvlText w:val="%5."/>
      <w:lvlJc w:val="left"/>
      <w:pPr>
        <w:ind w:left="4088" w:hanging="360"/>
      </w:pPr>
    </w:lvl>
    <w:lvl w:ilvl="5" w:tplc="FFFFFFFF">
      <w:start w:val="1"/>
      <w:numFmt w:val="lowerRoman"/>
      <w:lvlText w:val="%6."/>
      <w:lvlJc w:val="right"/>
      <w:pPr>
        <w:ind w:left="4808" w:hanging="180"/>
      </w:pPr>
    </w:lvl>
    <w:lvl w:ilvl="6" w:tplc="FFFFFFFF">
      <w:start w:val="1"/>
      <w:numFmt w:val="decimal"/>
      <w:lvlText w:val="%7."/>
      <w:lvlJc w:val="left"/>
      <w:pPr>
        <w:ind w:left="5528" w:hanging="360"/>
      </w:pPr>
    </w:lvl>
    <w:lvl w:ilvl="7" w:tplc="FFFFFFFF">
      <w:start w:val="1"/>
      <w:numFmt w:val="lowerLetter"/>
      <w:lvlText w:val="%8."/>
      <w:lvlJc w:val="left"/>
      <w:pPr>
        <w:ind w:left="6248" w:hanging="360"/>
      </w:pPr>
    </w:lvl>
    <w:lvl w:ilvl="8" w:tplc="FFFFFFFF">
      <w:start w:val="1"/>
      <w:numFmt w:val="lowerRoman"/>
      <w:lvlText w:val="%9."/>
      <w:lvlJc w:val="right"/>
      <w:pPr>
        <w:ind w:left="6968" w:hanging="180"/>
      </w:pPr>
    </w:lvl>
  </w:abstractNum>
  <w:abstractNum w:abstractNumId="33" w15:restartNumberingAfterBreak="0">
    <w:nsid w:val="4C773F82"/>
    <w:multiLevelType w:val="hybridMultilevel"/>
    <w:tmpl w:val="C8FE31EA"/>
    <w:lvl w:ilvl="0" w:tplc="FBA809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1E2C52"/>
    <w:multiLevelType w:val="hybridMultilevel"/>
    <w:tmpl w:val="ECF28A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A246F66"/>
    <w:multiLevelType w:val="hybridMultilevel"/>
    <w:tmpl w:val="DC7888C8"/>
    <w:lvl w:ilvl="0" w:tplc="D3841014">
      <w:start w:val="1"/>
      <w:numFmt w:val="upperRoman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F456A"/>
    <w:multiLevelType w:val="hybridMultilevel"/>
    <w:tmpl w:val="63EE3682"/>
    <w:lvl w:ilvl="0" w:tplc="3EBCFF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A0C40"/>
    <w:multiLevelType w:val="hybridMultilevel"/>
    <w:tmpl w:val="953EE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97BB7"/>
    <w:multiLevelType w:val="hybridMultilevel"/>
    <w:tmpl w:val="C0364BA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51CE5"/>
    <w:multiLevelType w:val="hybridMultilevel"/>
    <w:tmpl w:val="4AF0654C"/>
    <w:lvl w:ilvl="0" w:tplc="89A4BB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D189B"/>
    <w:multiLevelType w:val="hybridMultilevel"/>
    <w:tmpl w:val="F9EEBCC4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C467984"/>
    <w:multiLevelType w:val="hybridMultilevel"/>
    <w:tmpl w:val="6784C2DC"/>
    <w:lvl w:ilvl="0" w:tplc="8CC2583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4B65F12">
      <w:start w:val="2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2D1A7B"/>
    <w:multiLevelType w:val="multilevel"/>
    <w:tmpl w:val="31C0EEA4"/>
    <w:lvl w:ilvl="0">
      <w:start w:val="1"/>
      <w:numFmt w:val="decimal"/>
      <w:lvlText w:val="%1."/>
      <w:lvlJc w:val="left"/>
      <w:pPr>
        <w:tabs>
          <w:tab w:val="num" w:pos="0"/>
        </w:tabs>
        <w:ind w:left="1208" w:hanging="360"/>
      </w:pPr>
      <w:rPr>
        <w:rFonts w:ascii="Verdana" w:hAnsi="Verdana" w:cs="Verdana"/>
        <w:b/>
        <w:bCs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32C27EA"/>
    <w:multiLevelType w:val="hybridMultilevel"/>
    <w:tmpl w:val="F58EE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44035"/>
    <w:multiLevelType w:val="hybridMultilevel"/>
    <w:tmpl w:val="F9EEBC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6EA3580"/>
    <w:multiLevelType w:val="multilevel"/>
    <w:tmpl w:val="FAE26E0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Verdana" w:hAnsiTheme="minorHAnsi" w:cstheme="minorHAnsi" w:hint="default"/>
        <w:b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7C9D6711"/>
    <w:multiLevelType w:val="hybridMultilevel"/>
    <w:tmpl w:val="9FBEC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801A4"/>
    <w:multiLevelType w:val="hybridMultilevel"/>
    <w:tmpl w:val="11F66CDA"/>
    <w:lvl w:ilvl="0" w:tplc="FFFFFFFF">
      <w:start w:val="1"/>
      <w:numFmt w:val="decimal"/>
      <w:lvlText w:val="%1."/>
      <w:lvlJc w:val="left"/>
      <w:pPr>
        <w:ind w:left="1208" w:hanging="360"/>
      </w:pPr>
    </w:lvl>
    <w:lvl w:ilvl="1" w:tplc="FFFFFFFF">
      <w:start w:val="1"/>
      <w:numFmt w:val="lowerLetter"/>
      <w:lvlText w:val="%2."/>
      <w:lvlJc w:val="left"/>
      <w:pPr>
        <w:ind w:left="1928" w:hanging="360"/>
      </w:pPr>
    </w:lvl>
    <w:lvl w:ilvl="2" w:tplc="FFFFFFFF">
      <w:start w:val="1"/>
      <w:numFmt w:val="lowerRoman"/>
      <w:lvlText w:val="%3."/>
      <w:lvlJc w:val="right"/>
      <w:pPr>
        <w:ind w:left="2648" w:hanging="180"/>
      </w:pPr>
    </w:lvl>
    <w:lvl w:ilvl="3" w:tplc="FFFFFFFF">
      <w:start w:val="1"/>
      <w:numFmt w:val="decimal"/>
      <w:lvlText w:val="%4."/>
      <w:lvlJc w:val="left"/>
      <w:pPr>
        <w:ind w:left="3368" w:hanging="360"/>
      </w:pPr>
    </w:lvl>
    <w:lvl w:ilvl="4" w:tplc="FFFFFFFF">
      <w:start w:val="1"/>
      <w:numFmt w:val="lowerLetter"/>
      <w:lvlText w:val="%5."/>
      <w:lvlJc w:val="left"/>
      <w:pPr>
        <w:ind w:left="4088" w:hanging="360"/>
      </w:pPr>
    </w:lvl>
    <w:lvl w:ilvl="5" w:tplc="FFFFFFFF">
      <w:start w:val="1"/>
      <w:numFmt w:val="lowerRoman"/>
      <w:lvlText w:val="%6."/>
      <w:lvlJc w:val="right"/>
      <w:pPr>
        <w:ind w:left="4808" w:hanging="180"/>
      </w:pPr>
    </w:lvl>
    <w:lvl w:ilvl="6" w:tplc="FFFFFFFF">
      <w:start w:val="1"/>
      <w:numFmt w:val="decimal"/>
      <w:lvlText w:val="%7."/>
      <w:lvlJc w:val="left"/>
      <w:pPr>
        <w:ind w:left="5528" w:hanging="360"/>
      </w:pPr>
    </w:lvl>
    <w:lvl w:ilvl="7" w:tplc="FFFFFFFF">
      <w:start w:val="1"/>
      <w:numFmt w:val="lowerLetter"/>
      <w:lvlText w:val="%8."/>
      <w:lvlJc w:val="left"/>
      <w:pPr>
        <w:ind w:left="6248" w:hanging="360"/>
      </w:pPr>
    </w:lvl>
    <w:lvl w:ilvl="8" w:tplc="FFFFFFFF">
      <w:start w:val="1"/>
      <w:numFmt w:val="lowerRoman"/>
      <w:lvlText w:val="%9."/>
      <w:lvlJc w:val="right"/>
      <w:pPr>
        <w:ind w:left="6968" w:hanging="180"/>
      </w:pPr>
    </w:lvl>
  </w:abstractNum>
  <w:num w:numId="1" w16cid:durableId="1611550537">
    <w:abstractNumId w:val="0"/>
  </w:num>
  <w:num w:numId="2" w16cid:durableId="2019886416">
    <w:abstractNumId w:val="1"/>
  </w:num>
  <w:num w:numId="3" w16cid:durableId="2045908119">
    <w:abstractNumId w:val="2"/>
  </w:num>
  <w:num w:numId="4" w16cid:durableId="572155720">
    <w:abstractNumId w:val="3"/>
  </w:num>
  <w:num w:numId="5" w16cid:durableId="275865712">
    <w:abstractNumId w:val="4"/>
  </w:num>
  <w:num w:numId="6" w16cid:durableId="1658220052">
    <w:abstractNumId w:val="5"/>
  </w:num>
  <w:num w:numId="7" w16cid:durableId="1365523702">
    <w:abstractNumId w:val="6"/>
  </w:num>
  <w:num w:numId="8" w16cid:durableId="1766538504">
    <w:abstractNumId w:val="7"/>
  </w:num>
  <w:num w:numId="9" w16cid:durableId="314605274">
    <w:abstractNumId w:val="8"/>
  </w:num>
  <w:num w:numId="10" w16cid:durableId="1092895112">
    <w:abstractNumId w:val="9"/>
  </w:num>
  <w:num w:numId="11" w16cid:durableId="1165513000">
    <w:abstractNumId w:val="10"/>
  </w:num>
  <w:num w:numId="12" w16cid:durableId="1127747394">
    <w:abstractNumId w:val="11"/>
  </w:num>
  <w:num w:numId="13" w16cid:durableId="283118642">
    <w:abstractNumId w:val="12"/>
  </w:num>
  <w:num w:numId="14" w16cid:durableId="361784834">
    <w:abstractNumId w:val="13"/>
  </w:num>
  <w:num w:numId="15" w16cid:durableId="823861766">
    <w:abstractNumId w:val="14"/>
  </w:num>
  <w:num w:numId="16" w16cid:durableId="2009359827">
    <w:abstractNumId w:val="42"/>
  </w:num>
  <w:num w:numId="17" w16cid:durableId="5480320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11115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9300007">
    <w:abstractNumId w:val="41"/>
  </w:num>
  <w:num w:numId="20" w16cid:durableId="1134712986">
    <w:abstractNumId w:val="21"/>
  </w:num>
  <w:num w:numId="21" w16cid:durableId="1566648894">
    <w:abstractNumId w:val="19"/>
  </w:num>
  <w:num w:numId="22" w16cid:durableId="1026712117">
    <w:abstractNumId w:val="47"/>
  </w:num>
  <w:num w:numId="23" w16cid:durableId="1633248569">
    <w:abstractNumId w:val="22"/>
  </w:num>
  <w:num w:numId="24" w16cid:durableId="97258618">
    <w:abstractNumId w:val="43"/>
  </w:num>
  <w:num w:numId="25" w16cid:durableId="1567108643">
    <w:abstractNumId w:val="32"/>
  </w:num>
  <w:num w:numId="26" w16cid:durableId="960502000">
    <w:abstractNumId w:val="40"/>
  </w:num>
  <w:num w:numId="27" w16cid:durableId="192722227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823499613">
    <w:abstractNumId w:val="33"/>
  </w:num>
  <w:num w:numId="29" w16cid:durableId="2073501396">
    <w:abstractNumId w:val="34"/>
  </w:num>
  <w:num w:numId="30" w16cid:durableId="1694961381">
    <w:abstractNumId w:val="27"/>
  </w:num>
  <w:num w:numId="31" w16cid:durableId="1504779310">
    <w:abstractNumId w:val="28"/>
  </w:num>
  <w:num w:numId="32" w16cid:durableId="1536580682">
    <w:abstractNumId w:val="26"/>
  </w:num>
  <w:num w:numId="33" w16cid:durableId="1598322623">
    <w:abstractNumId w:val="23"/>
  </w:num>
  <w:num w:numId="34" w16cid:durableId="68046324">
    <w:abstractNumId w:val="35"/>
  </w:num>
  <w:num w:numId="35" w16cid:durableId="596639855">
    <w:abstractNumId w:val="30"/>
  </w:num>
  <w:num w:numId="36" w16cid:durableId="646470234">
    <w:abstractNumId w:val="39"/>
  </w:num>
  <w:num w:numId="37" w16cid:durableId="1821850475">
    <w:abstractNumId w:val="24"/>
  </w:num>
  <w:num w:numId="38" w16cid:durableId="940258490">
    <w:abstractNumId w:val="46"/>
  </w:num>
  <w:num w:numId="39" w16cid:durableId="582450561">
    <w:abstractNumId w:val="16"/>
  </w:num>
  <w:num w:numId="40" w16cid:durableId="350568168">
    <w:abstractNumId w:val="18"/>
  </w:num>
  <w:num w:numId="41" w16cid:durableId="870805383">
    <w:abstractNumId w:val="37"/>
  </w:num>
  <w:num w:numId="42" w16cid:durableId="1747609443">
    <w:abstractNumId w:val="38"/>
  </w:num>
  <w:num w:numId="43" w16cid:durableId="1699234568">
    <w:abstractNumId w:val="29"/>
  </w:num>
  <w:num w:numId="44" w16cid:durableId="587226465">
    <w:abstractNumId w:val="20"/>
  </w:num>
  <w:num w:numId="45" w16cid:durableId="1041131072">
    <w:abstractNumId w:val="17"/>
  </w:num>
  <w:num w:numId="46" w16cid:durableId="1048803074">
    <w:abstractNumId w:val="31"/>
  </w:num>
  <w:num w:numId="47" w16cid:durableId="239141146">
    <w:abstractNumId w:val="15"/>
  </w:num>
  <w:num w:numId="48" w16cid:durableId="1526557922">
    <w:abstractNumId w:val="36"/>
  </w:num>
  <w:num w:numId="49" w16cid:durableId="1458179707">
    <w:abstractNumId w:val="25"/>
  </w:num>
  <w:num w:numId="50" w16cid:durableId="200153893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41"/>
    <w:rsid w:val="00012598"/>
    <w:rsid w:val="000150B1"/>
    <w:rsid w:val="000157F6"/>
    <w:rsid w:val="00022AB9"/>
    <w:rsid w:val="00027E65"/>
    <w:rsid w:val="00030E6A"/>
    <w:rsid w:val="0006412A"/>
    <w:rsid w:val="000716FD"/>
    <w:rsid w:val="000764B4"/>
    <w:rsid w:val="0008338F"/>
    <w:rsid w:val="00085CA3"/>
    <w:rsid w:val="000960A9"/>
    <w:rsid w:val="000966DA"/>
    <w:rsid w:val="00096E72"/>
    <w:rsid w:val="000A6ABE"/>
    <w:rsid w:val="000C0F84"/>
    <w:rsid w:val="000C3728"/>
    <w:rsid w:val="000C53BF"/>
    <w:rsid w:val="000D153B"/>
    <w:rsid w:val="000D57BA"/>
    <w:rsid w:val="000D7951"/>
    <w:rsid w:val="000E2A25"/>
    <w:rsid w:val="000E4B77"/>
    <w:rsid w:val="000F558C"/>
    <w:rsid w:val="0010022A"/>
    <w:rsid w:val="00100F05"/>
    <w:rsid w:val="001072AD"/>
    <w:rsid w:val="00134AE3"/>
    <w:rsid w:val="00151742"/>
    <w:rsid w:val="001531F3"/>
    <w:rsid w:val="00155F96"/>
    <w:rsid w:val="001639EE"/>
    <w:rsid w:val="001713C9"/>
    <w:rsid w:val="00174459"/>
    <w:rsid w:val="00180B9F"/>
    <w:rsid w:val="00187919"/>
    <w:rsid w:val="00192A3C"/>
    <w:rsid w:val="00193BFE"/>
    <w:rsid w:val="001A0183"/>
    <w:rsid w:val="001A063D"/>
    <w:rsid w:val="001A0E8E"/>
    <w:rsid w:val="001A5093"/>
    <w:rsid w:val="001A7C22"/>
    <w:rsid w:val="001A7E23"/>
    <w:rsid w:val="001B4AAD"/>
    <w:rsid w:val="001B5FC6"/>
    <w:rsid w:val="001B6D45"/>
    <w:rsid w:val="001C6161"/>
    <w:rsid w:val="001E28A5"/>
    <w:rsid w:val="001E31D8"/>
    <w:rsid w:val="001F49E6"/>
    <w:rsid w:val="001F4FC6"/>
    <w:rsid w:val="001F640D"/>
    <w:rsid w:val="002005BD"/>
    <w:rsid w:val="00202A4F"/>
    <w:rsid w:val="00206DC8"/>
    <w:rsid w:val="0022329F"/>
    <w:rsid w:val="00223560"/>
    <w:rsid w:val="002247CC"/>
    <w:rsid w:val="00224A23"/>
    <w:rsid w:val="002265BD"/>
    <w:rsid w:val="00226928"/>
    <w:rsid w:val="00227B13"/>
    <w:rsid w:val="0023293B"/>
    <w:rsid w:val="00236E04"/>
    <w:rsid w:val="0025467A"/>
    <w:rsid w:val="002647EF"/>
    <w:rsid w:val="00265603"/>
    <w:rsid w:val="002774D9"/>
    <w:rsid w:val="00280877"/>
    <w:rsid w:val="00287A32"/>
    <w:rsid w:val="00291D5F"/>
    <w:rsid w:val="00295437"/>
    <w:rsid w:val="00295FC4"/>
    <w:rsid w:val="002A05EC"/>
    <w:rsid w:val="002A5B1F"/>
    <w:rsid w:val="002A5E07"/>
    <w:rsid w:val="002B0162"/>
    <w:rsid w:val="002B1C7D"/>
    <w:rsid w:val="002B5CCC"/>
    <w:rsid w:val="002B61D4"/>
    <w:rsid w:val="002C3F42"/>
    <w:rsid w:val="002D00A2"/>
    <w:rsid w:val="002D3E17"/>
    <w:rsid w:val="00302DFD"/>
    <w:rsid w:val="00305B55"/>
    <w:rsid w:val="0032723A"/>
    <w:rsid w:val="0033222C"/>
    <w:rsid w:val="00335F60"/>
    <w:rsid w:val="0033680F"/>
    <w:rsid w:val="00342D05"/>
    <w:rsid w:val="00350715"/>
    <w:rsid w:val="00355655"/>
    <w:rsid w:val="00356E89"/>
    <w:rsid w:val="00364E82"/>
    <w:rsid w:val="003802D7"/>
    <w:rsid w:val="003850B4"/>
    <w:rsid w:val="003961FB"/>
    <w:rsid w:val="003A1245"/>
    <w:rsid w:val="003A24D2"/>
    <w:rsid w:val="003A2AE1"/>
    <w:rsid w:val="003B1B6C"/>
    <w:rsid w:val="003C6F99"/>
    <w:rsid w:val="003D0C35"/>
    <w:rsid w:val="003D15FC"/>
    <w:rsid w:val="003D324A"/>
    <w:rsid w:val="003D7244"/>
    <w:rsid w:val="003E5A7F"/>
    <w:rsid w:val="003E791D"/>
    <w:rsid w:val="003F5898"/>
    <w:rsid w:val="00401AB4"/>
    <w:rsid w:val="00404A8B"/>
    <w:rsid w:val="00406199"/>
    <w:rsid w:val="004111E3"/>
    <w:rsid w:val="00424A87"/>
    <w:rsid w:val="0043263A"/>
    <w:rsid w:val="00432AE9"/>
    <w:rsid w:val="00434272"/>
    <w:rsid w:val="00444630"/>
    <w:rsid w:val="004515F3"/>
    <w:rsid w:val="00451918"/>
    <w:rsid w:val="00455219"/>
    <w:rsid w:val="00460467"/>
    <w:rsid w:val="004657CC"/>
    <w:rsid w:val="004671D7"/>
    <w:rsid w:val="0047464C"/>
    <w:rsid w:val="004760F7"/>
    <w:rsid w:val="004842B7"/>
    <w:rsid w:val="00490AE9"/>
    <w:rsid w:val="00494738"/>
    <w:rsid w:val="004A1689"/>
    <w:rsid w:val="004A452C"/>
    <w:rsid w:val="004B272D"/>
    <w:rsid w:val="004B3FF5"/>
    <w:rsid w:val="004B4973"/>
    <w:rsid w:val="004D53F7"/>
    <w:rsid w:val="004D582B"/>
    <w:rsid w:val="004D5D14"/>
    <w:rsid w:val="004E31FC"/>
    <w:rsid w:val="004E7A10"/>
    <w:rsid w:val="004F3411"/>
    <w:rsid w:val="004F47AC"/>
    <w:rsid w:val="0050026E"/>
    <w:rsid w:val="00503BDB"/>
    <w:rsid w:val="005177EE"/>
    <w:rsid w:val="005209B7"/>
    <w:rsid w:val="005211B5"/>
    <w:rsid w:val="00524294"/>
    <w:rsid w:val="005253E7"/>
    <w:rsid w:val="005271B6"/>
    <w:rsid w:val="005322AF"/>
    <w:rsid w:val="00541077"/>
    <w:rsid w:val="005424A4"/>
    <w:rsid w:val="0054272A"/>
    <w:rsid w:val="0054730C"/>
    <w:rsid w:val="00563948"/>
    <w:rsid w:val="005658A9"/>
    <w:rsid w:val="005717D7"/>
    <w:rsid w:val="00574BCD"/>
    <w:rsid w:val="0058038C"/>
    <w:rsid w:val="00580657"/>
    <w:rsid w:val="005820FC"/>
    <w:rsid w:val="00586964"/>
    <w:rsid w:val="00591C77"/>
    <w:rsid w:val="00593042"/>
    <w:rsid w:val="005A7F26"/>
    <w:rsid w:val="005C1B19"/>
    <w:rsid w:val="005C408F"/>
    <w:rsid w:val="005C50CC"/>
    <w:rsid w:val="005D710F"/>
    <w:rsid w:val="005E4CA0"/>
    <w:rsid w:val="005E74A9"/>
    <w:rsid w:val="005F09A5"/>
    <w:rsid w:val="005F2E8F"/>
    <w:rsid w:val="005F35CD"/>
    <w:rsid w:val="005F54EB"/>
    <w:rsid w:val="006031A3"/>
    <w:rsid w:val="00604566"/>
    <w:rsid w:val="0061177B"/>
    <w:rsid w:val="00615B91"/>
    <w:rsid w:val="0061610B"/>
    <w:rsid w:val="0062448B"/>
    <w:rsid w:val="0062525C"/>
    <w:rsid w:val="006306AA"/>
    <w:rsid w:val="00630C68"/>
    <w:rsid w:val="006377D2"/>
    <w:rsid w:val="0067185A"/>
    <w:rsid w:val="006746ED"/>
    <w:rsid w:val="00676B53"/>
    <w:rsid w:val="00681E49"/>
    <w:rsid w:val="006824BF"/>
    <w:rsid w:val="006968B0"/>
    <w:rsid w:val="006A4F5D"/>
    <w:rsid w:val="006B3977"/>
    <w:rsid w:val="006B7244"/>
    <w:rsid w:val="006C1D57"/>
    <w:rsid w:val="006C59FB"/>
    <w:rsid w:val="006D39CA"/>
    <w:rsid w:val="006E0FF9"/>
    <w:rsid w:val="006E563E"/>
    <w:rsid w:val="006F45E3"/>
    <w:rsid w:val="006F562D"/>
    <w:rsid w:val="0070422B"/>
    <w:rsid w:val="0071280D"/>
    <w:rsid w:val="007172E6"/>
    <w:rsid w:val="00720890"/>
    <w:rsid w:val="0072667C"/>
    <w:rsid w:val="00726D85"/>
    <w:rsid w:val="00732997"/>
    <w:rsid w:val="00734012"/>
    <w:rsid w:val="00736017"/>
    <w:rsid w:val="00736771"/>
    <w:rsid w:val="00741C33"/>
    <w:rsid w:val="007576A8"/>
    <w:rsid w:val="0076472F"/>
    <w:rsid w:val="00773EFF"/>
    <w:rsid w:val="0077512C"/>
    <w:rsid w:val="007778F7"/>
    <w:rsid w:val="007A4B03"/>
    <w:rsid w:val="007B087D"/>
    <w:rsid w:val="007C40B8"/>
    <w:rsid w:val="007C4F1A"/>
    <w:rsid w:val="007C65DB"/>
    <w:rsid w:val="007D1B78"/>
    <w:rsid w:val="007D1F41"/>
    <w:rsid w:val="007E19D2"/>
    <w:rsid w:val="007E7151"/>
    <w:rsid w:val="007E73D5"/>
    <w:rsid w:val="007F11CB"/>
    <w:rsid w:val="008126E5"/>
    <w:rsid w:val="0082303E"/>
    <w:rsid w:val="00824948"/>
    <w:rsid w:val="0082538A"/>
    <w:rsid w:val="00827A9C"/>
    <w:rsid w:val="00830C40"/>
    <w:rsid w:val="00832804"/>
    <w:rsid w:val="008346C9"/>
    <w:rsid w:val="00841E28"/>
    <w:rsid w:val="00845E2C"/>
    <w:rsid w:val="00855E42"/>
    <w:rsid w:val="00861E94"/>
    <w:rsid w:val="0087473C"/>
    <w:rsid w:val="0087531E"/>
    <w:rsid w:val="00876765"/>
    <w:rsid w:val="0089504B"/>
    <w:rsid w:val="008A68C2"/>
    <w:rsid w:val="008A6EA4"/>
    <w:rsid w:val="008B5EAF"/>
    <w:rsid w:val="008C0E4A"/>
    <w:rsid w:val="008C5281"/>
    <w:rsid w:val="008D3883"/>
    <w:rsid w:val="008E1898"/>
    <w:rsid w:val="008E1D5E"/>
    <w:rsid w:val="008E7030"/>
    <w:rsid w:val="008F2C7E"/>
    <w:rsid w:val="008F394E"/>
    <w:rsid w:val="008F6DC9"/>
    <w:rsid w:val="009000D4"/>
    <w:rsid w:val="00900902"/>
    <w:rsid w:val="009041E0"/>
    <w:rsid w:val="00911CB7"/>
    <w:rsid w:val="009124D9"/>
    <w:rsid w:val="0091647A"/>
    <w:rsid w:val="0091700E"/>
    <w:rsid w:val="00920B37"/>
    <w:rsid w:val="00920C1C"/>
    <w:rsid w:val="00920C9F"/>
    <w:rsid w:val="009223B1"/>
    <w:rsid w:val="00931AD0"/>
    <w:rsid w:val="0094468C"/>
    <w:rsid w:val="0095235F"/>
    <w:rsid w:val="00955FE5"/>
    <w:rsid w:val="00971659"/>
    <w:rsid w:val="009748F6"/>
    <w:rsid w:val="00976774"/>
    <w:rsid w:val="00981F48"/>
    <w:rsid w:val="00983275"/>
    <w:rsid w:val="00986FA8"/>
    <w:rsid w:val="0099421B"/>
    <w:rsid w:val="0099603C"/>
    <w:rsid w:val="009C1344"/>
    <w:rsid w:val="009C2227"/>
    <w:rsid w:val="009C408D"/>
    <w:rsid w:val="009C77EF"/>
    <w:rsid w:val="009D2D0D"/>
    <w:rsid w:val="009D3593"/>
    <w:rsid w:val="009D5E49"/>
    <w:rsid w:val="009D715C"/>
    <w:rsid w:val="009D7B83"/>
    <w:rsid w:val="009E67AC"/>
    <w:rsid w:val="009F45B5"/>
    <w:rsid w:val="00A00E0E"/>
    <w:rsid w:val="00A0302B"/>
    <w:rsid w:val="00A05DD8"/>
    <w:rsid w:val="00A12D6F"/>
    <w:rsid w:val="00A15D29"/>
    <w:rsid w:val="00A31351"/>
    <w:rsid w:val="00A372E5"/>
    <w:rsid w:val="00A46BEF"/>
    <w:rsid w:val="00A61063"/>
    <w:rsid w:val="00A67266"/>
    <w:rsid w:val="00A75595"/>
    <w:rsid w:val="00A77616"/>
    <w:rsid w:val="00A86CA5"/>
    <w:rsid w:val="00A93369"/>
    <w:rsid w:val="00A968FA"/>
    <w:rsid w:val="00A96A35"/>
    <w:rsid w:val="00AA7D29"/>
    <w:rsid w:val="00AB666B"/>
    <w:rsid w:val="00AC4996"/>
    <w:rsid w:val="00AD27E8"/>
    <w:rsid w:val="00AD45E5"/>
    <w:rsid w:val="00AE0468"/>
    <w:rsid w:val="00AE19F4"/>
    <w:rsid w:val="00AE58A2"/>
    <w:rsid w:val="00AE6297"/>
    <w:rsid w:val="00AF1BF8"/>
    <w:rsid w:val="00AF559D"/>
    <w:rsid w:val="00B051DD"/>
    <w:rsid w:val="00B12516"/>
    <w:rsid w:val="00B12A41"/>
    <w:rsid w:val="00B20E8E"/>
    <w:rsid w:val="00B43CAA"/>
    <w:rsid w:val="00B66E3C"/>
    <w:rsid w:val="00B73C54"/>
    <w:rsid w:val="00BB5D51"/>
    <w:rsid w:val="00BB6C15"/>
    <w:rsid w:val="00BC021D"/>
    <w:rsid w:val="00BC2538"/>
    <w:rsid w:val="00BC3811"/>
    <w:rsid w:val="00BC5D97"/>
    <w:rsid w:val="00BD0710"/>
    <w:rsid w:val="00BD5DE9"/>
    <w:rsid w:val="00BE02FB"/>
    <w:rsid w:val="00BF45AE"/>
    <w:rsid w:val="00BF79AE"/>
    <w:rsid w:val="00C13B95"/>
    <w:rsid w:val="00C15BA5"/>
    <w:rsid w:val="00C25DE5"/>
    <w:rsid w:val="00C31982"/>
    <w:rsid w:val="00C35B60"/>
    <w:rsid w:val="00C36CBD"/>
    <w:rsid w:val="00C4045C"/>
    <w:rsid w:val="00C4157E"/>
    <w:rsid w:val="00C47F24"/>
    <w:rsid w:val="00C50684"/>
    <w:rsid w:val="00C56349"/>
    <w:rsid w:val="00C61CF5"/>
    <w:rsid w:val="00C71ED4"/>
    <w:rsid w:val="00C7313F"/>
    <w:rsid w:val="00C74B81"/>
    <w:rsid w:val="00C75B58"/>
    <w:rsid w:val="00C76DF4"/>
    <w:rsid w:val="00C8187C"/>
    <w:rsid w:val="00C844BA"/>
    <w:rsid w:val="00C87050"/>
    <w:rsid w:val="00C90605"/>
    <w:rsid w:val="00C90897"/>
    <w:rsid w:val="00C9188E"/>
    <w:rsid w:val="00CA394C"/>
    <w:rsid w:val="00CA4902"/>
    <w:rsid w:val="00CB3853"/>
    <w:rsid w:val="00CB74DC"/>
    <w:rsid w:val="00CC5AC0"/>
    <w:rsid w:val="00CD15D4"/>
    <w:rsid w:val="00CF3758"/>
    <w:rsid w:val="00D03329"/>
    <w:rsid w:val="00D0543C"/>
    <w:rsid w:val="00D06375"/>
    <w:rsid w:val="00D1212C"/>
    <w:rsid w:val="00D24DE1"/>
    <w:rsid w:val="00D318FE"/>
    <w:rsid w:val="00D36E56"/>
    <w:rsid w:val="00D407E5"/>
    <w:rsid w:val="00D5440B"/>
    <w:rsid w:val="00D54BEA"/>
    <w:rsid w:val="00D62A0B"/>
    <w:rsid w:val="00D6306F"/>
    <w:rsid w:val="00D66527"/>
    <w:rsid w:val="00D666FD"/>
    <w:rsid w:val="00D711EB"/>
    <w:rsid w:val="00D715D6"/>
    <w:rsid w:val="00D7209B"/>
    <w:rsid w:val="00D756E0"/>
    <w:rsid w:val="00D77398"/>
    <w:rsid w:val="00D81C34"/>
    <w:rsid w:val="00D96A04"/>
    <w:rsid w:val="00DA2BE2"/>
    <w:rsid w:val="00DB5ED2"/>
    <w:rsid w:val="00DB6DFE"/>
    <w:rsid w:val="00DB6E04"/>
    <w:rsid w:val="00DC50FC"/>
    <w:rsid w:val="00DD3CC9"/>
    <w:rsid w:val="00DD589B"/>
    <w:rsid w:val="00DE1908"/>
    <w:rsid w:val="00DE7C24"/>
    <w:rsid w:val="00DF3232"/>
    <w:rsid w:val="00DF7F2B"/>
    <w:rsid w:val="00E00CB5"/>
    <w:rsid w:val="00E07B34"/>
    <w:rsid w:val="00E10E06"/>
    <w:rsid w:val="00E13965"/>
    <w:rsid w:val="00E139B2"/>
    <w:rsid w:val="00E14D4B"/>
    <w:rsid w:val="00E33D73"/>
    <w:rsid w:val="00E37456"/>
    <w:rsid w:val="00E46F36"/>
    <w:rsid w:val="00E527C9"/>
    <w:rsid w:val="00E61C01"/>
    <w:rsid w:val="00E61F2D"/>
    <w:rsid w:val="00E64225"/>
    <w:rsid w:val="00E6611A"/>
    <w:rsid w:val="00E66CF2"/>
    <w:rsid w:val="00E7579A"/>
    <w:rsid w:val="00E82DB3"/>
    <w:rsid w:val="00E93270"/>
    <w:rsid w:val="00E974C0"/>
    <w:rsid w:val="00EA1B4F"/>
    <w:rsid w:val="00EA2CA7"/>
    <w:rsid w:val="00EA3E22"/>
    <w:rsid w:val="00EA4120"/>
    <w:rsid w:val="00EA5AF5"/>
    <w:rsid w:val="00EB0A5E"/>
    <w:rsid w:val="00EB49D8"/>
    <w:rsid w:val="00EB5E3B"/>
    <w:rsid w:val="00EC54AA"/>
    <w:rsid w:val="00ED10DA"/>
    <w:rsid w:val="00EE0E8F"/>
    <w:rsid w:val="00EF1886"/>
    <w:rsid w:val="00EF31CC"/>
    <w:rsid w:val="00EF5548"/>
    <w:rsid w:val="00F022FA"/>
    <w:rsid w:val="00F131F6"/>
    <w:rsid w:val="00F233A4"/>
    <w:rsid w:val="00F441CA"/>
    <w:rsid w:val="00F475C9"/>
    <w:rsid w:val="00F507F1"/>
    <w:rsid w:val="00F64A0D"/>
    <w:rsid w:val="00F72713"/>
    <w:rsid w:val="00F73A83"/>
    <w:rsid w:val="00F74EB1"/>
    <w:rsid w:val="00F77215"/>
    <w:rsid w:val="00F779D9"/>
    <w:rsid w:val="00F84F66"/>
    <w:rsid w:val="00F943E1"/>
    <w:rsid w:val="00FE234C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739FCD"/>
  <w15:chartTrackingRefBased/>
  <w15:docId w15:val="{E6E5E394-A22A-4A47-BCFB-0951F44B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  <w:b/>
      <w:i w:val="0"/>
      <w:iCs w:val="0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Times New Roman"/>
      <w:b/>
      <w:bCs/>
      <w:i w:val="0"/>
      <w:iCs w:val="0"/>
      <w:sz w:val="18"/>
      <w:szCs w:val="18"/>
      <w:shd w:val="clear" w:color="auto" w:fill="FFFFFF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hAnsi="Verdana" w:cs="Symbol" w:hint="default"/>
      <w:b w:val="0"/>
      <w:position w:val="0"/>
      <w:sz w:val="18"/>
      <w:vertAlign w:val="baseline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Verdana" w:eastAsia="Verdana" w:hAnsi="Verdana" w:cs="Verdana" w:hint="default"/>
      <w:sz w:val="18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lang w:val="pl-P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Verdana" w:hAnsi="Verdana" w:cs="Verdan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Calibri"/>
    </w:rPr>
  </w:style>
  <w:style w:type="character" w:customStyle="1" w:styleId="WW8Num8z1">
    <w:name w:val="WW8Num8z1"/>
    <w:rPr>
      <w:rFonts w:ascii="Symbol" w:hAnsi="Symbol" w:cs="Symbo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Verdana" w:hAnsi="Verdana" w:cs="Wingdings" w:hint="default"/>
      <w:b/>
      <w:sz w:val="18"/>
      <w:szCs w:val="18"/>
    </w:rPr>
  </w:style>
  <w:style w:type="character" w:customStyle="1" w:styleId="WW8Num9z1">
    <w:name w:val="WW8Num9z1"/>
    <w:rPr>
      <w:rFonts w:ascii="Verdana" w:eastAsia="Verdana" w:hAnsi="Verdana" w:cs="Times New Roman" w:hint="default"/>
      <w:b/>
      <w:i w:val="0"/>
      <w:iCs w:val="0"/>
      <w:sz w:val="18"/>
      <w:szCs w:val="18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Verdana" w:hAnsi="Verdana" w:cs="Verdana"/>
      <w:b/>
      <w:sz w:val="18"/>
      <w:szCs w:val="16"/>
      <w:shd w:val="clear" w:color="auto" w:fill="FFFFFF"/>
    </w:rPr>
  </w:style>
  <w:style w:type="character" w:customStyle="1" w:styleId="WW8Num10z1">
    <w:name w:val="WW8Num10z1"/>
    <w:rPr>
      <w:rFonts w:ascii="Verdana" w:eastAsia="Times New Roman" w:hAnsi="Verdana" w:cs="Times New Roman"/>
      <w:b/>
      <w:i w:val="0"/>
      <w:iCs w:val="0"/>
      <w:sz w:val="18"/>
      <w:szCs w:val="18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Verdana" w:hAnsi="Verdana" w:cs="Verdana"/>
      <w:bCs/>
      <w:i/>
      <w:sz w:val="18"/>
      <w:szCs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Verdana" w:hAnsi="Verdana" w:cs="Verdana"/>
      <w:b/>
      <w:bCs/>
      <w:i w:val="0"/>
      <w:sz w:val="18"/>
      <w:szCs w:val="1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hAnsi="Verdana" w:cs="Calibri"/>
      <w:sz w:val="18"/>
      <w:szCs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i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Domylnaczcionkaakapitu3">
    <w:name w:val="Domyślna czcionka akapitu3"/>
  </w:style>
  <w:style w:type="character" w:customStyle="1" w:styleId="WW8Num8z3">
    <w:name w:val="WW8Num8z3"/>
  </w:style>
  <w:style w:type="character" w:customStyle="1" w:styleId="Domylnaczcionkaakapitu2">
    <w:name w:val="Domyślna czcionka akapitu2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9Znak">
    <w:name w:val="Nagłówek 9 Znak"/>
    <w:rPr>
      <w:rFonts w:ascii="Cambria" w:eastAsia="Times New Roman" w:hAnsi="Cambria" w:cs="Times New Roman"/>
      <w:sz w:val="22"/>
      <w:szCs w:val="22"/>
    </w:rPr>
  </w:style>
  <w:style w:type="character" w:customStyle="1" w:styleId="Nagwek2Znak">
    <w:name w:val="Nagłówek 2 Znak"/>
    <w:rPr>
      <w:rFonts w:ascii="Arial" w:hAnsi="Arial" w:cs="Arial"/>
      <w:b/>
      <w:bCs/>
      <w:i/>
      <w:iCs/>
      <w:sz w:val="28"/>
      <w:szCs w:val="28"/>
    </w:rPr>
  </w:style>
  <w:style w:type="character" w:customStyle="1" w:styleId="Nagwek1Znak">
    <w:name w:val="Nagłówek 1 Znak"/>
    <w:rPr>
      <w:rFonts w:ascii="Arial" w:hAnsi="Arial" w:cs="Arial"/>
      <w:b/>
      <w:bCs/>
      <w:kern w:val="2"/>
      <w:sz w:val="32"/>
      <w:szCs w:val="32"/>
    </w:rPr>
  </w:style>
  <w:style w:type="character" w:customStyle="1" w:styleId="PlandokumentuZnak">
    <w:name w:val="Plan dokumentu Znak"/>
    <w:rPr>
      <w:rFonts w:ascii="Tahoma" w:hAnsi="Tahoma" w:cs="Tahoma"/>
      <w:sz w:val="24"/>
      <w:szCs w:val="24"/>
      <w:shd w:val="clear" w:color="auto" w:fill="000080"/>
    </w:rPr>
  </w:style>
  <w:style w:type="character" w:customStyle="1" w:styleId="PlandokumentuZnak1">
    <w:name w:val="Plan dokumentu Znak1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rPr>
      <w:b/>
      <w:sz w:val="24"/>
    </w:rPr>
  </w:style>
  <w:style w:type="character" w:customStyle="1" w:styleId="TekstpodstawowyZnak">
    <w:name w:val="Tekst podstawowy Znak"/>
    <w:basedOn w:val="Domylnaczcionkaakapitu1"/>
  </w:style>
  <w:style w:type="character" w:customStyle="1" w:styleId="WniosekprzepisyZnak">
    <w:name w:val="Wniosek przepisy Znak"/>
    <w:rPr>
      <w:rFonts w:ascii="Verdana" w:eastAsia="Lucida Sans Unicode" w:hAnsi="Verdana" w:cs="Tahoma"/>
      <w:sz w:val="18"/>
      <w:szCs w:val="18"/>
      <w:lang w:val="pl-PL" w:bidi="ar-SA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odstawowy2Znak">
    <w:name w:val="Tekst podstawowy 2 Znak"/>
    <w:basedOn w:val="Domylnaczcionkaakapitu1"/>
  </w:style>
  <w:style w:type="character" w:styleId="Tekstzastpczy">
    <w:name w:val="Placeholder Text"/>
    <w:rPr>
      <w:color w:val="808080"/>
    </w:rPr>
  </w:style>
  <w:style w:type="character" w:customStyle="1" w:styleId="ListLabel1">
    <w:name w:val="ListLabel 1"/>
    <w:rPr>
      <w:rFonts w:ascii="Verdana" w:hAnsi="Verdana" w:cs="Verdana"/>
      <w:b/>
      <w:sz w:val="18"/>
    </w:rPr>
  </w:style>
  <w:style w:type="character" w:customStyle="1" w:styleId="ListLabel2">
    <w:name w:val="ListLabel 2"/>
    <w:rPr>
      <w:rFonts w:ascii="Verdana" w:eastAsia="Times New Roman" w:hAnsi="Verdana" w:cs="Times New Roman"/>
      <w:b/>
      <w:sz w:val="18"/>
    </w:rPr>
  </w:style>
  <w:style w:type="character" w:customStyle="1" w:styleId="ListLabel3">
    <w:name w:val="ListLabel 3"/>
    <w:rPr>
      <w:rFonts w:eastAsia="Times New Roman" w:cs="Times New Roman"/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ascii="Verdana" w:eastAsia="Times New Roman" w:hAnsi="Verdana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ascii="Verdana" w:hAnsi="Verdana" w:cs="Verdana"/>
      <w:b/>
      <w:sz w:val="18"/>
    </w:rPr>
  </w:style>
  <w:style w:type="character" w:customStyle="1" w:styleId="ListLabel11">
    <w:name w:val="ListLabel 11"/>
    <w:rPr>
      <w:rFonts w:ascii="Verdana" w:hAnsi="Verdana" w:cs="Verdana"/>
      <w:u w:val="single"/>
    </w:rPr>
  </w:style>
  <w:style w:type="character" w:customStyle="1" w:styleId="ListLabel12">
    <w:name w:val="ListLabel 12"/>
    <w:rPr>
      <w:rFonts w:ascii="Verdana" w:hAnsi="Verdana" w:cs="Verdana"/>
      <w:sz w:val="18"/>
      <w:szCs w:val="18"/>
      <w:u w:val="single"/>
    </w:rPr>
  </w:style>
  <w:style w:type="character" w:customStyle="1" w:styleId="ListLabel13">
    <w:name w:val="ListLabel 13"/>
    <w:rPr>
      <w:rFonts w:cs="Symbol"/>
      <w:sz w:val="18"/>
    </w:rPr>
  </w:style>
  <w:style w:type="character" w:customStyle="1" w:styleId="ListLabel14">
    <w:name w:val="ListLabel 14"/>
    <w:rPr>
      <w:rFonts w:ascii="Verdana" w:hAnsi="Verdana" w:cs="Verdana"/>
      <w:b/>
      <w:sz w:val="18"/>
    </w:rPr>
  </w:style>
  <w:style w:type="character" w:customStyle="1" w:styleId="ListLabel15">
    <w:name w:val="ListLabel 15"/>
    <w:rPr>
      <w:rFonts w:ascii="Verdana" w:eastAsia="Times New Roman" w:hAnsi="Verdana" w:cs="Times New Roman"/>
      <w:b/>
      <w:i w:val="0"/>
      <w:iCs w:val="0"/>
      <w:sz w:val="18"/>
    </w:rPr>
  </w:style>
  <w:style w:type="character" w:customStyle="1" w:styleId="ListLabel16">
    <w:name w:val="ListLabel 16"/>
    <w:rPr>
      <w:rFonts w:ascii="Verdana" w:hAnsi="Verdana" w:cs="Wingdings"/>
      <w:sz w:val="16"/>
    </w:rPr>
  </w:style>
  <w:style w:type="character" w:customStyle="1" w:styleId="ListLabel17">
    <w:name w:val="ListLabel 17"/>
    <w:rPr>
      <w:rFonts w:cs="Times New Roman"/>
      <w:sz w:val="20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ascii="Verdana" w:eastAsia="Times New Roman" w:hAnsi="Verdana" w:cs="Times New Roman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ascii="Verdana" w:hAnsi="Verdana" w:cs="Verdana"/>
      <w:b/>
      <w:sz w:val="18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cs="Symbol"/>
      <w:sz w:val="18"/>
    </w:rPr>
  </w:style>
  <w:style w:type="character" w:customStyle="1" w:styleId="ListLabel38">
    <w:name w:val="ListLabel 38"/>
    <w:rPr>
      <w:rFonts w:ascii="Verdana" w:hAnsi="Verdana" w:cs="Verdana"/>
      <w:b/>
      <w:sz w:val="18"/>
    </w:rPr>
  </w:style>
  <w:style w:type="character" w:customStyle="1" w:styleId="ListLabel39">
    <w:name w:val="ListLabel 39"/>
    <w:rPr>
      <w:rFonts w:ascii="Verdana" w:eastAsia="Times New Roman" w:hAnsi="Verdana" w:cs="Times New Roman"/>
      <w:b/>
      <w:i w:val="0"/>
      <w:iCs w:val="0"/>
      <w:sz w:val="18"/>
    </w:rPr>
  </w:style>
  <w:style w:type="character" w:customStyle="1" w:styleId="ListLabel40">
    <w:name w:val="ListLabel 40"/>
    <w:rPr>
      <w:rFonts w:ascii="Verdana" w:hAnsi="Verdana" w:cs="Wingdings"/>
      <w:sz w:val="16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Verdana" w:eastAsia="Times New Roman" w:hAnsi="Verdana" w:cs="Times New Roman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ascii="Verdana" w:hAnsi="Verdana" w:cs="Verdana"/>
      <w:b/>
      <w:sz w:val="18"/>
    </w:rPr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  <w:rPr>
      <w:rFonts w:cs="Symbol"/>
      <w:sz w:val="18"/>
    </w:rPr>
  </w:style>
  <w:style w:type="character" w:customStyle="1" w:styleId="ListLabel62">
    <w:name w:val="ListLabel 62"/>
    <w:rPr>
      <w:rFonts w:ascii="Verdana" w:hAnsi="Verdana" w:cs="Verdana"/>
      <w:b/>
      <w:sz w:val="18"/>
    </w:rPr>
  </w:style>
  <w:style w:type="character" w:customStyle="1" w:styleId="ListLabel63">
    <w:name w:val="ListLabel 63"/>
    <w:rPr>
      <w:rFonts w:ascii="Verdana" w:eastAsia="Times New Roman" w:hAnsi="Verdana" w:cs="Times New Roman"/>
      <w:b/>
      <w:i w:val="0"/>
      <w:iCs w:val="0"/>
      <w:sz w:val="18"/>
    </w:rPr>
  </w:style>
  <w:style w:type="character" w:customStyle="1" w:styleId="ListLabel64">
    <w:name w:val="ListLabel 64"/>
    <w:rPr>
      <w:rFonts w:ascii="Verdana" w:hAnsi="Verdana" w:cs="Wingdings"/>
      <w:sz w:val="16"/>
    </w:rPr>
  </w:style>
  <w:style w:type="character" w:customStyle="1" w:styleId="ListLabel65">
    <w:name w:val="ListLabel 65"/>
    <w:rPr>
      <w:rFonts w:cs="Times New Roman"/>
      <w:sz w:val="20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ascii="Verdana" w:eastAsia="Times New Roman" w:hAnsi="Verdana" w:cs="Times New Roman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ascii="Verdana" w:hAnsi="Verdana" w:cs="Verdana"/>
      <w:b/>
      <w:sz w:val="18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  <w:rPr>
      <w:rFonts w:cs="Symbol"/>
      <w:sz w:val="18"/>
    </w:rPr>
  </w:style>
  <w:style w:type="character" w:customStyle="1" w:styleId="ListLabel86">
    <w:name w:val="ListLabel 86"/>
    <w:rPr>
      <w:rFonts w:ascii="Verdana" w:hAnsi="Verdana" w:cs="Verdana"/>
      <w:b/>
      <w:sz w:val="18"/>
    </w:rPr>
  </w:style>
  <w:style w:type="character" w:customStyle="1" w:styleId="ListLabel87">
    <w:name w:val="ListLabel 87"/>
    <w:rPr>
      <w:rFonts w:ascii="Verdana" w:eastAsia="Times New Roman" w:hAnsi="Verdana" w:cs="Times New Roman"/>
      <w:b/>
      <w:i w:val="0"/>
      <w:iCs w:val="0"/>
      <w:sz w:val="18"/>
    </w:rPr>
  </w:style>
  <w:style w:type="character" w:customStyle="1" w:styleId="ListLabel88">
    <w:name w:val="ListLabel 88"/>
    <w:rPr>
      <w:rFonts w:ascii="Verdana" w:hAnsi="Verdana" w:cs="Wingdings"/>
      <w:sz w:val="16"/>
    </w:rPr>
  </w:style>
  <w:style w:type="character" w:customStyle="1" w:styleId="ListLabel89">
    <w:name w:val="ListLabel 89"/>
    <w:rPr>
      <w:rFonts w:cs="Times New Roman"/>
      <w:sz w:val="20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Symbol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Wingdings"/>
    </w:rPr>
  </w:style>
  <w:style w:type="character" w:customStyle="1" w:styleId="ListLabel97">
    <w:name w:val="ListLabel 97"/>
    <w:rPr>
      <w:rFonts w:ascii="Verdana" w:eastAsia="Times New Roman" w:hAnsi="Verdana" w:cs="Times New Roman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cs="Symbol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rFonts w:cs="Wingdings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  <w:rPr>
      <w:rFonts w:cs="Wingdings"/>
    </w:rPr>
  </w:style>
  <w:style w:type="character" w:customStyle="1" w:styleId="ListLabel106">
    <w:name w:val="ListLabel 106"/>
    <w:rPr>
      <w:rFonts w:ascii="Verdana" w:hAnsi="Verdana" w:cs="Verdana"/>
      <w:b/>
      <w:sz w:val="18"/>
    </w:rPr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cs="Symbol"/>
      <w:sz w:val="18"/>
    </w:rPr>
  </w:style>
  <w:style w:type="character" w:customStyle="1" w:styleId="ListLabel110">
    <w:name w:val="ListLabel 110"/>
    <w:rPr>
      <w:rFonts w:ascii="Verdana" w:hAnsi="Verdana" w:cs="Verdana"/>
      <w:b/>
      <w:sz w:val="18"/>
    </w:rPr>
  </w:style>
  <w:style w:type="character" w:customStyle="1" w:styleId="ListLabel111">
    <w:name w:val="ListLabel 111"/>
    <w:rPr>
      <w:rFonts w:ascii="Verdana" w:eastAsia="Times New Roman" w:hAnsi="Verdana" w:cs="Times New Roman"/>
      <w:b/>
      <w:i w:val="0"/>
      <w:iCs w:val="0"/>
      <w:sz w:val="18"/>
    </w:rPr>
  </w:style>
  <w:style w:type="character" w:customStyle="1" w:styleId="ListLabel112">
    <w:name w:val="ListLabel 112"/>
    <w:rPr>
      <w:rFonts w:ascii="Verdana" w:hAnsi="Verdana" w:cs="Wingdings"/>
      <w:sz w:val="16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Wingdings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  <w:rPr>
      <w:rFonts w:cs="Wingdings"/>
    </w:rPr>
  </w:style>
  <w:style w:type="character" w:customStyle="1" w:styleId="ListLabel118">
    <w:name w:val="ListLabel 118"/>
    <w:rPr>
      <w:rFonts w:cs="Symbol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  <w:rPr>
      <w:rFonts w:cs="Wingdings"/>
    </w:rPr>
  </w:style>
  <w:style w:type="character" w:customStyle="1" w:styleId="ListLabel121">
    <w:name w:val="ListLabel 121"/>
    <w:rPr>
      <w:rFonts w:ascii="Verdana" w:eastAsia="Times New Roman" w:hAnsi="Verdana" w:cs="Times New Roman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  <w:rPr>
      <w:rFonts w:cs="Wingdings"/>
    </w:rPr>
  </w:style>
  <w:style w:type="character" w:customStyle="1" w:styleId="ListLabel124">
    <w:name w:val="ListLabel 124"/>
    <w:rPr>
      <w:rFonts w:cs="Symbol"/>
    </w:rPr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  <w:rPr>
      <w:rFonts w:cs="Wingdings"/>
    </w:rPr>
  </w:style>
  <w:style w:type="character" w:customStyle="1" w:styleId="ListLabel127">
    <w:name w:val="ListLabel 127"/>
    <w:rPr>
      <w:rFonts w:cs="Symbol"/>
    </w:rPr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  <w:rPr>
      <w:rFonts w:cs="Wingdings"/>
    </w:rPr>
  </w:style>
  <w:style w:type="character" w:customStyle="1" w:styleId="ListLabel130">
    <w:name w:val="ListLabel 130"/>
    <w:rPr>
      <w:rFonts w:ascii="Verdana" w:hAnsi="Verdana" w:cs="Verdana"/>
      <w:b/>
      <w:sz w:val="18"/>
    </w:rPr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  <w:rPr>
      <w:rFonts w:cs="Symbol"/>
      <w:sz w:val="18"/>
    </w:rPr>
  </w:style>
  <w:style w:type="character" w:customStyle="1" w:styleId="ListLabel134">
    <w:name w:val="ListLabel 134"/>
    <w:rPr>
      <w:rFonts w:ascii="Verdana" w:hAnsi="Verdana" w:cs="Verdana"/>
      <w:b/>
      <w:sz w:val="18"/>
    </w:rPr>
  </w:style>
  <w:style w:type="character" w:customStyle="1" w:styleId="ListLabel135">
    <w:name w:val="ListLabel 135"/>
    <w:rPr>
      <w:rFonts w:ascii="Verdana" w:eastAsia="Times New Roman" w:hAnsi="Verdana" w:cs="Times New Roman"/>
      <w:b/>
      <w:i w:val="0"/>
      <w:iCs w:val="0"/>
      <w:sz w:val="18"/>
    </w:rPr>
  </w:style>
  <w:style w:type="character" w:customStyle="1" w:styleId="ListLabel136">
    <w:name w:val="ListLabel 136"/>
    <w:rPr>
      <w:rFonts w:ascii="Verdana" w:hAnsi="Verdana" w:cs="Wingdings"/>
      <w:sz w:val="16"/>
    </w:rPr>
  </w:style>
  <w:style w:type="character" w:customStyle="1" w:styleId="ListLabel137">
    <w:name w:val="ListLabel 137"/>
    <w:rPr>
      <w:rFonts w:cs="Times New Roman"/>
      <w:sz w:val="20"/>
    </w:rPr>
  </w:style>
  <w:style w:type="character" w:customStyle="1" w:styleId="ListLabel138">
    <w:name w:val="ListLabel 138"/>
    <w:rPr>
      <w:rFonts w:cs="Wingdings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Courier New"/>
    </w:rPr>
  </w:style>
  <w:style w:type="character" w:customStyle="1" w:styleId="ListLabel141">
    <w:name w:val="ListLabel 141"/>
    <w:rPr>
      <w:rFonts w:cs="Wingdings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Courier New"/>
    </w:rPr>
  </w:style>
  <w:style w:type="character" w:customStyle="1" w:styleId="ListLabel144">
    <w:name w:val="ListLabel 144"/>
    <w:rPr>
      <w:rFonts w:cs="Wingdings"/>
    </w:rPr>
  </w:style>
  <w:style w:type="character" w:customStyle="1" w:styleId="ListLabel145">
    <w:name w:val="ListLabel 145"/>
    <w:rPr>
      <w:rFonts w:ascii="Verdana" w:eastAsia="Times New Roman" w:hAnsi="Verdana" w:cs="Times New Roman"/>
    </w:rPr>
  </w:style>
  <w:style w:type="character" w:customStyle="1" w:styleId="ListLabel146">
    <w:name w:val="ListLabel 146"/>
    <w:rPr>
      <w:rFonts w:cs="Courier New"/>
    </w:rPr>
  </w:style>
  <w:style w:type="character" w:customStyle="1" w:styleId="ListLabel147">
    <w:name w:val="ListLabel 147"/>
    <w:rPr>
      <w:rFonts w:cs="Wingdings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9">
    <w:name w:val="ListLabel 149"/>
    <w:rPr>
      <w:rFonts w:cs="Courier New"/>
    </w:rPr>
  </w:style>
  <w:style w:type="character" w:customStyle="1" w:styleId="ListLabel150">
    <w:name w:val="ListLabel 150"/>
    <w:rPr>
      <w:rFonts w:cs="Wingdings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Courier New"/>
    </w:rPr>
  </w:style>
  <w:style w:type="character" w:customStyle="1" w:styleId="ListLabel153">
    <w:name w:val="ListLabel 153"/>
    <w:rPr>
      <w:rFonts w:cs="Wingdings"/>
    </w:rPr>
  </w:style>
  <w:style w:type="character" w:customStyle="1" w:styleId="ListLabel154">
    <w:name w:val="ListLabel 154"/>
    <w:rPr>
      <w:rFonts w:ascii="Verdana" w:hAnsi="Verdana" w:cs="Verdana"/>
      <w:b/>
      <w:sz w:val="18"/>
    </w:rPr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  <w:rPr>
      <w:rFonts w:cs="Symbol"/>
      <w:sz w:val="18"/>
    </w:rPr>
  </w:style>
  <w:style w:type="character" w:customStyle="1" w:styleId="ListLabel158">
    <w:name w:val="ListLabel 158"/>
    <w:rPr>
      <w:rFonts w:ascii="Verdana" w:hAnsi="Verdana" w:cs="Verdana"/>
      <w:b/>
      <w:i w:val="0"/>
      <w:sz w:val="18"/>
    </w:rPr>
  </w:style>
  <w:style w:type="character" w:customStyle="1" w:styleId="ListLabel159">
    <w:name w:val="ListLabel 159"/>
    <w:rPr>
      <w:rFonts w:ascii="Verdana" w:hAnsi="Verdana" w:cs="Verdana"/>
      <w:b/>
      <w:sz w:val="18"/>
    </w:rPr>
  </w:style>
  <w:style w:type="character" w:customStyle="1" w:styleId="ListLabel160">
    <w:name w:val="ListLabel 160"/>
    <w:rPr>
      <w:rFonts w:ascii="Verdana" w:eastAsia="Times New Roman" w:hAnsi="Verdana" w:cs="Times New Roman"/>
      <w:b/>
      <w:i w:val="0"/>
      <w:iCs w:val="0"/>
      <w:sz w:val="18"/>
    </w:rPr>
  </w:style>
  <w:style w:type="character" w:customStyle="1" w:styleId="ListLabel161">
    <w:name w:val="ListLabel 161"/>
    <w:rPr>
      <w:rFonts w:ascii="Verdana" w:hAnsi="Verdana" w:cs="Wingdings"/>
      <w:sz w:val="16"/>
    </w:rPr>
  </w:style>
  <w:style w:type="character" w:customStyle="1" w:styleId="ListLabel162">
    <w:name w:val="ListLabel 162"/>
    <w:rPr>
      <w:rFonts w:cs="Times New Roman"/>
      <w:sz w:val="20"/>
    </w:rPr>
  </w:style>
  <w:style w:type="character" w:customStyle="1" w:styleId="ListLabel163">
    <w:name w:val="ListLabel 163"/>
    <w:rPr>
      <w:rFonts w:cs="Wingdings"/>
    </w:rPr>
  </w:style>
  <w:style w:type="character" w:customStyle="1" w:styleId="ListLabel164">
    <w:name w:val="ListLabel 164"/>
    <w:rPr>
      <w:rFonts w:cs="Symbol"/>
    </w:rPr>
  </w:style>
  <w:style w:type="character" w:customStyle="1" w:styleId="ListLabel165">
    <w:name w:val="ListLabel 165"/>
    <w:rPr>
      <w:rFonts w:cs="Courier New"/>
    </w:rPr>
  </w:style>
  <w:style w:type="character" w:customStyle="1" w:styleId="ListLabel166">
    <w:name w:val="ListLabel 166"/>
    <w:rPr>
      <w:rFonts w:cs="Wingdings"/>
    </w:rPr>
  </w:style>
  <w:style w:type="character" w:customStyle="1" w:styleId="ListLabel167">
    <w:name w:val="ListLabel 167"/>
    <w:rPr>
      <w:rFonts w:cs="Symbol"/>
    </w:rPr>
  </w:style>
  <w:style w:type="character" w:customStyle="1" w:styleId="ListLabel168">
    <w:name w:val="ListLabel 168"/>
    <w:rPr>
      <w:rFonts w:cs="Courier New"/>
    </w:rPr>
  </w:style>
  <w:style w:type="character" w:customStyle="1" w:styleId="ListLabel169">
    <w:name w:val="ListLabel 169"/>
    <w:rPr>
      <w:rFonts w:cs="Wingdings"/>
    </w:rPr>
  </w:style>
  <w:style w:type="character" w:customStyle="1" w:styleId="ListLabel170">
    <w:name w:val="ListLabel 170"/>
    <w:rPr>
      <w:rFonts w:ascii="Verdana" w:eastAsia="Times New Roman" w:hAnsi="Verdana" w:cs="Times New Roman"/>
    </w:rPr>
  </w:style>
  <w:style w:type="character" w:customStyle="1" w:styleId="ListLabel171">
    <w:name w:val="ListLabel 171"/>
    <w:rPr>
      <w:rFonts w:cs="Courier New"/>
    </w:rPr>
  </w:style>
  <w:style w:type="character" w:customStyle="1" w:styleId="ListLabel172">
    <w:name w:val="ListLabel 172"/>
    <w:rPr>
      <w:rFonts w:cs="Wingdings"/>
    </w:rPr>
  </w:style>
  <w:style w:type="character" w:customStyle="1" w:styleId="ListLabel173">
    <w:name w:val="ListLabel 173"/>
    <w:rPr>
      <w:rFonts w:cs="Symbol"/>
    </w:rPr>
  </w:style>
  <w:style w:type="character" w:customStyle="1" w:styleId="ListLabel174">
    <w:name w:val="ListLabel 174"/>
    <w:rPr>
      <w:rFonts w:cs="Courier New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Symbol"/>
    </w:rPr>
  </w:style>
  <w:style w:type="character" w:customStyle="1" w:styleId="ListLabel177">
    <w:name w:val="ListLabel 177"/>
    <w:rPr>
      <w:rFonts w:cs="Courier New"/>
    </w:rPr>
  </w:style>
  <w:style w:type="character" w:customStyle="1" w:styleId="ListLabel178">
    <w:name w:val="ListLabel 178"/>
    <w:rPr>
      <w:rFonts w:cs="Wingdings"/>
    </w:rPr>
  </w:style>
  <w:style w:type="character" w:customStyle="1" w:styleId="ListLabel179">
    <w:name w:val="ListLabel 179"/>
    <w:rPr>
      <w:rFonts w:ascii="Verdana" w:hAnsi="Verdana" w:cs="Verdana"/>
      <w:b/>
      <w:sz w:val="18"/>
    </w:rPr>
  </w:style>
  <w:style w:type="character" w:customStyle="1" w:styleId="ListLabel180">
    <w:name w:val="ListLabel 180"/>
    <w:rPr>
      <w:b w:val="0"/>
    </w:rPr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  <w:rPr>
      <w:rFonts w:cs="Symbol"/>
      <w:sz w:val="18"/>
    </w:rPr>
  </w:style>
  <w:style w:type="character" w:customStyle="1" w:styleId="ListLabel184">
    <w:name w:val="ListLabel 184"/>
    <w:rPr>
      <w:rFonts w:ascii="Verdana" w:hAnsi="Verdana" w:cs="Verdana"/>
      <w:b/>
      <w:i w:val="0"/>
      <w:sz w:val="18"/>
    </w:rPr>
  </w:style>
  <w:style w:type="character" w:customStyle="1" w:styleId="ListLabel185">
    <w:name w:val="ListLabel 185"/>
    <w:rPr>
      <w:rFonts w:ascii="Verdana" w:hAnsi="Verdana" w:cs="Verdana"/>
      <w:b/>
      <w:sz w:val="18"/>
    </w:rPr>
  </w:style>
  <w:style w:type="character" w:customStyle="1" w:styleId="ListLabel186">
    <w:name w:val="ListLabel 186"/>
    <w:rPr>
      <w:rFonts w:ascii="Verdana" w:eastAsia="Times New Roman" w:hAnsi="Verdana" w:cs="Times New Roman"/>
      <w:b/>
      <w:i w:val="0"/>
      <w:iCs w:val="0"/>
      <w:sz w:val="18"/>
    </w:rPr>
  </w:style>
  <w:style w:type="character" w:customStyle="1" w:styleId="ListLabel187">
    <w:name w:val="ListLabel 187"/>
    <w:rPr>
      <w:rFonts w:ascii="Verdana" w:hAnsi="Verdana" w:cs="Wingdings"/>
      <w:sz w:val="16"/>
    </w:rPr>
  </w:style>
  <w:style w:type="character" w:customStyle="1" w:styleId="ListLabel188">
    <w:name w:val="ListLabel 188"/>
    <w:rPr>
      <w:rFonts w:cs="Times New Roman"/>
      <w:sz w:val="20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ascii="Verdana" w:eastAsia="Times New Roman" w:hAnsi="Verdana" w:cs="Times New Roman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ascii="Verdana" w:hAnsi="Verdana" w:cs="Verdana"/>
      <w:b/>
      <w:sz w:val="18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Courier New"/>
    </w:rPr>
  </w:style>
  <w:style w:type="character" w:customStyle="1" w:styleId="ListLabel208">
    <w:name w:val="ListLabel 208"/>
    <w:rPr>
      <w:rFonts w:cs="Courier New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  <w:rPr>
      <w:rFonts w:cs="Symbol"/>
      <w:sz w:val="18"/>
    </w:rPr>
  </w:style>
  <w:style w:type="character" w:customStyle="1" w:styleId="ListLabel212">
    <w:name w:val="ListLabel 212"/>
    <w:rPr>
      <w:rFonts w:ascii="Verdana" w:hAnsi="Verdana" w:cs="Verdana"/>
      <w:b/>
      <w:i w:val="0"/>
      <w:sz w:val="18"/>
    </w:rPr>
  </w:style>
  <w:style w:type="character" w:customStyle="1" w:styleId="ListLabel213">
    <w:name w:val="ListLabel 213"/>
    <w:rPr>
      <w:rFonts w:ascii="Verdana" w:hAnsi="Verdana" w:cs="Verdana"/>
      <w:b/>
      <w:sz w:val="18"/>
    </w:rPr>
  </w:style>
  <w:style w:type="character" w:customStyle="1" w:styleId="ListLabel214">
    <w:name w:val="ListLabel 214"/>
    <w:rPr>
      <w:rFonts w:ascii="Verdana" w:eastAsia="Times New Roman" w:hAnsi="Verdana" w:cs="Times New Roman"/>
      <w:b/>
      <w:i w:val="0"/>
      <w:iCs w:val="0"/>
      <w:sz w:val="18"/>
    </w:rPr>
  </w:style>
  <w:style w:type="character" w:customStyle="1" w:styleId="ListLabel215">
    <w:name w:val="ListLabel 215"/>
    <w:rPr>
      <w:rFonts w:ascii="Verdana" w:hAnsi="Verdana" w:cs="Wingdings"/>
      <w:sz w:val="16"/>
    </w:rPr>
  </w:style>
  <w:style w:type="character" w:customStyle="1" w:styleId="ListLabel216">
    <w:name w:val="ListLabel 216"/>
    <w:rPr>
      <w:rFonts w:cs="Times New Roman"/>
      <w:sz w:val="20"/>
    </w:rPr>
  </w:style>
  <w:style w:type="character" w:customStyle="1" w:styleId="ListLabel217">
    <w:name w:val="ListLabel 217"/>
    <w:rPr>
      <w:rFonts w:cs="Wingdings"/>
    </w:rPr>
  </w:style>
  <w:style w:type="character" w:customStyle="1" w:styleId="ListLabel218">
    <w:name w:val="ListLabel 218"/>
    <w:rPr>
      <w:rFonts w:cs="Symbol"/>
    </w:rPr>
  </w:style>
  <w:style w:type="character" w:customStyle="1" w:styleId="ListLabel219">
    <w:name w:val="ListLabel 219"/>
    <w:rPr>
      <w:rFonts w:cs="Courier New"/>
    </w:rPr>
  </w:style>
  <w:style w:type="character" w:customStyle="1" w:styleId="ListLabel220">
    <w:name w:val="ListLabel 220"/>
    <w:rPr>
      <w:rFonts w:cs="Wingdings"/>
    </w:rPr>
  </w:style>
  <w:style w:type="character" w:customStyle="1" w:styleId="ListLabel221">
    <w:name w:val="ListLabel 221"/>
    <w:rPr>
      <w:rFonts w:cs="Symbol"/>
    </w:rPr>
  </w:style>
  <w:style w:type="character" w:customStyle="1" w:styleId="ListLabel222">
    <w:name w:val="ListLabel 222"/>
    <w:rPr>
      <w:rFonts w:cs="Courier New"/>
    </w:rPr>
  </w:style>
  <w:style w:type="character" w:customStyle="1" w:styleId="ListLabel223">
    <w:name w:val="ListLabel 223"/>
    <w:rPr>
      <w:rFonts w:cs="Wingdings"/>
    </w:rPr>
  </w:style>
  <w:style w:type="character" w:customStyle="1" w:styleId="ListLabel224">
    <w:name w:val="ListLabel 224"/>
    <w:rPr>
      <w:rFonts w:ascii="Verdana" w:eastAsia="Times New Roman" w:hAnsi="Verdana" w:cs="Times New Roman"/>
    </w:rPr>
  </w:style>
  <w:style w:type="character" w:customStyle="1" w:styleId="ListLabel225">
    <w:name w:val="ListLabel 225"/>
    <w:rPr>
      <w:rFonts w:cs="Courier New"/>
    </w:rPr>
  </w:style>
  <w:style w:type="character" w:customStyle="1" w:styleId="ListLabel226">
    <w:name w:val="ListLabel 226"/>
    <w:rPr>
      <w:rFonts w:cs="Wingdings"/>
    </w:rPr>
  </w:style>
  <w:style w:type="character" w:customStyle="1" w:styleId="ListLabel227">
    <w:name w:val="ListLabel 227"/>
    <w:rPr>
      <w:rFonts w:cs="Symbol"/>
    </w:rPr>
  </w:style>
  <w:style w:type="character" w:customStyle="1" w:styleId="ListLabel228">
    <w:name w:val="ListLabel 228"/>
    <w:rPr>
      <w:rFonts w:cs="Courier New"/>
    </w:rPr>
  </w:style>
  <w:style w:type="character" w:customStyle="1" w:styleId="ListLabel229">
    <w:name w:val="ListLabel 229"/>
    <w:rPr>
      <w:rFonts w:cs="Wingdings"/>
    </w:rPr>
  </w:style>
  <w:style w:type="character" w:customStyle="1" w:styleId="ListLabel230">
    <w:name w:val="ListLabel 230"/>
    <w:rPr>
      <w:rFonts w:cs="Symbol"/>
    </w:rPr>
  </w:style>
  <w:style w:type="character" w:customStyle="1" w:styleId="ListLabel231">
    <w:name w:val="ListLabel 231"/>
    <w:rPr>
      <w:rFonts w:cs="Courier New"/>
    </w:rPr>
  </w:style>
  <w:style w:type="character" w:customStyle="1" w:styleId="ListLabel232">
    <w:name w:val="ListLabel 232"/>
    <w:rPr>
      <w:rFonts w:cs="Wingdings"/>
    </w:rPr>
  </w:style>
  <w:style w:type="character" w:customStyle="1" w:styleId="ListLabel233">
    <w:name w:val="ListLabel 233"/>
    <w:rPr>
      <w:rFonts w:ascii="Verdana" w:hAnsi="Verdana" w:cs="Verdana"/>
      <w:b/>
      <w:sz w:val="18"/>
    </w:rPr>
  </w:style>
  <w:style w:type="character" w:customStyle="1" w:styleId="ListLabel234">
    <w:name w:val="ListLabel 234"/>
    <w:rPr>
      <w:rFonts w:ascii="Verdana" w:hAnsi="Verdana" w:cs="Verdana"/>
      <w:sz w:val="18"/>
    </w:rPr>
  </w:style>
  <w:style w:type="character" w:customStyle="1" w:styleId="ListLabel235">
    <w:name w:val="ListLabel 235"/>
    <w:rPr>
      <w:rFonts w:cs="Courier New"/>
    </w:rPr>
  </w:style>
  <w:style w:type="character" w:customStyle="1" w:styleId="ListLabel236">
    <w:name w:val="ListLabel 236"/>
    <w:rPr>
      <w:rFonts w:cs="Wingdings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cs="Courier New"/>
    </w:rPr>
  </w:style>
  <w:style w:type="character" w:customStyle="1" w:styleId="ListLabel239">
    <w:name w:val="ListLabel 239"/>
    <w:rPr>
      <w:rFonts w:cs="Wingdings"/>
    </w:rPr>
  </w:style>
  <w:style w:type="character" w:customStyle="1" w:styleId="ListLabel240">
    <w:name w:val="ListLabel 240"/>
    <w:rPr>
      <w:rFonts w:cs="Symbol"/>
    </w:rPr>
  </w:style>
  <w:style w:type="character" w:customStyle="1" w:styleId="ListLabel241">
    <w:name w:val="ListLabel 241"/>
    <w:rPr>
      <w:rFonts w:cs="Courier New"/>
    </w:rPr>
  </w:style>
  <w:style w:type="character" w:customStyle="1" w:styleId="ListLabel242">
    <w:name w:val="ListLabel 242"/>
    <w:rPr>
      <w:rFonts w:cs="Wingdings"/>
    </w:rPr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  <w:rPr>
      <w:rFonts w:cs="Symbol"/>
      <w:sz w:val="18"/>
    </w:rPr>
  </w:style>
  <w:style w:type="character" w:customStyle="1" w:styleId="ListLabel246">
    <w:name w:val="ListLabel 246"/>
    <w:rPr>
      <w:rFonts w:ascii="Verdana" w:hAnsi="Verdana" w:cs="Verdana"/>
      <w:b/>
      <w:i w:val="0"/>
      <w:sz w:val="18"/>
    </w:rPr>
  </w:style>
  <w:style w:type="character" w:customStyle="1" w:styleId="ListLabel247">
    <w:name w:val="ListLabel 247"/>
    <w:rPr>
      <w:rFonts w:ascii="Verdana" w:hAnsi="Verdana" w:cs="Verdana"/>
      <w:b/>
      <w:sz w:val="18"/>
    </w:rPr>
  </w:style>
  <w:style w:type="character" w:customStyle="1" w:styleId="ListLabel248">
    <w:name w:val="ListLabel 248"/>
    <w:rPr>
      <w:rFonts w:ascii="Verdana" w:eastAsia="Times New Roman" w:hAnsi="Verdana" w:cs="Times New Roman"/>
      <w:b/>
      <w:i w:val="0"/>
      <w:iCs w:val="0"/>
      <w:sz w:val="18"/>
    </w:rPr>
  </w:style>
  <w:style w:type="character" w:customStyle="1" w:styleId="ListLabel249">
    <w:name w:val="ListLabel 249"/>
    <w:rPr>
      <w:rFonts w:ascii="Verdana" w:hAnsi="Verdana" w:cs="Wingdings"/>
      <w:sz w:val="16"/>
    </w:rPr>
  </w:style>
  <w:style w:type="character" w:customStyle="1" w:styleId="ListLabel250">
    <w:name w:val="ListLabel 250"/>
    <w:rPr>
      <w:rFonts w:cs="Times New Roman"/>
      <w:sz w:val="20"/>
    </w:rPr>
  </w:style>
  <w:style w:type="character" w:customStyle="1" w:styleId="ListLabel251">
    <w:name w:val="ListLabel 251"/>
    <w:rPr>
      <w:rFonts w:cs="Wingdings"/>
    </w:rPr>
  </w:style>
  <w:style w:type="character" w:customStyle="1" w:styleId="ListLabel252">
    <w:name w:val="ListLabel 252"/>
    <w:rPr>
      <w:rFonts w:cs="Symbol"/>
    </w:rPr>
  </w:style>
  <w:style w:type="character" w:customStyle="1" w:styleId="ListLabel253">
    <w:name w:val="ListLabel 253"/>
    <w:rPr>
      <w:rFonts w:cs="Courier New"/>
    </w:rPr>
  </w:style>
  <w:style w:type="character" w:customStyle="1" w:styleId="ListLabel254">
    <w:name w:val="ListLabel 254"/>
    <w:rPr>
      <w:rFonts w:cs="Wingdings"/>
    </w:rPr>
  </w:style>
  <w:style w:type="character" w:customStyle="1" w:styleId="ListLabel255">
    <w:name w:val="ListLabel 255"/>
    <w:rPr>
      <w:rFonts w:cs="Symbol"/>
    </w:rPr>
  </w:style>
  <w:style w:type="character" w:customStyle="1" w:styleId="ListLabel256">
    <w:name w:val="ListLabel 256"/>
    <w:rPr>
      <w:rFonts w:cs="Courier New"/>
    </w:rPr>
  </w:style>
  <w:style w:type="character" w:customStyle="1" w:styleId="ListLabel257">
    <w:name w:val="ListLabel 257"/>
    <w:rPr>
      <w:rFonts w:cs="Wingdings"/>
    </w:rPr>
  </w:style>
  <w:style w:type="character" w:customStyle="1" w:styleId="ListLabel258">
    <w:name w:val="ListLabel 258"/>
    <w:rPr>
      <w:rFonts w:ascii="Verdana" w:eastAsia="Times New Roman" w:hAnsi="Verdana" w:cs="Times New Roman"/>
    </w:rPr>
  </w:style>
  <w:style w:type="character" w:customStyle="1" w:styleId="ListLabel259">
    <w:name w:val="ListLabel 259"/>
    <w:rPr>
      <w:rFonts w:cs="Courier New"/>
    </w:rPr>
  </w:style>
  <w:style w:type="character" w:customStyle="1" w:styleId="ListLabel260">
    <w:name w:val="ListLabel 260"/>
    <w:rPr>
      <w:rFonts w:cs="Wingdings"/>
    </w:rPr>
  </w:style>
  <w:style w:type="character" w:customStyle="1" w:styleId="ListLabel261">
    <w:name w:val="ListLabel 261"/>
    <w:rPr>
      <w:rFonts w:cs="Symbol"/>
    </w:rPr>
  </w:style>
  <w:style w:type="character" w:customStyle="1" w:styleId="ListLabel262">
    <w:name w:val="ListLabel 262"/>
    <w:rPr>
      <w:rFonts w:cs="Courier New"/>
    </w:rPr>
  </w:style>
  <w:style w:type="character" w:customStyle="1" w:styleId="ListLabel263">
    <w:name w:val="ListLabel 263"/>
    <w:rPr>
      <w:rFonts w:cs="Wingdings"/>
    </w:rPr>
  </w:style>
  <w:style w:type="character" w:customStyle="1" w:styleId="ListLabel264">
    <w:name w:val="ListLabel 264"/>
    <w:rPr>
      <w:rFonts w:cs="Symbol"/>
    </w:rPr>
  </w:style>
  <w:style w:type="character" w:customStyle="1" w:styleId="ListLabel265">
    <w:name w:val="ListLabel 265"/>
    <w:rPr>
      <w:rFonts w:cs="Courier New"/>
    </w:rPr>
  </w:style>
  <w:style w:type="character" w:customStyle="1" w:styleId="ListLabel266">
    <w:name w:val="ListLabel 266"/>
    <w:rPr>
      <w:rFonts w:cs="Wingdings"/>
    </w:rPr>
  </w:style>
  <w:style w:type="character" w:customStyle="1" w:styleId="ListLabel267">
    <w:name w:val="ListLabel 267"/>
    <w:rPr>
      <w:rFonts w:ascii="Verdana" w:hAnsi="Verdana" w:cs="Verdana"/>
      <w:b/>
      <w:sz w:val="18"/>
    </w:rPr>
  </w:style>
  <w:style w:type="character" w:customStyle="1" w:styleId="ListLabel268">
    <w:name w:val="ListLabel 268"/>
    <w:rPr>
      <w:rFonts w:ascii="Verdana" w:hAnsi="Verdana" w:cs="Verdana"/>
      <w:sz w:val="18"/>
    </w:rPr>
  </w:style>
  <w:style w:type="character" w:customStyle="1" w:styleId="ListLabel269">
    <w:name w:val="ListLabel 269"/>
    <w:rPr>
      <w:rFonts w:cs="Courier New"/>
    </w:rPr>
  </w:style>
  <w:style w:type="character" w:customStyle="1" w:styleId="ListLabel270">
    <w:name w:val="ListLabel 270"/>
    <w:rPr>
      <w:rFonts w:cs="Wingdings"/>
    </w:rPr>
  </w:style>
  <w:style w:type="character" w:customStyle="1" w:styleId="ListLabel271">
    <w:name w:val="ListLabel 271"/>
    <w:rPr>
      <w:rFonts w:cs="Symbol"/>
    </w:rPr>
  </w:style>
  <w:style w:type="character" w:customStyle="1" w:styleId="ListLabel272">
    <w:name w:val="ListLabel 272"/>
    <w:rPr>
      <w:rFonts w:cs="Courier New"/>
    </w:rPr>
  </w:style>
  <w:style w:type="character" w:customStyle="1" w:styleId="ListLabel273">
    <w:name w:val="ListLabel 273"/>
    <w:rPr>
      <w:rFonts w:cs="Wingdings"/>
    </w:rPr>
  </w:style>
  <w:style w:type="character" w:customStyle="1" w:styleId="ListLabel274">
    <w:name w:val="ListLabel 274"/>
    <w:rPr>
      <w:rFonts w:cs="Symbol"/>
    </w:rPr>
  </w:style>
  <w:style w:type="character" w:customStyle="1" w:styleId="ListLabel275">
    <w:name w:val="ListLabel 275"/>
    <w:rPr>
      <w:rFonts w:cs="Courier New"/>
    </w:rPr>
  </w:style>
  <w:style w:type="character" w:customStyle="1" w:styleId="ListLabel276">
    <w:name w:val="ListLabel 276"/>
    <w:rPr>
      <w:rFonts w:cs="Wingdings"/>
    </w:rPr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  <w:rPr>
      <w:rFonts w:cs="Symbol"/>
      <w:sz w:val="18"/>
    </w:rPr>
  </w:style>
  <w:style w:type="character" w:customStyle="1" w:styleId="ListLabel280">
    <w:name w:val="ListLabel 280"/>
    <w:rPr>
      <w:rFonts w:ascii="Verdana" w:hAnsi="Verdana" w:cs="Verdana"/>
      <w:b/>
      <w:i w:val="0"/>
      <w:sz w:val="18"/>
    </w:rPr>
  </w:style>
  <w:style w:type="character" w:customStyle="1" w:styleId="ListLabel281">
    <w:name w:val="ListLabel 281"/>
    <w:rPr>
      <w:rFonts w:ascii="Verdana" w:hAnsi="Verdana" w:cs="Verdana"/>
      <w:b/>
      <w:sz w:val="18"/>
    </w:rPr>
  </w:style>
  <w:style w:type="character" w:customStyle="1" w:styleId="ListLabel282">
    <w:name w:val="ListLabel 282"/>
    <w:rPr>
      <w:rFonts w:ascii="Verdana" w:eastAsia="Times New Roman" w:hAnsi="Verdana" w:cs="Times New Roman"/>
      <w:b/>
      <w:i w:val="0"/>
      <w:iCs w:val="0"/>
      <w:sz w:val="18"/>
    </w:rPr>
  </w:style>
  <w:style w:type="character" w:customStyle="1" w:styleId="ListLabel283">
    <w:name w:val="ListLabel 283"/>
    <w:rPr>
      <w:rFonts w:ascii="Verdana" w:hAnsi="Verdana" w:cs="Wingdings"/>
      <w:sz w:val="16"/>
    </w:rPr>
  </w:style>
  <w:style w:type="character" w:customStyle="1" w:styleId="ListLabel284">
    <w:name w:val="ListLabel 284"/>
    <w:rPr>
      <w:rFonts w:cs="Times New Roman"/>
      <w:sz w:val="20"/>
    </w:rPr>
  </w:style>
  <w:style w:type="character" w:customStyle="1" w:styleId="ListLabel285">
    <w:name w:val="ListLabel 285"/>
    <w:rPr>
      <w:rFonts w:cs="Wingdings"/>
    </w:rPr>
  </w:style>
  <w:style w:type="character" w:customStyle="1" w:styleId="ListLabel286">
    <w:name w:val="ListLabel 286"/>
    <w:rPr>
      <w:rFonts w:cs="Symbol"/>
    </w:rPr>
  </w:style>
  <w:style w:type="character" w:customStyle="1" w:styleId="ListLabel287">
    <w:name w:val="ListLabel 287"/>
    <w:rPr>
      <w:rFonts w:cs="Courier New"/>
    </w:rPr>
  </w:style>
  <w:style w:type="character" w:customStyle="1" w:styleId="ListLabel288">
    <w:name w:val="ListLabel 288"/>
    <w:rPr>
      <w:rFonts w:cs="Wingdings"/>
    </w:rPr>
  </w:style>
  <w:style w:type="character" w:customStyle="1" w:styleId="ListLabel289">
    <w:name w:val="ListLabel 289"/>
    <w:rPr>
      <w:rFonts w:cs="Symbol"/>
    </w:rPr>
  </w:style>
  <w:style w:type="character" w:customStyle="1" w:styleId="ListLabel290">
    <w:name w:val="ListLabel 290"/>
    <w:rPr>
      <w:rFonts w:cs="Courier New"/>
    </w:rPr>
  </w:style>
  <w:style w:type="character" w:customStyle="1" w:styleId="ListLabel291">
    <w:name w:val="ListLabel 291"/>
    <w:rPr>
      <w:rFonts w:cs="Wingdings"/>
    </w:rPr>
  </w:style>
  <w:style w:type="character" w:customStyle="1" w:styleId="ListLabel292">
    <w:name w:val="ListLabel 292"/>
    <w:rPr>
      <w:rFonts w:ascii="Verdana" w:eastAsia="Times New Roman" w:hAnsi="Verdana" w:cs="Times New Roman"/>
    </w:rPr>
  </w:style>
  <w:style w:type="character" w:customStyle="1" w:styleId="ListLabel293">
    <w:name w:val="ListLabel 293"/>
    <w:rPr>
      <w:rFonts w:cs="Courier New"/>
    </w:rPr>
  </w:style>
  <w:style w:type="character" w:customStyle="1" w:styleId="ListLabel294">
    <w:name w:val="ListLabel 294"/>
    <w:rPr>
      <w:rFonts w:cs="Wingdings"/>
    </w:rPr>
  </w:style>
  <w:style w:type="character" w:customStyle="1" w:styleId="ListLabel295">
    <w:name w:val="ListLabel 295"/>
    <w:rPr>
      <w:rFonts w:cs="Symbol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ascii="Verdana" w:hAnsi="Verdana" w:cs="Verdana"/>
      <w:b/>
      <w:sz w:val="18"/>
    </w:rPr>
  </w:style>
  <w:style w:type="character" w:customStyle="1" w:styleId="ListLabel302">
    <w:name w:val="ListLabel 302"/>
    <w:rPr>
      <w:rFonts w:ascii="Verdana" w:hAnsi="Verdana" w:cs="Verdana"/>
      <w:sz w:val="18"/>
    </w:rPr>
  </w:style>
  <w:style w:type="character" w:customStyle="1" w:styleId="ListLabel303">
    <w:name w:val="ListLabel 303"/>
    <w:rPr>
      <w:rFonts w:cs="Courier New"/>
    </w:rPr>
  </w:style>
  <w:style w:type="character" w:customStyle="1" w:styleId="ListLabel304">
    <w:name w:val="ListLabel 304"/>
    <w:rPr>
      <w:rFonts w:cs="Wingdings"/>
    </w:rPr>
  </w:style>
  <w:style w:type="character" w:customStyle="1" w:styleId="ListLabel305">
    <w:name w:val="ListLabel 305"/>
    <w:rPr>
      <w:rFonts w:cs="Symbol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  <w:rPr>
      <w:rFonts w:cs="Symbol"/>
      <w:sz w:val="18"/>
    </w:rPr>
  </w:style>
  <w:style w:type="character" w:customStyle="1" w:styleId="ListLabel314">
    <w:name w:val="ListLabel 314"/>
    <w:rPr>
      <w:rFonts w:ascii="Verdana" w:hAnsi="Verdana" w:cs="Verdana"/>
      <w:b/>
      <w:i w:val="0"/>
      <w:sz w:val="18"/>
    </w:rPr>
  </w:style>
  <w:style w:type="character" w:customStyle="1" w:styleId="ListLabel315">
    <w:name w:val="ListLabel 315"/>
    <w:rPr>
      <w:rFonts w:ascii="Verdana" w:hAnsi="Verdana" w:cs="Verdana"/>
      <w:b/>
      <w:sz w:val="18"/>
    </w:rPr>
  </w:style>
  <w:style w:type="character" w:customStyle="1" w:styleId="ListLabel316">
    <w:name w:val="ListLabel 316"/>
    <w:rPr>
      <w:rFonts w:ascii="Verdana" w:eastAsia="Times New Roman" w:hAnsi="Verdana" w:cs="Times New Roman"/>
      <w:b/>
      <w:i w:val="0"/>
      <w:iCs w:val="0"/>
      <w:sz w:val="18"/>
    </w:rPr>
  </w:style>
  <w:style w:type="character" w:customStyle="1" w:styleId="ListLabel317">
    <w:name w:val="ListLabel 317"/>
    <w:rPr>
      <w:rFonts w:ascii="Verdana" w:hAnsi="Verdana" w:cs="Wingdings"/>
      <w:sz w:val="16"/>
    </w:rPr>
  </w:style>
  <w:style w:type="character" w:customStyle="1" w:styleId="ListLabel318">
    <w:name w:val="ListLabel 318"/>
    <w:rPr>
      <w:rFonts w:cs="Times New Roman"/>
      <w:sz w:val="20"/>
    </w:rPr>
  </w:style>
  <w:style w:type="character" w:customStyle="1" w:styleId="ListLabel319">
    <w:name w:val="ListLabel 319"/>
    <w:rPr>
      <w:rFonts w:cs="Wingdings"/>
    </w:rPr>
  </w:style>
  <w:style w:type="character" w:customStyle="1" w:styleId="ListLabel320">
    <w:name w:val="ListLabel 320"/>
    <w:rPr>
      <w:rFonts w:cs="Symbol"/>
    </w:rPr>
  </w:style>
  <w:style w:type="character" w:customStyle="1" w:styleId="ListLabel321">
    <w:name w:val="ListLabel 321"/>
    <w:rPr>
      <w:rFonts w:cs="Courier New"/>
    </w:rPr>
  </w:style>
  <w:style w:type="character" w:customStyle="1" w:styleId="ListLabel322">
    <w:name w:val="ListLabel 322"/>
    <w:rPr>
      <w:rFonts w:cs="Wingdings"/>
    </w:rPr>
  </w:style>
  <w:style w:type="character" w:customStyle="1" w:styleId="ListLabel323">
    <w:name w:val="ListLabel 323"/>
    <w:rPr>
      <w:rFonts w:cs="Symbol"/>
    </w:rPr>
  </w:style>
  <w:style w:type="character" w:customStyle="1" w:styleId="ListLabel324">
    <w:name w:val="ListLabel 324"/>
    <w:rPr>
      <w:rFonts w:cs="Courier New"/>
    </w:rPr>
  </w:style>
  <w:style w:type="character" w:customStyle="1" w:styleId="ListLabel325">
    <w:name w:val="ListLabel 325"/>
    <w:rPr>
      <w:rFonts w:cs="Wingdings"/>
    </w:rPr>
  </w:style>
  <w:style w:type="character" w:customStyle="1" w:styleId="ListLabel326">
    <w:name w:val="ListLabel 326"/>
    <w:rPr>
      <w:rFonts w:ascii="Verdana" w:eastAsia="Times New Roman" w:hAnsi="Verdana" w:cs="Times New Roman"/>
    </w:rPr>
  </w:style>
  <w:style w:type="character" w:customStyle="1" w:styleId="ListLabel327">
    <w:name w:val="ListLabel 327"/>
    <w:rPr>
      <w:rFonts w:cs="Courier New"/>
    </w:rPr>
  </w:style>
  <w:style w:type="character" w:customStyle="1" w:styleId="ListLabel328">
    <w:name w:val="ListLabel 328"/>
    <w:rPr>
      <w:rFonts w:cs="Wingdings"/>
    </w:rPr>
  </w:style>
  <w:style w:type="character" w:customStyle="1" w:styleId="ListLabel329">
    <w:name w:val="ListLabel 329"/>
    <w:rPr>
      <w:rFonts w:cs="Symbol"/>
    </w:rPr>
  </w:style>
  <w:style w:type="character" w:customStyle="1" w:styleId="ListLabel330">
    <w:name w:val="ListLabel 330"/>
    <w:rPr>
      <w:rFonts w:cs="Courier New"/>
    </w:rPr>
  </w:style>
  <w:style w:type="character" w:customStyle="1" w:styleId="ListLabel331">
    <w:name w:val="ListLabel 331"/>
    <w:rPr>
      <w:rFonts w:cs="Wingdings"/>
    </w:rPr>
  </w:style>
  <w:style w:type="character" w:customStyle="1" w:styleId="ListLabel332">
    <w:name w:val="ListLabel 332"/>
    <w:rPr>
      <w:rFonts w:cs="Symbol"/>
    </w:rPr>
  </w:style>
  <w:style w:type="character" w:customStyle="1" w:styleId="ListLabel333">
    <w:name w:val="ListLabel 333"/>
    <w:rPr>
      <w:rFonts w:cs="Courier New"/>
    </w:rPr>
  </w:style>
  <w:style w:type="character" w:customStyle="1" w:styleId="ListLabel334">
    <w:name w:val="ListLabel 334"/>
    <w:rPr>
      <w:rFonts w:cs="Wingdings"/>
    </w:rPr>
  </w:style>
  <w:style w:type="character" w:customStyle="1" w:styleId="ListLabel335">
    <w:name w:val="ListLabel 335"/>
    <w:rPr>
      <w:rFonts w:ascii="Verdana" w:hAnsi="Verdana" w:cs="Verdana"/>
      <w:b/>
      <w:sz w:val="18"/>
    </w:rPr>
  </w:style>
  <w:style w:type="character" w:customStyle="1" w:styleId="ListLabel336">
    <w:name w:val="ListLabel 336"/>
    <w:rPr>
      <w:rFonts w:ascii="Verdana" w:hAnsi="Verdana" w:cs="Verdana"/>
      <w:sz w:val="18"/>
    </w:rPr>
  </w:style>
  <w:style w:type="character" w:customStyle="1" w:styleId="ListLabel337">
    <w:name w:val="ListLabel 337"/>
    <w:rPr>
      <w:rFonts w:cs="Courier New"/>
    </w:rPr>
  </w:style>
  <w:style w:type="character" w:customStyle="1" w:styleId="ListLabel338">
    <w:name w:val="ListLabel 338"/>
    <w:rPr>
      <w:rFonts w:cs="Wingdings"/>
    </w:rPr>
  </w:style>
  <w:style w:type="character" w:customStyle="1" w:styleId="ListLabel339">
    <w:name w:val="ListLabel 339"/>
    <w:rPr>
      <w:rFonts w:cs="Symbol"/>
    </w:rPr>
  </w:style>
  <w:style w:type="character" w:customStyle="1" w:styleId="ListLabel340">
    <w:name w:val="ListLabel 340"/>
    <w:rPr>
      <w:rFonts w:cs="Courier New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Symbol"/>
    </w:rPr>
  </w:style>
  <w:style w:type="character" w:customStyle="1" w:styleId="ListLabel343">
    <w:name w:val="ListLabel 343"/>
    <w:rPr>
      <w:rFonts w:cs="Courier New"/>
    </w:rPr>
  </w:style>
  <w:style w:type="character" w:customStyle="1" w:styleId="ListLabel344">
    <w:name w:val="ListLabel 344"/>
    <w:rPr>
      <w:rFonts w:cs="Wingdings"/>
    </w:rPr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aliases w:val=" Znak,Znak + Wyjustowany,Interlinia:  Wi..."/>
    <w:basedOn w:val="Normalny"/>
    <w:next w:val="Tekstpodstawowy"/>
    <w:uiPriority w:val="99"/>
    <w:rPr>
      <w:sz w:val="24"/>
      <w:szCs w:val="24"/>
      <w:lang w:val="x-non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wcity">
    <w:name w:val="Body Text Indent"/>
    <w:basedOn w:val="Normalny"/>
    <w:pPr>
      <w:ind w:left="426" w:hanging="142"/>
    </w:pPr>
    <w:rPr>
      <w:b/>
      <w:sz w:val="24"/>
      <w:lang w:val="x-none"/>
    </w:rPr>
  </w:style>
  <w:style w:type="paragraph" w:customStyle="1" w:styleId="Wniosekrzymskie">
    <w:name w:val="Wniosek rzymskie"/>
    <w:basedOn w:val="Nagwek1"/>
    <w:pPr>
      <w:numPr>
        <w:numId w:val="0"/>
      </w:numPr>
      <w:spacing w:before="0" w:after="0"/>
      <w:jc w:val="both"/>
    </w:pPr>
    <w:rPr>
      <w:rFonts w:ascii="Verdana" w:hAnsi="Verdana" w:cs="Verdana"/>
      <w:sz w:val="20"/>
      <w:szCs w:val="20"/>
    </w:rPr>
  </w:style>
  <w:style w:type="paragraph" w:customStyle="1" w:styleId="Tekstpodstawowywcity21">
    <w:name w:val="Tekst podstawowy wcięty 21"/>
    <w:basedOn w:val="Normalny"/>
    <w:pPr>
      <w:spacing w:line="360" w:lineRule="atLeast"/>
      <w:ind w:left="284" w:firstLine="284"/>
    </w:pPr>
    <w:rPr>
      <w:sz w:val="28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4"/>
      <w:szCs w:val="24"/>
      <w:lang w:val="x-non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pPr>
      <w:ind w:left="708"/>
    </w:pPr>
    <w:rPr>
      <w:sz w:val="24"/>
      <w:szCs w:val="24"/>
      <w:lang w:val="x-none"/>
    </w:rPr>
  </w:style>
  <w:style w:type="paragraph" w:customStyle="1" w:styleId="Tekstpodstawowy22">
    <w:name w:val="Tekst podstawowy 22"/>
    <w:basedOn w:val="Normalny"/>
    <w:pPr>
      <w:widowControl w:val="0"/>
      <w:spacing w:line="360" w:lineRule="auto"/>
      <w:jc w:val="both"/>
    </w:pPr>
    <w:rPr>
      <w:rFonts w:ascii="Verdana" w:hAnsi="Verdana" w:cs="Verdana"/>
      <w:sz w:val="18"/>
      <w:szCs w:val="18"/>
    </w:rPr>
  </w:style>
  <w:style w:type="paragraph" w:customStyle="1" w:styleId="Tekstpodstawowy21">
    <w:name w:val="Tekst podstawowy 21"/>
    <w:basedOn w:val="Normalny"/>
    <w:pPr>
      <w:widowControl w:val="0"/>
      <w:spacing w:line="360" w:lineRule="auto"/>
    </w:pPr>
    <w:rPr>
      <w:rFonts w:eastAsia="Lucida Sans Unicode"/>
      <w:sz w:val="24"/>
      <w:szCs w:val="24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Lucida Sans Unicode"/>
      <w:sz w:val="24"/>
      <w:szCs w:val="24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</w:style>
  <w:style w:type="paragraph" w:styleId="Stopka">
    <w:name w:val="footer"/>
    <w:basedOn w:val="Normalny"/>
    <w:uiPriority w:val="99"/>
    <w:rPr>
      <w:sz w:val="24"/>
      <w:szCs w:val="24"/>
      <w:lang w:val="x-none"/>
    </w:rPr>
  </w:style>
  <w:style w:type="paragraph" w:customStyle="1" w:styleId="dtn2">
    <w:name w:val="dtn2"/>
    <w:basedOn w:val="Normalny"/>
    <w:pPr>
      <w:spacing w:after="75"/>
      <w:jc w:val="center"/>
    </w:pPr>
    <w:rPr>
      <w:rFonts w:ascii="Verdana" w:hAnsi="Verdana" w:cs="Verdana"/>
      <w:sz w:val="36"/>
      <w:szCs w:val="36"/>
    </w:rPr>
  </w:style>
  <w:style w:type="paragraph" w:customStyle="1" w:styleId="dtu2">
    <w:name w:val="dtu2"/>
    <w:basedOn w:val="Normalny"/>
    <w:pPr>
      <w:spacing w:after="150"/>
      <w:jc w:val="center"/>
    </w:pPr>
    <w:rPr>
      <w:b/>
      <w:bCs/>
      <w:sz w:val="24"/>
      <w:szCs w:val="24"/>
    </w:rPr>
  </w:style>
  <w:style w:type="paragraph" w:customStyle="1" w:styleId="dtz1">
    <w:name w:val="dtz1"/>
    <w:basedOn w:val="Normalny"/>
    <w:pPr>
      <w:spacing w:after="150"/>
      <w:jc w:val="center"/>
    </w:pPr>
    <w:rPr>
      <w:sz w:val="24"/>
      <w:szCs w:val="24"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CM10">
    <w:name w:val="CM10"/>
    <w:basedOn w:val="Default"/>
    <w:next w:val="Default"/>
    <w:pPr>
      <w:widowControl w:val="0"/>
      <w:suppressAutoHyphens w:val="0"/>
      <w:spacing w:line="243" w:lineRule="atLeast"/>
    </w:pPr>
    <w:rPr>
      <w:rFonts w:ascii="Calibri" w:hAnsi="Calibri" w:cs="Calibri"/>
      <w:color w:val="auto"/>
    </w:rPr>
  </w:style>
  <w:style w:type="paragraph" w:customStyle="1" w:styleId="p1">
    <w:name w:val="p1"/>
    <w:basedOn w:val="Normalny"/>
    <w:pPr>
      <w:spacing w:before="280" w:after="280"/>
    </w:pPr>
    <w:rPr>
      <w:sz w:val="24"/>
      <w:szCs w:val="24"/>
    </w:rPr>
  </w:style>
  <w:style w:type="paragraph" w:customStyle="1" w:styleId="dtz">
    <w:name w:val="dtz"/>
    <w:basedOn w:val="Normalny"/>
    <w:pPr>
      <w:spacing w:before="280" w:after="280"/>
    </w:pPr>
    <w:rPr>
      <w:sz w:val="24"/>
      <w:szCs w:val="24"/>
    </w:rPr>
  </w:style>
  <w:style w:type="paragraph" w:customStyle="1" w:styleId="dtu">
    <w:name w:val="dtu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B6E04"/>
    <w:rPr>
      <w:sz w:val="24"/>
      <w:szCs w:val="24"/>
      <w:lang w:eastAsia="zh-CN"/>
    </w:rPr>
  </w:style>
  <w:style w:type="character" w:styleId="Nierozpoznanawzmianka">
    <w:name w:val="Unresolved Mention"/>
    <w:uiPriority w:val="99"/>
    <w:semiHidden/>
    <w:unhideWhenUsed/>
    <w:rsid w:val="00BD071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C54AA"/>
    <w:rPr>
      <w:color w:val="954F72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4B49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B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04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46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467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4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467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pl/Klasyfikacje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33868-8906-4667-90D1-98CF0860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2280</Words>
  <Characters>13681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podjęcia działalności gospodarczej</vt:lpstr>
    </vt:vector>
  </TitlesOfParts>
  <Company/>
  <LinksUpToDate>false</LinksUpToDate>
  <CharactersWithSpaces>15930</CharactersWithSpaces>
  <SharedDoc>false</SharedDoc>
  <HLinks>
    <vt:vector size="12" baseType="variant">
      <vt:variant>
        <vt:i4>4915264</vt:i4>
      </vt:variant>
      <vt:variant>
        <vt:i4>3</vt:i4>
      </vt:variant>
      <vt:variant>
        <vt:i4>0</vt:i4>
      </vt:variant>
      <vt:variant>
        <vt:i4>5</vt:i4>
      </vt:variant>
      <vt:variant>
        <vt:lpwstr>https://stat.gov.pl/Klasyfikacje</vt:lpwstr>
      </vt:variant>
      <vt:variant>
        <vt:lpwstr/>
      </vt:variant>
      <vt:variant>
        <vt:i4>1245300</vt:i4>
      </vt:variant>
      <vt:variant>
        <vt:i4>0</vt:i4>
      </vt:variant>
      <vt:variant>
        <vt:i4>0</vt:i4>
      </vt:variant>
      <vt:variant>
        <vt:i4>5</vt:i4>
      </vt:variant>
      <vt:variant>
        <vt:lpwstr>mailto:sekretariat@pup.sokolowpodl.pl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podjęcia działalności gospodarczej EFS Plus</dc:title>
  <dc:subject/>
  <dc:creator>Krzysztof Adamski</dc:creator>
  <cp:keywords/>
  <cp:lastModifiedBy>Monika Sikorska</cp:lastModifiedBy>
  <cp:revision>12</cp:revision>
  <cp:lastPrinted>2026-03-03T08:07:00Z</cp:lastPrinted>
  <dcterms:created xsi:type="dcterms:W3CDTF">2026-01-13T07:19:00Z</dcterms:created>
  <dcterms:modified xsi:type="dcterms:W3CDTF">2026-03-03T08:35:00Z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PUP Sokołów Podl.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