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95315B" w14:textId="7DC44CAB" w:rsidR="009E67AC" w:rsidRDefault="009E67AC" w:rsidP="009E67AC">
      <w:pPr>
        <w:jc w:val="center"/>
        <w:rPr>
          <w:rFonts w:ascii="Verdana" w:hAnsi="Verdana" w:cs="Verdana"/>
        </w:rPr>
      </w:pPr>
    </w:p>
    <w:p w14:paraId="5B6760C3" w14:textId="77777777" w:rsidR="00432AE9" w:rsidRDefault="00432AE9" w:rsidP="009E67AC">
      <w:pPr>
        <w:jc w:val="center"/>
        <w:rPr>
          <w:rFonts w:ascii="Verdana" w:hAnsi="Verdana" w:cs="Verdan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1"/>
        <w:gridCol w:w="2093"/>
        <w:gridCol w:w="3776"/>
      </w:tblGrid>
      <w:tr w:rsidR="006F562D" w:rsidRPr="00145E47" w14:paraId="08549EA0" w14:textId="77777777" w:rsidTr="00720A47">
        <w:tc>
          <w:tcPr>
            <w:tcW w:w="3208" w:type="dxa"/>
            <w:shd w:val="clear" w:color="auto" w:fill="auto"/>
          </w:tcPr>
          <w:p w14:paraId="523EE9C9" w14:textId="77777777" w:rsidR="006F562D" w:rsidRPr="00145E47" w:rsidRDefault="006F562D" w:rsidP="00720A4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45E47">
              <w:rPr>
                <w:rFonts w:ascii="Calibri" w:hAnsi="Calibri"/>
                <w:sz w:val="18"/>
                <w:szCs w:val="18"/>
              </w:rPr>
              <w:t>……………………………………………………………</w:t>
            </w:r>
          </w:p>
          <w:p w14:paraId="529B96D1" w14:textId="2169A3D2" w:rsidR="006F562D" w:rsidRPr="00145E47" w:rsidRDefault="006F562D" w:rsidP="00720A47">
            <w:pPr>
              <w:jc w:val="center"/>
              <w:rPr>
                <w:rFonts w:ascii="Calibri" w:hAnsi="Calibri"/>
                <w:b/>
                <w:i/>
                <w:iCs/>
                <w:sz w:val="18"/>
                <w:szCs w:val="18"/>
              </w:rPr>
            </w:pPr>
            <w:r w:rsidRPr="00145E47">
              <w:rPr>
                <w:rFonts w:ascii="Calibri" w:hAnsi="Calibri"/>
                <w:i/>
                <w:iCs/>
                <w:sz w:val="18"/>
                <w:szCs w:val="18"/>
              </w:rPr>
              <w:t>(</w:t>
            </w:r>
            <w:r w:rsidR="00432AE9">
              <w:rPr>
                <w:rFonts w:ascii="Calibri" w:hAnsi="Calibri"/>
                <w:i/>
                <w:iCs/>
                <w:sz w:val="18"/>
                <w:szCs w:val="18"/>
              </w:rPr>
              <w:t>data wpływu</w:t>
            </w:r>
            <w:r w:rsidRPr="00145E47">
              <w:rPr>
                <w:rFonts w:ascii="Calibri" w:hAnsi="Calibri"/>
                <w:i/>
                <w:iCs/>
                <w:sz w:val="18"/>
                <w:szCs w:val="18"/>
              </w:rPr>
              <w:t>)</w:t>
            </w:r>
          </w:p>
          <w:p w14:paraId="35F59EC0" w14:textId="77777777" w:rsidR="006F562D" w:rsidRPr="00145E47" w:rsidRDefault="006F562D" w:rsidP="00720A47">
            <w:pPr>
              <w:rPr>
                <w:rFonts w:ascii="Calibri" w:hAnsi="Calibri"/>
                <w:b/>
              </w:rPr>
            </w:pPr>
          </w:p>
        </w:tc>
        <w:tc>
          <w:tcPr>
            <w:tcW w:w="2200" w:type="dxa"/>
            <w:shd w:val="clear" w:color="auto" w:fill="auto"/>
          </w:tcPr>
          <w:p w14:paraId="2AD808E3" w14:textId="77777777" w:rsidR="006F562D" w:rsidRPr="00145E47" w:rsidRDefault="006F562D" w:rsidP="00720A47">
            <w:pPr>
              <w:rPr>
                <w:rFonts w:ascii="Calibri" w:hAnsi="Calibri"/>
                <w:b/>
              </w:rPr>
            </w:pPr>
          </w:p>
        </w:tc>
        <w:tc>
          <w:tcPr>
            <w:tcW w:w="3878" w:type="dxa"/>
            <w:shd w:val="clear" w:color="auto" w:fill="auto"/>
          </w:tcPr>
          <w:p w14:paraId="3CD9BDD6" w14:textId="77777777" w:rsidR="006F562D" w:rsidRPr="00145E47" w:rsidRDefault="006F562D" w:rsidP="00720A47">
            <w:pPr>
              <w:rPr>
                <w:rFonts w:ascii="Calibri" w:hAnsi="Calibri"/>
                <w:b/>
                <w:sz w:val="26"/>
                <w:szCs w:val="26"/>
              </w:rPr>
            </w:pPr>
          </w:p>
        </w:tc>
      </w:tr>
      <w:tr w:rsidR="006F562D" w:rsidRPr="00145E47" w14:paraId="54811015" w14:textId="77777777" w:rsidTr="00720A47">
        <w:tc>
          <w:tcPr>
            <w:tcW w:w="3208" w:type="dxa"/>
            <w:shd w:val="clear" w:color="auto" w:fill="auto"/>
          </w:tcPr>
          <w:p w14:paraId="31561879" w14:textId="77777777" w:rsidR="006F562D" w:rsidRPr="00145E47" w:rsidRDefault="006F562D" w:rsidP="00720A47">
            <w:pPr>
              <w:rPr>
                <w:rFonts w:ascii="Calibri" w:hAnsi="Calibri"/>
                <w:b/>
              </w:rPr>
            </w:pPr>
          </w:p>
          <w:p w14:paraId="4EF5A436" w14:textId="77777777" w:rsidR="006F562D" w:rsidRPr="00145E47" w:rsidRDefault="006F562D" w:rsidP="00720A47">
            <w:pPr>
              <w:rPr>
                <w:rFonts w:ascii="Calibri" w:hAnsi="Calibri"/>
                <w:b/>
              </w:rPr>
            </w:pPr>
          </w:p>
          <w:p w14:paraId="40A985AE" w14:textId="77777777" w:rsidR="006F562D" w:rsidRPr="00145E47" w:rsidRDefault="006F562D" w:rsidP="00720A47">
            <w:pPr>
              <w:rPr>
                <w:rFonts w:ascii="Calibri" w:hAnsi="Calibri"/>
                <w:b/>
              </w:rPr>
            </w:pPr>
          </w:p>
          <w:p w14:paraId="427A4ACA" w14:textId="77777777" w:rsidR="006F562D" w:rsidRPr="00145E47" w:rsidRDefault="006F562D" w:rsidP="00720A47">
            <w:pPr>
              <w:rPr>
                <w:rFonts w:ascii="Calibri" w:hAnsi="Calibri"/>
                <w:b/>
              </w:rPr>
            </w:pPr>
          </w:p>
          <w:p w14:paraId="6893F468" w14:textId="77777777" w:rsidR="006F562D" w:rsidRPr="00145E47" w:rsidRDefault="006F562D" w:rsidP="00720A47">
            <w:pPr>
              <w:rPr>
                <w:rFonts w:ascii="Calibri" w:hAnsi="Calibri"/>
                <w:b/>
              </w:rPr>
            </w:pPr>
          </w:p>
          <w:p w14:paraId="7C073709" w14:textId="63B99301" w:rsidR="006F562D" w:rsidRPr="00145E47" w:rsidRDefault="006F562D" w:rsidP="00720A47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14:paraId="3BD76123" w14:textId="77777777" w:rsidR="006F562D" w:rsidRPr="00145E47" w:rsidRDefault="006F562D" w:rsidP="00720A47">
            <w:pPr>
              <w:rPr>
                <w:rFonts w:ascii="Calibri" w:hAnsi="Calibri"/>
                <w:b/>
              </w:rPr>
            </w:pPr>
          </w:p>
        </w:tc>
        <w:tc>
          <w:tcPr>
            <w:tcW w:w="3878" w:type="dxa"/>
            <w:shd w:val="clear" w:color="auto" w:fill="auto"/>
          </w:tcPr>
          <w:p w14:paraId="50B641C6" w14:textId="77777777" w:rsidR="006F562D" w:rsidRPr="00145E47" w:rsidRDefault="006F562D" w:rsidP="00720A47">
            <w:pPr>
              <w:rPr>
                <w:rFonts w:ascii="Calibri" w:hAnsi="Calibri"/>
                <w:b/>
                <w:sz w:val="26"/>
                <w:szCs w:val="26"/>
              </w:rPr>
            </w:pPr>
            <w:r w:rsidRPr="00145E47">
              <w:rPr>
                <w:rFonts w:ascii="Calibri" w:hAnsi="Calibri"/>
                <w:b/>
                <w:sz w:val="26"/>
                <w:szCs w:val="26"/>
              </w:rPr>
              <w:t>STAROSTA SOKOŁOWSKI</w:t>
            </w:r>
          </w:p>
          <w:p w14:paraId="7B061C66" w14:textId="77777777" w:rsidR="006F562D" w:rsidRPr="00145E47" w:rsidRDefault="006F562D" w:rsidP="00720A47">
            <w:pPr>
              <w:rPr>
                <w:rFonts w:ascii="Calibri" w:hAnsi="Calibri"/>
                <w:b/>
                <w:sz w:val="26"/>
                <w:szCs w:val="26"/>
              </w:rPr>
            </w:pPr>
            <w:r w:rsidRPr="00145E47">
              <w:rPr>
                <w:rFonts w:ascii="Calibri" w:hAnsi="Calibri"/>
                <w:b/>
                <w:sz w:val="26"/>
                <w:szCs w:val="26"/>
              </w:rPr>
              <w:t>za pośrednictwem</w:t>
            </w:r>
          </w:p>
          <w:p w14:paraId="347C5C3B" w14:textId="77777777" w:rsidR="006F562D" w:rsidRPr="00145E47" w:rsidRDefault="006F562D" w:rsidP="00720A47">
            <w:pPr>
              <w:rPr>
                <w:rFonts w:ascii="Calibri" w:hAnsi="Calibri"/>
                <w:b/>
                <w:sz w:val="26"/>
                <w:szCs w:val="26"/>
              </w:rPr>
            </w:pPr>
            <w:r w:rsidRPr="00145E47">
              <w:rPr>
                <w:rFonts w:ascii="Calibri" w:hAnsi="Calibri"/>
                <w:b/>
                <w:sz w:val="26"/>
                <w:szCs w:val="26"/>
              </w:rPr>
              <w:t>POWIATOWEGO URZĘDU PRACY</w:t>
            </w:r>
          </w:p>
          <w:p w14:paraId="21EB21EC" w14:textId="77777777" w:rsidR="006F562D" w:rsidRPr="00145E47" w:rsidRDefault="006F562D" w:rsidP="00720A47">
            <w:pPr>
              <w:rPr>
                <w:rFonts w:ascii="Calibri" w:hAnsi="Calibri"/>
                <w:b/>
              </w:rPr>
            </w:pPr>
            <w:r w:rsidRPr="00145E47">
              <w:rPr>
                <w:rFonts w:ascii="Calibri" w:hAnsi="Calibri"/>
                <w:b/>
                <w:sz w:val="26"/>
                <w:szCs w:val="26"/>
              </w:rPr>
              <w:t>W SOKOŁOWIE PODLASKIM</w:t>
            </w:r>
          </w:p>
        </w:tc>
      </w:tr>
    </w:tbl>
    <w:p w14:paraId="69931E96" w14:textId="49AC9CBA" w:rsidR="001B4AAD" w:rsidRPr="00AC4996" w:rsidRDefault="001B4AAD" w:rsidP="006F562D">
      <w:pPr>
        <w:rPr>
          <w:rFonts w:ascii="Verdana" w:eastAsia="Verdana" w:hAnsi="Verdana" w:cs="Verdana"/>
        </w:rPr>
      </w:pPr>
    </w:p>
    <w:p w14:paraId="3365B0B8" w14:textId="77777777" w:rsidR="00A0302B" w:rsidRPr="00AC4996" w:rsidRDefault="00A0302B" w:rsidP="005F2E8F">
      <w:pPr>
        <w:jc w:val="right"/>
        <w:rPr>
          <w:rFonts w:ascii="Verdana" w:hAnsi="Verdana" w:cs="Verdana"/>
        </w:rPr>
      </w:pPr>
    </w:p>
    <w:p w14:paraId="5F3941DB" w14:textId="77777777" w:rsidR="00A0302B" w:rsidRPr="00AC4996" w:rsidRDefault="00A0302B" w:rsidP="005F2E8F">
      <w:pPr>
        <w:jc w:val="right"/>
        <w:rPr>
          <w:rFonts w:ascii="Verdana" w:hAnsi="Verdana" w:cs="Verdana"/>
        </w:rPr>
      </w:pPr>
    </w:p>
    <w:p w14:paraId="32A0658C" w14:textId="77777777" w:rsidR="00A0302B" w:rsidRPr="00432AE9" w:rsidRDefault="00A0302B" w:rsidP="009D715C">
      <w:pPr>
        <w:spacing w:after="120"/>
        <w:jc w:val="center"/>
        <w:rPr>
          <w:rFonts w:asciiTheme="minorHAnsi" w:hAnsiTheme="minorHAnsi" w:cstheme="minorHAnsi"/>
          <w:sz w:val="28"/>
          <w:szCs w:val="28"/>
        </w:rPr>
      </w:pPr>
      <w:r w:rsidRPr="00432AE9">
        <w:rPr>
          <w:rFonts w:asciiTheme="minorHAnsi" w:hAnsiTheme="minorHAnsi" w:cstheme="minorHAnsi"/>
          <w:b/>
          <w:sz w:val="28"/>
          <w:szCs w:val="28"/>
        </w:rPr>
        <w:t>WNIOSEK</w:t>
      </w:r>
    </w:p>
    <w:p w14:paraId="4E64706B" w14:textId="422CFFB5" w:rsidR="00A0302B" w:rsidRPr="00432AE9" w:rsidRDefault="009D715C" w:rsidP="009D715C">
      <w:pPr>
        <w:spacing w:after="120"/>
        <w:jc w:val="center"/>
        <w:rPr>
          <w:rFonts w:asciiTheme="minorHAnsi" w:hAnsiTheme="minorHAnsi" w:cstheme="minorHAnsi"/>
          <w:sz w:val="28"/>
          <w:szCs w:val="28"/>
        </w:rPr>
      </w:pPr>
      <w:r w:rsidRPr="00432AE9">
        <w:rPr>
          <w:rFonts w:asciiTheme="minorHAnsi" w:hAnsiTheme="minorHAnsi" w:cstheme="minorHAnsi"/>
          <w:b/>
          <w:sz w:val="28"/>
          <w:szCs w:val="28"/>
        </w:rPr>
        <w:t>O DOFINANSOWANIE</w:t>
      </w:r>
      <w:r w:rsidR="00E82DB3" w:rsidRPr="00432AE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32AE9">
        <w:rPr>
          <w:rFonts w:asciiTheme="minorHAnsi" w:hAnsiTheme="minorHAnsi" w:cstheme="minorHAnsi"/>
          <w:b/>
          <w:sz w:val="28"/>
          <w:szCs w:val="28"/>
        </w:rPr>
        <w:t>PODJĘCI</w:t>
      </w:r>
      <w:r w:rsidR="00E82DB3" w:rsidRPr="00432AE9">
        <w:rPr>
          <w:rFonts w:asciiTheme="minorHAnsi" w:hAnsiTheme="minorHAnsi" w:cstheme="minorHAnsi"/>
          <w:b/>
          <w:sz w:val="28"/>
          <w:szCs w:val="28"/>
        </w:rPr>
        <w:t>A</w:t>
      </w:r>
      <w:r w:rsidRPr="00432AE9">
        <w:rPr>
          <w:rFonts w:asciiTheme="minorHAnsi" w:hAnsiTheme="minorHAnsi" w:cstheme="minorHAnsi"/>
          <w:sz w:val="28"/>
          <w:szCs w:val="28"/>
        </w:rPr>
        <w:t xml:space="preserve"> </w:t>
      </w:r>
      <w:r w:rsidRPr="00432AE9">
        <w:rPr>
          <w:rFonts w:asciiTheme="minorHAnsi" w:hAnsiTheme="minorHAnsi" w:cstheme="minorHAnsi"/>
          <w:b/>
          <w:sz w:val="28"/>
          <w:szCs w:val="28"/>
        </w:rPr>
        <w:t>DZIAŁALNOŚCI GOSPODARCZEJ</w:t>
      </w:r>
    </w:p>
    <w:p w14:paraId="7E399A6D" w14:textId="77777777" w:rsidR="00A0302B" w:rsidRPr="00AC4996" w:rsidRDefault="00A0302B" w:rsidP="005F2E8F">
      <w:pPr>
        <w:jc w:val="center"/>
        <w:rPr>
          <w:rFonts w:ascii="Verdana" w:hAnsi="Verdana" w:cs="Verdana"/>
          <w:b/>
        </w:rPr>
      </w:pPr>
    </w:p>
    <w:p w14:paraId="02E63479" w14:textId="77777777" w:rsidR="009D715C" w:rsidRDefault="009D715C" w:rsidP="00404A8B">
      <w:pPr>
        <w:jc w:val="center"/>
        <w:rPr>
          <w:rFonts w:ascii="Verdana" w:hAnsi="Verdana" w:cs="Verdana"/>
          <w:b/>
          <w:sz w:val="18"/>
          <w:szCs w:val="18"/>
        </w:rPr>
      </w:pPr>
    </w:p>
    <w:p w14:paraId="5477B696" w14:textId="77777777" w:rsidR="00A0302B" w:rsidRPr="00432AE9" w:rsidRDefault="00A0302B" w:rsidP="005F2E8F">
      <w:pPr>
        <w:rPr>
          <w:rFonts w:asciiTheme="minorHAnsi" w:hAnsiTheme="minorHAnsi" w:cstheme="minorHAnsi"/>
          <w:sz w:val="18"/>
          <w:szCs w:val="18"/>
        </w:rPr>
      </w:pPr>
      <w:r w:rsidRPr="00432AE9">
        <w:rPr>
          <w:rFonts w:asciiTheme="minorHAnsi" w:hAnsiTheme="minorHAnsi" w:cstheme="minorHAnsi"/>
          <w:b/>
          <w:sz w:val="18"/>
          <w:szCs w:val="18"/>
        </w:rPr>
        <w:t xml:space="preserve">Podstawa prawna </w:t>
      </w:r>
    </w:p>
    <w:p w14:paraId="0FA46DEB" w14:textId="6FA7FC85" w:rsidR="00A0302B" w:rsidRPr="00432AE9" w:rsidRDefault="00A0302B" w:rsidP="00432AE9">
      <w:pPr>
        <w:pStyle w:val="Tekstpodstawowy"/>
        <w:numPr>
          <w:ilvl w:val="0"/>
          <w:numId w:val="10"/>
        </w:numPr>
        <w:suppressAutoHyphens w:val="0"/>
        <w:spacing w:line="100" w:lineRule="atLeast"/>
        <w:ind w:left="714" w:hanging="357"/>
        <w:rPr>
          <w:rFonts w:asciiTheme="minorHAnsi" w:hAnsiTheme="minorHAnsi" w:cstheme="minorHAnsi"/>
          <w:sz w:val="18"/>
          <w:szCs w:val="18"/>
        </w:rPr>
      </w:pPr>
      <w:r w:rsidRPr="00432AE9">
        <w:rPr>
          <w:rStyle w:val="WniosekprzepisyZnak"/>
          <w:rFonts w:asciiTheme="minorHAnsi" w:hAnsiTheme="minorHAnsi" w:cstheme="minorHAnsi"/>
        </w:rPr>
        <w:t xml:space="preserve">Ustawa z dnia 20 </w:t>
      </w:r>
      <w:r w:rsidR="004D582B" w:rsidRPr="00432AE9">
        <w:rPr>
          <w:rStyle w:val="WniosekprzepisyZnak"/>
          <w:rFonts w:asciiTheme="minorHAnsi" w:hAnsiTheme="minorHAnsi" w:cstheme="minorHAnsi"/>
        </w:rPr>
        <w:t>marca</w:t>
      </w:r>
      <w:r w:rsidRPr="00432AE9">
        <w:rPr>
          <w:rStyle w:val="WniosekprzepisyZnak"/>
          <w:rFonts w:asciiTheme="minorHAnsi" w:hAnsiTheme="minorHAnsi" w:cstheme="minorHAnsi"/>
        </w:rPr>
        <w:t xml:space="preserve"> 20</w:t>
      </w:r>
      <w:r w:rsidR="004D582B" w:rsidRPr="00432AE9">
        <w:rPr>
          <w:rStyle w:val="WniosekprzepisyZnak"/>
          <w:rFonts w:asciiTheme="minorHAnsi" w:hAnsiTheme="minorHAnsi" w:cstheme="minorHAnsi"/>
        </w:rPr>
        <w:t xml:space="preserve">25 </w:t>
      </w:r>
      <w:r w:rsidRPr="00432AE9">
        <w:rPr>
          <w:rStyle w:val="WniosekprzepisyZnak"/>
          <w:rFonts w:asciiTheme="minorHAnsi" w:hAnsiTheme="minorHAnsi" w:cstheme="minorHAnsi"/>
        </w:rPr>
        <w:t xml:space="preserve">r. o </w:t>
      </w:r>
      <w:r w:rsidR="004D582B" w:rsidRPr="00432AE9">
        <w:rPr>
          <w:rStyle w:val="WniosekprzepisyZnak"/>
          <w:rFonts w:asciiTheme="minorHAnsi" w:hAnsiTheme="minorHAnsi" w:cstheme="minorHAnsi"/>
        </w:rPr>
        <w:t xml:space="preserve">rynku pracy i służbach zatrudnienia </w:t>
      </w:r>
      <w:r w:rsidRPr="00432AE9">
        <w:rPr>
          <w:rStyle w:val="WniosekprzepisyZnak"/>
          <w:rFonts w:asciiTheme="minorHAnsi" w:hAnsiTheme="minorHAnsi" w:cstheme="minorHAnsi"/>
        </w:rPr>
        <w:t>(Dz. U. 20</w:t>
      </w:r>
      <w:r w:rsidR="005C1B19" w:rsidRPr="00432AE9">
        <w:rPr>
          <w:rStyle w:val="WniosekprzepisyZnak"/>
          <w:rFonts w:asciiTheme="minorHAnsi" w:hAnsiTheme="minorHAnsi" w:cstheme="minorHAnsi"/>
        </w:rPr>
        <w:t>2</w:t>
      </w:r>
      <w:r w:rsidR="004D582B" w:rsidRPr="00432AE9">
        <w:rPr>
          <w:rStyle w:val="WniosekprzepisyZnak"/>
          <w:rFonts w:asciiTheme="minorHAnsi" w:hAnsiTheme="minorHAnsi" w:cstheme="minorHAnsi"/>
        </w:rPr>
        <w:t>5</w:t>
      </w:r>
      <w:r w:rsidRPr="00432AE9">
        <w:rPr>
          <w:rStyle w:val="WniosekprzepisyZnak"/>
          <w:rFonts w:asciiTheme="minorHAnsi" w:hAnsiTheme="minorHAnsi" w:cstheme="minorHAnsi"/>
        </w:rPr>
        <w:t xml:space="preserve"> r. poz.</w:t>
      </w:r>
      <w:r w:rsidR="00D711EB" w:rsidRPr="00432AE9">
        <w:rPr>
          <w:rStyle w:val="WniosekprzepisyZnak"/>
          <w:rFonts w:asciiTheme="minorHAnsi" w:hAnsiTheme="minorHAnsi" w:cstheme="minorHAnsi"/>
        </w:rPr>
        <w:t xml:space="preserve"> </w:t>
      </w:r>
      <w:r w:rsidR="004D582B" w:rsidRPr="00432AE9">
        <w:rPr>
          <w:rStyle w:val="WniosekprzepisyZnak"/>
          <w:rFonts w:asciiTheme="minorHAnsi" w:hAnsiTheme="minorHAnsi" w:cstheme="minorHAnsi"/>
        </w:rPr>
        <w:t>620)</w:t>
      </w:r>
    </w:p>
    <w:p w14:paraId="3219772F" w14:textId="2B7CEE2B" w:rsidR="00A0302B" w:rsidRPr="00432AE9" w:rsidRDefault="00A0302B" w:rsidP="00432AE9">
      <w:pPr>
        <w:pStyle w:val="Tekstpodstawowy"/>
        <w:numPr>
          <w:ilvl w:val="0"/>
          <w:numId w:val="10"/>
        </w:numPr>
        <w:suppressAutoHyphens w:val="0"/>
        <w:spacing w:line="100" w:lineRule="atLeast"/>
        <w:ind w:left="714" w:hanging="357"/>
        <w:rPr>
          <w:rFonts w:asciiTheme="minorHAnsi" w:hAnsiTheme="minorHAnsi" w:cstheme="minorHAnsi"/>
          <w:sz w:val="18"/>
          <w:szCs w:val="18"/>
        </w:rPr>
      </w:pPr>
      <w:r w:rsidRPr="00432AE9">
        <w:rPr>
          <w:rStyle w:val="WniosekprzepisyZnak"/>
          <w:rFonts w:asciiTheme="minorHAnsi" w:hAnsiTheme="minorHAnsi" w:cstheme="minorHAnsi"/>
        </w:rPr>
        <w:t>Rozporządzenie Ministra Rodziny, Pracy i Polityki Społecznej z dnia 14 lipc</w:t>
      </w:r>
      <w:r w:rsidR="00DF3232" w:rsidRPr="00432AE9">
        <w:rPr>
          <w:rStyle w:val="WniosekprzepisyZnak"/>
          <w:rFonts w:asciiTheme="minorHAnsi" w:hAnsiTheme="minorHAnsi" w:cstheme="minorHAnsi"/>
        </w:rPr>
        <w:t xml:space="preserve">a 2017 r. w sprawie dokonywania </w:t>
      </w:r>
      <w:r w:rsidRPr="00432AE9">
        <w:rPr>
          <w:rStyle w:val="WniosekprzepisyZnak"/>
          <w:rFonts w:asciiTheme="minorHAnsi" w:hAnsiTheme="minorHAnsi" w:cstheme="minorHAnsi"/>
        </w:rPr>
        <w:t xml:space="preserve">z Funduszu Pracy refundacji kosztów wyposażenia lub doposażenia stanowiska pracy oraz przyznawania środków na podjęcie działalności gospodarczej </w:t>
      </w:r>
      <w:r w:rsidR="00524294" w:rsidRPr="00432AE9">
        <w:rPr>
          <w:rStyle w:val="WniosekprzepisyZnak"/>
          <w:rFonts w:asciiTheme="minorHAnsi" w:hAnsiTheme="minorHAnsi" w:cstheme="minorHAnsi"/>
        </w:rPr>
        <w:t>(Dz.U. z 2022 r. poz. 243</w:t>
      </w:r>
      <w:r w:rsidR="00DE7C24" w:rsidRPr="00432AE9">
        <w:rPr>
          <w:rStyle w:val="WniosekprzepisyZnak"/>
          <w:rFonts w:asciiTheme="minorHAnsi" w:hAnsiTheme="minorHAnsi" w:cstheme="minorHAnsi"/>
        </w:rPr>
        <w:t xml:space="preserve"> z </w:t>
      </w:r>
      <w:proofErr w:type="spellStart"/>
      <w:r w:rsidR="00DE7C24" w:rsidRPr="00432AE9">
        <w:rPr>
          <w:rStyle w:val="WniosekprzepisyZnak"/>
          <w:rFonts w:asciiTheme="minorHAnsi" w:hAnsiTheme="minorHAnsi" w:cstheme="minorHAnsi"/>
        </w:rPr>
        <w:t>późn</w:t>
      </w:r>
      <w:proofErr w:type="spellEnd"/>
      <w:r w:rsidR="00DE7C24" w:rsidRPr="00432AE9">
        <w:rPr>
          <w:rStyle w:val="WniosekprzepisyZnak"/>
          <w:rFonts w:asciiTheme="minorHAnsi" w:hAnsiTheme="minorHAnsi" w:cstheme="minorHAnsi"/>
        </w:rPr>
        <w:t>. zm.</w:t>
      </w:r>
      <w:r w:rsidR="00524294" w:rsidRPr="00432AE9">
        <w:rPr>
          <w:rStyle w:val="WniosekprzepisyZnak"/>
          <w:rFonts w:asciiTheme="minorHAnsi" w:hAnsiTheme="minorHAnsi" w:cstheme="minorHAnsi"/>
        </w:rPr>
        <w:t>)</w:t>
      </w:r>
      <w:r w:rsidRPr="00432AE9">
        <w:rPr>
          <w:rStyle w:val="WniosekprzepisyZnak"/>
          <w:rFonts w:asciiTheme="minorHAnsi" w:hAnsiTheme="minorHAnsi" w:cstheme="minorHAnsi"/>
        </w:rPr>
        <w:t>.</w:t>
      </w:r>
    </w:p>
    <w:p w14:paraId="15FE235D" w14:textId="77777777" w:rsidR="00A0302B" w:rsidRPr="00AC4996" w:rsidRDefault="00A0302B" w:rsidP="005F2E8F">
      <w:pPr>
        <w:rPr>
          <w:shd w:val="clear" w:color="auto" w:fill="FFFFFF"/>
        </w:rPr>
      </w:pPr>
    </w:p>
    <w:p w14:paraId="519F5FBB" w14:textId="77777777" w:rsidR="00A0302B" w:rsidRPr="00432AE9" w:rsidRDefault="00A0302B" w:rsidP="005F2E8F">
      <w:pPr>
        <w:rPr>
          <w:rFonts w:asciiTheme="minorHAnsi" w:hAnsiTheme="minorHAnsi" w:cstheme="minorHAnsi"/>
          <w:sz w:val="22"/>
          <w:szCs w:val="22"/>
        </w:rPr>
      </w:pPr>
      <w:r w:rsidRPr="00432AE9">
        <w:rPr>
          <w:rFonts w:asciiTheme="minorHAnsi" w:hAnsiTheme="minorHAnsi" w:cstheme="minorHAnsi"/>
          <w:b/>
          <w:sz w:val="18"/>
          <w:szCs w:val="18"/>
        </w:rPr>
        <w:t>UWAGA!</w:t>
      </w:r>
    </w:p>
    <w:p w14:paraId="6A286492" w14:textId="77777777" w:rsidR="00A0302B" w:rsidRPr="00432AE9" w:rsidRDefault="00A0302B" w:rsidP="005F2E8F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32AE9">
        <w:rPr>
          <w:rFonts w:asciiTheme="minorHAnsi" w:hAnsiTheme="minorHAnsi" w:cstheme="minorHAnsi"/>
          <w:sz w:val="18"/>
          <w:szCs w:val="18"/>
        </w:rPr>
        <w:t xml:space="preserve">w celu właściwego wypełnienia wniosku prosimy o zapoznanie się z jego treścią  oraz obowiązującymi </w:t>
      </w:r>
      <w:r w:rsidR="008E1D5E" w:rsidRPr="00432AE9">
        <w:rPr>
          <w:rFonts w:asciiTheme="minorHAnsi" w:hAnsiTheme="minorHAnsi" w:cstheme="minorHAnsi"/>
          <w:sz w:val="18"/>
          <w:szCs w:val="18"/>
        </w:rPr>
        <w:t>zasadami</w:t>
      </w:r>
    </w:p>
    <w:p w14:paraId="2AA71480" w14:textId="77777777" w:rsidR="00A0302B" w:rsidRPr="00432AE9" w:rsidRDefault="00A0302B" w:rsidP="005F2E8F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32AE9">
        <w:rPr>
          <w:rFonts w:asciiTheme="minorHAnsi" w:hAnsiTheme="minorHAnsi" w:cstheme="minorHAnsi"/>
          <w:sz w:val="18"/>
          <w:szCs w:val="18"/>
        </w:rPr>
        <w:t>każdy punkt wniosku prosimy wypełnić czytelnie</w:t>
      </w:r>
    </w:p>
    <w:p w14:paraId="66CA35B5" w14:textId="77777777" w:rsidR="00A0302B" w:rsidRPr="00432AE9" w:rsidRDefault="00A0302B" w:rsidP="005F2E8F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32AE9">
        <w:rPr>
          <w:rFonts w:asciiTheme="minorHAnsi" w:hAnsiTheme="minorHAnsi" w:cstheme="minorHAnsi"/>
          <w:sz w:val="18"/>
          <w:szCs w:val="18"/>
        </w:rPr>
        <w:t>prosimy o niemodyfikowanie i nieusuwanie elementów wniosku</w:t>
      </w:r>
    </w:p>
    <w:p w14:paraId="767B5E55" w14:textId="77777777" w:rsidR="00A0302B" w:rsidRPr="00432AE9" w:rsidRDefault="00A0302B" w:rsidP="005F2E8F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32AE9">
        <w:rPr>
          <w:rFonts w:asciiTheme="minorHAnsi" w:hAnsiTheme="minorHAnsi" w:cstheme="minorHAnsi"/>
          <w:sz w:val="18"/>
          <w:szCs w:val="18"/>
        </w:rPr>
        <w:t>od negatywnego rozpatrzenia wniosku nie przysługuje odwołanie</w:t>
      </w:r>
    </w:p>
    <w:p w14:paraId="75DECD33" w14:textId="77777777" w:rsidR="00A0302B" w:rsidRPr="00AC4996" w:rsidRDefault="00A0302B" w:rsidP="005F2E8F">
      <w:pPr>
        <w:ind w:left="720"/>
        <w:rPr>
          <w:rFonts w:ascii="Verdana" w:hAnsi="Verdana" w:cs="Verdana"/>
          <w:sz w:val="16"/>
          <w:szCs w:val="16"/>
        </w:rPr>
      </w:pPr>
    </w:p>
    <w:p w14:paraId="7F731423" w14:textId="77777777" w:rsidR="00A0302B" w:rsidRPr="00AC4996" w:rsidRDefault="00A0302B" w:rsidP="000F558C">
      <w:pPr>
        <w:spacing w:line="276" w:lineRule="auto"/>
        <w:jc w:val="center"/>
        <w:rPr>
          <w:rFonts w:ascii="Verdana" w:hAnsi="Verdana" w:cs="Verdana"/>
          <w:b/>
          <w:sz w:val="16"/>
          <w:szCs w:val="16"/>
        </w:rPr>
      </w:pPr>
    </w:p>
    <w:p w14:paraId="167CE1A4" w14:textId="6965A07F" w:rsidR="00A0302B" w:rsidRPr="0087473C" w:rsidRDefault="00A0302B" w:rsidP="000F558C">
      <w:pPr>
        <w:numPr>
          <w:ilvl w:val="0"/>
          <w:numId w:val="9"/>
        </w:numPr>
        <w:tabs>
          <w:tab w:val="left" w:pos="540"/>
        </w:tabs>
        <w:spacing w:line="276" w:lineRule="auto"/>
        <w:ind w:left="346" w:hanging="488"/>
        <w:rPr>
          <w:rFonts w:asciiTheme="minorHAnsi" w:hAnsiTheme="minorHAnsi" w:cstheme="minorHAnsi"/>
          <w:sz w:val="28"/>
          <w:szCs w:val="28"/>
        </w:rPr>
      </w:pPr>
      <w:r w:rsidRPr="0087473C">
        <w:rPr>
          <w:rFonts w:asciiTheme="minorHAnsi" w:hAnsiTheme="minorHAnsi" w:cstheme="minorHAnsi"/>
          <w:b/>
          <w:sz w:val="24"/>
          <w:szCs w:val="24"/>
        </w:rPr>
        <w:t>DANE DOTYCZĄCE BEZROBOTNEGO, ABSOLWENTA CENTRUM INTEGRACJI SPOŁECZNEJ (CIS), ABSOLWENTA KLUBU INTEGRACJI SPOŁECZNEJ (KIS), POSZUKUJĄCEGO PRACY OPIEKUNA OSOBY NIEPEŁNOSPRAWNEJ* dalej zwanego „WNIOSKODAWCĄ”</w:t>
      </w:r>
    </w:p>
    <w:p w14:paraId="4FE91822" w14:textId="77777777" w:rsidR="009E67AC" w:rsidRPr="00155F96" w:rsidRDefault="009E67AC" w:rsidP="005F2E8F">
      <w:pPr>
        <w:rPr>
          <w:rFonts w:asciiTheme="minorHAnsi" w:hAnsiTheme="minorHAnsi" w:cstheme="minorHAnsi"/>
          <w:b/>
          <w:sz w:val="22"/>
          <w:szCs w:val="22"/>
        </w:rPr>
      </w:pPr>
    </w:p>
    <w:p w14:paraId="3C4FBC19" w14:textId="77777777" w:rsidR="00A0302B" w:rsidRPr="00DB5ED2" w:rsidRDefault="00A0302B" w:rsidP="005F2E8F">
      <w:pPr>
        <w:numPr>
          <w:ilvl w:val="1"/>
          <w:numId w:val="9"/>
        </w:numPr>
        <w:tabs>
          <w:tab w:val="left" w:pos="425"/>
          <w:tab w:val="right" w:leader="dot" w:pos="935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B5ED2">
        <w:rPr>
          <w:rFonts w:asciiTheme="minorHAnsi" w:hAnsiTheme="minorHAnsi" w:cstheme="minorHAnsi"/>
          <w:b/>
          <w:sz w:val="22"/>
          <w:szCs w:val="22"/>
        </w:rPr>
        <w:t>Imię i nazwisko</w:t>
      </w:r>
      <w:r w:rsidRPr="00DB5ED2">
        <w:rPr>
          <w:rFonts w:asciiTheme="minorHAnsi" w:hAnsiTheme="minorHAnsi" w:cstheme="minorHAnsi"/>
          <w:sz w:val="22"/>
          <w:szCs w:val="22"/>
        </w:rPr>
        <w:t xml:space="preserve"> </w:t>
      </w:r>
      <w:r w:rsidRPr="00DB5ED2">
        <w:rPr>
          <w:rFonts w:asciiTheme="minorHAnsi" w:hAnsiTheme="minorHAnsi" w:cstheme="minorHAnsi"/>
          <w:sz w:val="22"/>
          <w:szCs w:val="22"/>
        </w:rPr>
        <w:tab/>
      </w:r>
    </w:p>
    <w:p w14:paraId="59EFEC90" w14:textId="77777777" w:rsidR="00A0302B" w:rsidRPr="00DB5ED2" w:rsidRDefault="00A0302B" w:rsidP="005F2E8F">
      <w:pPr>
        <w:numPr>
          <w:ilvl w:val="1"/>
          <w:numId w:val="9"/>
        </w:numPr>
        <w:tabs>
          <w:tab w:val="right" w:pos="425"/>
          <w:tab w:val="right" w:leader="dot" w:pos="935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B5ED2">
        <w:rPr>
          <w:rFonts w:asciiTheme="minorHAnsi" w:hAnsiTheme="minorHAnsi" w:cstheme="minorHAnsi"/>
          <w:b/>
          <w:sz w:val="22"/>
          <w:szCs w:val="22"/>
        </w:rPr>
        <w:t>Data i miejsce urodzenia</w:t>
      </w:r>
      <w:r w:rsidRPr="00DB5ED2">
        <w:rPr>
          <w:rFonts w:asciiTheme="minorHAnsi" w:hAnsiTheme="minorHAnsi" w:cstheme="minorHAnsi"/>
          <w:sz w:val="22"/>
          <w:szCs w:val="22"/>
        </w:rPr>
        <w:t xml:space="preserve"> </w:t>
      </w:r>
      <w:r w:rsidRPr="00DB5ED2">
        <w:rPr>
          <w:rFonts w:asciiTheme="minorHAnsi" w:hAnsiTheme="minorHAnsi" w:cstheme="minorHAnsi"/>
          <w:sz w:val="22"/>
          <w:szCs w:val="22"/>
        </w:rPr>
        <w:tab/>
      </w:r>
    </w:p>
    <w:p w14:paraId="008ED1A8" w14:textId="1D04B738" w:rsidR="00DB5ED2" w:rsidRPr="00DB5ED2" w:rsidRDefault="00A0302B" w:rsidP="00DB5ED2">
      <w:pPr>
        <w:pStyle w:val="Akapitzlist"/>
        <w:numPr>
          <w:ilvl w:val="1"/>
          <w:numId w:val="9"/>
        </w:numPr>
        <w:tabs>
          <w:tab w:val="clear" w:pos="360"/>
          <w:tab w:val="right" w:leader="dot" w:pos="935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B5ED2">
        <w:rPr>
          <w:rFonts w:asciiTheme="minorHAnsi" w:hAnsiTheme="minorHAnsi" w:cstheme="minorHAnsi"/>
          <w:b/>
          <w:sz w:val="22"/>
          <w:szCs w:val="22"/>
        </w:rPr>
        <w:t>PESE</w:t>
      </w:r>
      <w:r w:rsidR="007B087D" w:rsidRPr="00DB5ED2">
        <w:rPr>
          <w:rFonts w:asciiTheme="minorHAnsi" w:hAnsiTheme="minorHAnsi" w:cstheme="minorHAnsi"/>
          <w:b/>
          <w:sz w:val="22"/>
          <w:szCs w:val="22"/>
          <w:lang w:val="pl-PL"/>
        </w:rPr>
        <w:t>L</w:t>
      </w:r>
      <w:r w:rsidR="007B087D" w:rsidRPr="00DB5ED2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…………………………………………………</w:t>
      </w:r>
      <w:r w:rsidR="00DB5ED2" w:rsidRPr="00DB5ED2">
        <w:rPr>
          <w:rFonts w:asciiTheme="minorHAnsi" w:hAnsiTheme="minorHAnsi" w:cstheme="minorHAnsi"/>
          <w:bCs/>
          <w:sz w:val="22"/>
          <w:szCs w:val="22"/>
          <w:lang w:val="pl-PL"/>
        </w:rPr>
        <w:t>………………</w:t>
      </w:r>
      <w:r w:rsidR="007B087D" w:rsidRPr="00DB5ED2">
        <w:rPr>
          <w:rFonts w:asciiTheme="minorHAnsi" w:hAnsiTheme="minorHAnsi" w:cstheme="minorHAnsi"/>
          <w:b/>
          <w:sz w:val="22"/>
          <w:szCs w:val="22"/>
          <w:lang w:val="pl-PL"/>
        </w:rPr>
        <w:t xml:space="preserve">NIP: </w:t>
      </w:r>
      <w:r w:rsidR="007B087D" w:rsidRPr="00DB5ED2">
        <w:rPr>
          <w:rFonts w:asciiTheme="minorHAnsi" w:hAnsiTheme="minorHAnsi" w:cstheme="minorHAnsi"/>
          <w:bCs/>
          <w:sz w:val="22"/>
          <w:szCs w:val="22"/>
          <w:lang w:val="pl-PL"/>
        </w:rPr>
        <w:t>……………………………</w:t>
      </w:r>
      <w:r w:rsidR="00DB5ED2" w:rsidRPr="00DB5ED2">
        <w:rPr>
          <w:rFonts w:asciiTheme="minorHAnsi" w:hAnsiTheme="minorHAnsi" w:cstheme="minorHAnsi"/>
          <w:bCs/>
          <w:sz w:val="22"/>
          <w:szCs w:val="22"/>
          <w:lang w:val="pl-PL"/>
        </w:rPr>
        <w:t>……………...</w:t>
      </w:r>
      <w:r w:rsidR="007B087D" w:rsidRPr="00DB5ED2">
        <w:rPr>
          <w:rFonts w:asciiTheme="minorHAnsi" w:hAnsiTheme="minorHAnsi" w:cstheme="minorHAnsi"/>
          <w:bCs/>
          <w:sz w:val="22"/>
          <w:szCs w:val="22"/>
          <w:lang w:val="pl-PL"/>
        </w:rPr>
        <w:t>…</w:t>
      </w:r>
      <w:r w:rsidR="00DB5ED2">
        <w:rPr>
          <w:rFonts w:asciiTheme="minorHAnsi" w:hAnsiTheme="minorHAnsi" w:cstheme="minorHAnsi"/>
          <w:bCs/>
          <w:sz w:val="22"/>
          <w:szCs w:val="22"/>
          <w:lang w:val="pl-PL"/>
        </w:rPr>
        <w:tab/>
      </w:r>
    </w:p>
    <w:p w14:paraId="11A108E5" w14:textId="62F03C89" w:rsidR="00A0302B" w:rsidRPr="00DB5ED2" w:rsidRDefault="00A0302B" w:rsidP="00DB5ED2">
      <w:pPr>
        <w:pStyle w:val="Akapitzlist"/>
        <w:numPr>
          <w:ilvl w:val="1"/>
          <w:numId w:val="9"/>
        </w:numPr>
        <w:tabs>
          <w:tab w:val="clear" w:pos="360"/>
          <w:tab w:val="right" w:leader="dot" w:pos="935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B5ED2">
        <w:rPr>
          <w:rFonts w:asciiTheme="minorHAnsi" w:hAnsiTheme="minorHAnsi" w:cstheme="minorHAnsi"/>
          <w:b/>
          <w:sz w:val="22"/>
          <w:szCs w:val="22"/>
        </w:rPr>
        <w:t>Adres zamieszkania:</w:t>
      </w:r>
      <w:r w:rsidR="00DB5ED2">
        <w:rPr>
          <w:rFonts w:asciiTheme="minorHAnsi" w:hAnsiTheme="minorHAnsi" w:cstheme="minorHAnsi"/>
          <w:b/>
          <w:sz w:val="22"/>
          <w:szCs w:val="22"/>
        </w:rPr>
        <w:br/>
      </w:r>
      <w:r w:rsidRPr="00DB5ED2">
        <w:rPr>
          <w:rFonts w:asciiTheme="minorHAnsi" w:hAnsiTheme="minorHAnsi" w:cstheme="minorHAnsi"/>
          <w:sz w:val="22"/>
          <w:szCs w:val="22"/>
        </w:rPr>
        <w:t>Stały</w:t>
      </w:r>
      <w:r w:rsidR="00DB5ED2">
        <w:rPr>
          <w:rFonts w:asciiTheme="minorHAnsi" w:hAnsiTheme="minorHAnsi" w:cstheme="minorHAnsi"/>
          <w:sz w:val="22"/>
          <w:szCs w:val="22"/>
        </w:rPr>
        <w:t xml:space="preserve"> …………………………….</w:t>
      </w:r>
      <w:r w:rsidR="00DB5ED2">
        <w:rPr>
          <w:rFonts w:asciiTheme="minorHAnsi" w:hAnsiTheme="minorHAnsi" w:cstheme="minorHAnsi"/>
          <w:sz w:val="22"/>
          <w:szCs w:val="22"/>
        </w:rPr>
        <w:tab/>
      </w:r>
    </w:p>
    <w:p w14:paraId="69DEF701" w14:textId="77777777" w:rsidR="00A0302B" w:rsidRDefault="00A0302B" w:rsidP="00DB5ED2">
      <w:pPr>
        <w:tabs>
          <w:tab w:val="right" w:leader="dot" w:pos="9356"/>
        </w:tabs>
        <w:spacing w:line="360" w:lineRule="auto"/>
        <w:ind w:firstLine="357"/>
        <w:rPr>
          <w:rFonts w:asciiTheme="minorHAnsi" w:hAnsiTheme="minorHAnsi" w:cstheme="minorHAnsi"/>
          <w:sz w:val="22"/>
          <w:szCs w:val="22"/>
        </w:rPr>
      </w:pPr>
      <w:r w:rsidRPr="00DB5ED2">
        <w:rPr>
          <w:rFonts w:asciiTheme="minorHAnsi" w:hAnsiTheme="minorHAnsi" w:cstheme="minorHAnsi"/>
          <w:sz w:val="22"/>
          <w:szCs w:val="22"/>
        </w:rPr>
        <w:t xml:space="preserve">Tymczasowy </w:t>
      </w:r>
      <w:r w:rsidRPr="00DB5ED2">
        <w:rPr>
          <w:rFonts w:asciiTheme="minorHAnsi" w:hAnsiTheme="minorHAnsi" w:cstheme="minorHAnsi"/>
          <w:sz w:val="22"/>
          <w:szCs w:val="22"/>
        </w:rPr>
        <w:tab/>
      </w:r>
    </w:p>
    <w:p w14:paraId="272460EA" w14:textId="55AA50B3" w:rsidR="00DB5ED2" w:rsidRDefault="00DB5ED2" w:rsidP="00DB5ED2">
      <w:pPr>
        <w:tabs>
          <w:tab w:val="right" w:leader="dot" w:pos="9356"/>
        </w:tabs>
        <w:spacing w:line="360" w:lineRule="auto"/>
        <w:ind w:firstLine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nr telefonu ………………………………….. adres e-mail: ………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D1634BF" w14:textId="5C886FB0" w:rsidR="00DB5ED2" w:rsidRDefault="00DB5ED2" w:rsidP="00DB5ED2">
      <w:pPr>
        <w:tabs>
          <w:tab w:val="right" w:leader="dot" w:pos="9356"/>
        </w:tabs>
        <w:spacing w:line="360" w:lineRule="auto"/>
        <w:ind w:firstLine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 do doręczeń elektronicznych (e-Doręczenia / e PUAP) ….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195AA8F" w14:textId="4C973C8C" w:rsidR="00DB5ED2" w:rsidRDefault="00DB5ED2" w:rsidP="00DB5ED2">
      <w:pPr>
        <w:tabs>
          <w:tab w:val="right" w:leader="dot" w:pos="9356"/>
        </w:tabs>
        <w:spacing w:line="360" w:lineRule="auto"/>
        <w:ind w:firstLine="357"/>
        <w:rPr>
          <w:rFonts w:asciiTheme="minorHAnsi" w:hAnsiTheme="minorHAnsi" w:cstheme="minorHAnsi"/>
          <w:sz w:val="22"/>
          <w:szCs w:val="22"/>
        </w:rPr>
      </w:pPr>
      <w:r w:rsidRPr="00DB5ED2">
        <w:rPr>
          <w:rFonts w:asciiTheme="minorHAnsi" w:hAnsiTheme="minorHAnsi" w:cstheme="minorHAnsi"/>
          <w:sz w:val="22"/>
          <w:szCs w:val="22"/>
        </w:rPr>
        <w:t>rodzaj dokumentu potwierdzającego tożsamość</w:t>
      </w:r>
      <w:r>
        <w:rPr>
          <w:rFonts w:asciiTheme="minorHAnsi" w:hAnsiTheme="minorHAnsi" w:cstheme="minorHAnsi"/>
          <w:sz w:val="22"/>
          <w:szCs w:val="22"/>
        </w:rPr>
        <w:t xml:space="preserve"> ……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8004751" w14:textId="57235529" w:rsidR="00DB5ED2" w:rsidRPr="00DB5ED2" w:rsidRDefault="00DB5ED2" w:rsidP="00DB5ED2">
      <w:pPr>
        <w:tabs>
          <w:tab w:val="right" w:leader="dot" w:pos="9356"/>
        </w:tabs>
        <w:spacing w:line="360" w:lineRule="auto"/>
        <w:ind w:firstLine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seria ……………………………………………………</w:t>
      </w:r>
      <w:r w:rsidR="00A7761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….………. nr </w:t>
      </w:r>
      <w:r w:rsidRPr="00DB5ED2">
        <w:rPr>
          <w:rFonts w:asciiTheme="minorHAnsi" w:hAnsiTheme="minorHAnsi" w:cstheme="minorHAnsi"/>
          <w:sz w:val="22"/>
          <w:szCs w:val="22"/>
        </w:rPr>
        <w:t>………………</w:t>
      </w:r>
      <w:r w:rsidR="00A77616">
        <w:rPr>
          <w:rFonts w:asciiTheme="minorHAnsi" w:hAnsiTheme="minorHAnsi" w:cstheme="minorHAnsi"/>
          <w:sz w:val="22"/>
          <w:szCs w:val="22"/>
        </w:rPr>
        <w:t>………</w:t>
      </w:r>
      <w:r w:rsidRPr="00DB5ED2">
        <w:rPr>
          <w:rFonts w:asciiTheme="minorHAnsi" w:hAnsiTheme="minorHAnsi" w:cstheme="minorHAnsi"/>
          <w:sz w:val="22"/>
          <w:szCs w:val="22"/>
        </w:rPr>
        <w:t>………………………</w:t>
      </w:r>
      <w:r w:rsidR="00A77616">
        <w:rPr>
          <w:rFonts w:asciiTheme="minorHAnsi" w:hAnsiTheme="minorHAnsi" w:cstheme="minorHAnsi"/>
          <w:sz w:val="22"/>
          <w:szCs w:val="22"/>
        </w:rPr>
        <w:t>…………</w:t>
      </w:r>
      <w:r w:rsidRPr="00DB5ED2">
        <w:rPr>
          <w:rFonts w:asciiTheme="minorHAnsi" w:hAnsiTheme="minorHAnsi" w:cstheme="minorHAnsi"/>
          <w:sz w:val="22"/>
          <w:szCs w:val="22"/>
        </w:rPr>
        <w:t>…….</w:t>
      </w:r>
    </w:p>
    <w:p w14:paraId="215528E7" w14:textId="00692230" w:rsidR="00A77616" w:rsidRDefault="00A0302B" w:rsidP="00A77616">
      <w:pPr>
        <w:pStyle w:val="Akapitzlist"/>
        <w:numPr>
          <w:ilvl w:val="1"/>
          <w:numId w:val="9"/>
        </w:numPr>
        <w:tabs>
          <w:tab w:val="clear" w:pos="360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A77616">
        <w:rPr>
          <w:rFonts w:asciiTheme="minorHAnsi" w:hAnsiTheme="minorHAnsi" w:cstheme="minorHAnsi"/>
          <w:b/>
          <w:sz w:val="22"/>
          <w:szCs w:val="22"/>
        </w:rPr>
        <w:t>Stan cywilny</w:t>
      </w:r>
      <w:r w:rsidRPr="00A77616">
        <w:rPr>
          <w:rFonts w:asciiTheme="minorHAnsi" w:hAnsiTheme="minorHAnsi" w:cstheme="minorHAnsi"/>
          <w:sz w:val="22"/>
          <w:szCs w:val="22"/>
        </w:rPr>
        <w:t xml:space="preserve"> :</w:t>
      </w:r>
      <w:r w:rsidRPr="00A7761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56650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616" w:rsidRPr="00A7761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77616">
        <w:rPr>
          <w:rFonts w:asciiTheme="minorHAnsi" w:hAnsiTheme="minorHAnsi" w:cstheme="minorHAnsi"/>
          <w:sz w:val="22"/>
          <w:szCs w:val="22"/>
        </w:rPr>
        <w:t xml:space="preserve"> żonaty</w:t>
      </w:r>
      <w:r w:rsidRPr="00A7761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87184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616" w:rsidRPr="00A7761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77616">
        <w:rPr>
          <w:rFonts w:asciiTheme="minorHAnsi" w:hAnsiTheme="minorHAnsi" w:cstheme="minorHAnsi"/>
          <w:sz w:val="22"/>
          <w:szCs w:val="22"/>
        </w:rPr>
        <w:t xml:space="preserve"> mężatka  </w:t>
      </w:r>
      <w:r w:rsidRPr="00A7761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747418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616" w:rsidRPr="00A7761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77616">
        <w:rPr>
          <w:rFonts w:asciiTheme="minorHAnsi" w:hAnsiTheme="minorHAnsi" w:cstheme="minorHAnsi"/>
          <w:sz w:val="22"/>
          <w:szCs w:val="22"/>
        </w:rPr>
        <w:t xml:space="preserve"> kawaler/panna</w:t>
      </w:r>
      <w:r w:rsidRPr="00A7761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097941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616" w:rsidRPr="00A7761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77616">
        <w:rPr>
          <w:rFonts w:asciiTheme="minorHAnsi" w:hAnsiTheme="minorHAnsi" w:cstheme="minorHAnsi"/>
          <w:sz w:val="22"/>
          <w:szCs w:val="22"/>
        </w:rPr>
        <w:t xml:space="preserve"> wolny</w:t>
      </w:r>
    </w:p>
    <w:p w14:paraId="3CC11445" w14:textId="13FF27C8" w:rsidR="00A0302B" w:rsidRPr="00A77616" w:rsidRDefault="00A77616" w:rsidP="009E1A75">
      <w:pPr>
        <w:pStyle w:val="Akapitzlist"/>
        <w:numPr>
          <w:ilvl w:val="1"/>
          <w:numId w:val="9"/>
        </w:numPr>
        <w:tabs>
          <w:tab w:val="clear" w:pos="360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A77616">
        <w:rPr>
          <w:rFonts w:asciiTheme="minorHAnsi" w:hAnsiTheme="minorHAnsi" w:cstheme="minorHAnsi"/>
          <w:sz w:val="22"/>
          <w:szCs w:val="22"/>
        </w:rPr>
        <w:br w:type="column"/>
      </w:r>
      <w:r w:rsidR="00A0302B" w:rsidRPr="00A77616">
        <w:rPr>
          <w:rFonts w:asciiTheme="minorHAnsi" w:hAnsiTheme="minorHAnsi" w:cstheme="minorHAnsi"/>
          <w:b/>
          <w:sz w:val="22"/>
          <w:szCs w:val="22"/>
        </w:rPr>
        <w:lastRenderedPageBreak/>
        <w:t>Wykształcenie</w:t>
      </w:r>
      <w:r w:rsidR="00A0302B" w:rsidRPr="00A77616">
        <w:rPr>
          <w:rFonts w:asciiTheme="minorHAnsi" w:hAnsiTheme="minorHAnsi" w:cstheme="minorHAnsi"/>
          <w:sz w:val="22"/>
          <w:szCs w:val="22"/>
        </w:rPr>
        <w:t xml:space="preserve"> (zawód wyuczony</w:t>
      </w:r>
      <w:r w:rsidR="00BD0710" w:rsidRPr="00A77616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736017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14:paraId="56337D4C" w14:textId="77777777" w:rsidR="00BD0710" w:rsidRPr="00A77616" w:rsidRDefault="00BD0710" w:rsidP="005F2E8F">
      <w:pPr>
        <w:tabs>
          <w:tab w:val="right" w:leader="dot" w:pos="9354"/>
        </w:tabs>
        <w:spacing w:line="360" w:lineRule="auto"/>
        <w:rPr>
          <w:rFonts w:ascii="Verdana" w:hAnsi="Verdana" w:cs="Verdana"/>
          <w:sz w:val="18"/>
          <w:szCs w:val="18"/>
        </w:rPr>
      </w:pPr>
    </w:p>
    <w:p w14:paraId="105AAB79" w14:textId="77777777" w:rsidR="00A0302B" w:rsidRPr="00A77616" w:rsidRDefault="00A0302B" w:rsidP="005F2E8F">
      <w:pPr>
        <w:tabs>
          <w:tab w:val="right" w:leader="dot" w:pos="9354"/>
        </w:tabs>
        <w:spacing w:line="360" w:lineRule="auto"/>
      </w:pPr>
      <w:r w:rsidRPr="00A77616">
        <w:rPr>
          <w:rFonts w:ascii="Verdana" w:hAnsi="Verdana" w:cs="Verdana"/>
          <w:sz w:val="18"/>
          <w:szCs w:val="18"/>
        </w:rPr>
        <w:tab/>
      </w:r>
    </w:p>
    <w:p w14:paraId="4399BEA5" w14:textId="77777777" w:rsidR="000F558C" w:rsidRPr="000F558C" w:rsidRDefault="00BC021D" w:rsidP="000F558C">
      <w:pPr>
        <w:numPr>
          <w:ilvl w:val="1"/>
          <w:numId w:val="9"/>
        </w:numPr>
        <w:tabs>
          <w:tab w:val="clear" w:pos="360"/>
        </w:tabs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0F558C">
        <w:rPr>
          <w:rFonts w:asciiTheme="minorHAnsi" w:hAnsiTheme="minorHAnsi" w:cstheme="minorHAnsi"/>
          <w:b/>
          <w:sz w:val="22"/>
          <w:szCs w:val="22"/>
        </w:rPr>
        <w:t>Szkolenia, uprawnienia, zezwolenia, certyfikaty</w:t>
      </w:r>
      <w:r w:rsidRPr="000F558C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</w:t>
      </w:r>
      <w:r w:rsidRPr="000F558C">
        <w:rPr>
          <w:rFonts w:asciiTheme="minorHAnsi" w:hAnsiTheme="minorHAnsi" w:cstheme="minorHAnsi"/>
          <w:b/>
          <w:sz w:val="22"/>
          <w:szCs w:val="22"/>
        </w:rPr>
        <w:t>itp. związane z planowaną działalnością gospodarczą</w:t>
      </w:r>
    </w:p>
    <w:p w14:paraId="4DDFB641" w14:textId="77777777" w:rsidR="000F558C" w:rsidRPr="000F558C" w:rsidRDefault="000F558C" w:rsidP="000F558C">
      <w:pPr>
        <w:tabs>
          <w:tab w:val="right" w:leader="dot" w:pos="9356"/>
        </w:tabs>
        <w:spacing w:line="360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0F558C">
        <w:rPr>
          <w:rFonts w:asciiTheme="minorHAnsi" w:hAnsiTheme="minorHAnsi" w:cstheme="minorHAnsi"/>
          <w:sz w:val="22"/>
          <w:szCs w:val="22"/>
        </w:rPr>
        <w:t xml:space="preserve">1) </w:t>
      </w:r>
      <w:r w:rsidRPr="000F558C">
        <w:rPr>
          <w:rFonts w:asciiTheme="minorHAnsi" w:hAnsiTheme="minorHAnsi" w:cstheme="minorHAnsi"/>
          <w:sz w:val="22"/>
          <w:szCs w:val="22"/>
        </w:rPr>
        <w:tab/>
      </w:r>
    </w:p>
    <w:p w14:paraId="5D29D07D" w14:textId="77777777" w:rsidR="00BC021D" w:rsidRPr="000F558C" w:rsidRDefault="00BC021D" w:rsidP="000F558C">
      <w:pPr>
        <w:tabs>
          <w:tab w:val="right" w:leader="dot" w:pos="9354"/>
        </w:tabs>
        <w:spacing w:line="360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0F558C">
        <w:rPr>
          <w:rFonts w:asciiTheme="minorHAnsi" w:hAnsiTheme="minorHAnsi" w:cstheme="minorHAnsi"/>
          <w:sz w:val="22"/>
          <w:szCs w:val="22"/>
        </w:rPr>
        <w:t xml:space="preserve">2) </w:t>
      </w:r>
      <w:r w:rsidRPr="000F558C">
        <w:rPr>
          <w:rFonts w:asciiTheme="minorHAnsi" w:hAnsiTheme="minorHAnsi" w:cstheme="minorHAnsi"/>
          <w:sz w:val="22"/>
          <w:szCs w:val="22"/>
        </w:rPr>
        <w:tab/>
      </w:r>
    </w:p>
    <w:p w14:paraId="28302D0B" w14:textId="77777777" w:rsidR="00BC021D" w:rsidRPr="000F558C" w:rsidRDefault="00BC021D" w:rsidP="000F558C">
      <w:pPr>
        <w:tabs>
          <w:tab w:val="right" w:leader="dot" w:pos="9354"/>
        </w:tabs>
        <w:spacing w:line="360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0F558C">
        <w:rPr>
          <w:rFonts w:asciiTheme="minorHAnsi" w:hAnsiTheme="minorHAnsi" w:cstheme="minorHAnsi"/>
          <w:sz w:val="22"/>
          <w:szCs w:val="22"/>
        </w:rPr>
        <w:t xml:space="preserve">3) </w:t>
      </w:r>
      <w:r w:rsidRPr="000F558C">
        <w:rPr>
          <w:rFonts w:asciiTheme="minorHAnsi" w:hAnsiTheme="minorHAnsi" w:cstheme="minorHAnsi"/>
          <w:sz w:val="22"/>
          <w:szCs w:val="22"/>
        </w:rPr>
        <w:tab/>
      </w:r>
    </w:p>
    <w:p w14:paraId="5B3CCC78" w14:textId="77777777" w:rsidR="00BC021D" w:rsidRPr="000F558C" w:rsidRDefault="00BC021D" w:rsidP="000F558C">
      <w:pPr>
        <w:tabs>
          <w:tab w:val="right" w:leader="dot" w:pos="9356"/>
        </w:tabs>
        <w:spacing w:line="360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0F558C">
        <w:rPr>
          <w:rFonts w:asciiTheme="minorHAnsi" w:hAnsiTheme="minorHAnsi" w:cstheme="minorHAnsi"/>
          <w:sz w:val="22"/>
          <w:szCs w:val="22"/>
        </w:rPr>
        <w:t xml:space="preserve">4) </w:t>
      </w:r>
      <w:r w:rsidRPr="000F558C">
        <w:rPr>
          <w:rFonts w:asciiTheme="minorHAnsi" w:hAnsiTheme="minorHAnsi" w:cstheme="minorHAnsi"/>
          <w:sz w:val="22"/>
          <w:szCs w:val="22"/>
        </w:rPr>
        <w:tab/>
      </w:r>
    </w:p>
    <w:p w14:paraId="467D10C1" w14:textId="77777777" w:rsidR="00BC021D" w:rsidRPr="000F558C" w:rsidRDefault="00BC021D" w:rsidP="000F558C">
      <w:pPr>
        <w:tabs>
          <w:tab w:val="right" w:leader="dot" w:pos="9356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0F558C">
        <w:rPr>
          <w:rFonts w:asciiTheme="minorHAnsi" w:hAnsiTheme="minorHAnsi" w:cstheme="minorHAnsi"/>
          <w:sz w:val="22"/>
          <w:szCs w:val="22"/>
        </w:rPr>
        <w:t xml:space="preserve">5) </w:t>
      </w:r>
      <w:r w:rsidRPr="000F558C">
        <w:rPr>
          <w:rFonts w:asciiTheme="minorHAnsi" w:hAnsiTheme="minorHAnsi" w:cstheme="minorHAnsi"/>
          <w:sz w:val="22"/>
          <w:szCs w:val="22"/>
        </w:rPr>
        <w:tab/>
      </w:r>
    </w:p>
    <w:p w14:paraId="46F88AF0" w14:textId="77777777" w:rsidR="00100F05" w:rsidRPr="000F558C" w:rsidRDefault="00100F05" w:rsidP="000F558C">
      <w:pPr>
        <w:tabs>
          <w:tab w:val="right" w:leader="dot" w:pos="9356"/>
        </w:tabs>
        <w:spacing w:line="360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0F558C">
        <w:rPr>
          <w:rFonts w:asciiTheme="minorHAnsi" w:hAnsiTheme="minorHAnsi" w:cstheme="minorHAnsi"/>
          <w:sz w:val="22"/>
          <w:szCs w:val="22"/>
        </w:rPr>
        <w:t xml:space="preserve">6) </w:t>
      </w:r>
      <w:r w:rsidRPr="000F558C">
        <w:rPr>
          <w:rFonts w:asciiTheme="minorHAnsi" w:hAnsiTheme="minorHAnsi" w:cstheme="minorHAnsi"/>
          <w:sz w:val="22"/>
          <w:szCs w:val="22"/>
        </w:rPr>
        <w:tab/>
      </w:r>
    </w:p>
    <w:p w14:paraId="47F6F653" w14:textId="77777777" w:rsidR="00100F05" w:rsidRPr="000F558C" w:rsidRDefault="00100F05" w:rsidP="000F558C">
      <w:pPr>
        <w:tabs>
          <w:tab w:val="right" w:leader="dot" w:pos="9356"/>
        </w:tabs>
        <w:spacing w:line="360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0F558C">
        <w:rPr>
          <w:rFonts w:asciiTheme="minorHAnsi" w:hAnsiTheme="minorHAnsi" w:cstheme="minorHAnsi"/>
          <w:sz w:val="22"/>
          <w:szCs w:val="22"/>
        </w:rPr>
        <w:t xml:space="preserve">7) </w:t>
      </w:r>
      <w:r w:rsidRPr="000F558C">
        <w:rPr>
          <w:rFonts w:asciiTheme="minorHAnsi" w:hAnsiTheme="minorHAnsi" w:cstheme="minorHAnsi"/>
          <w:sz w:val="22"/>
          <w:szCs w:val="22"/>
        </w:rPr>
        <w:tab/>
      </w:r>
    </w:p>
    <w:p w14:paraId="68549F86" w14:textId="77777777" w:rsidR="00BD0710" w:rsidRPr="00BD0710" w:rsidRDefault="00BD0710" w:rsidP="00BD0710">
      <w:pPr>
        <w:ind w:left="360"/>
        <w:rPr>
          <w:rFonts w:ascii="Verdana" w:hAnsi="Verdana" w:cs="Verdana"/>
          <w:b/>
          <w:sz w:val="18"/>
          <w:szCs w:val="18"/>
          <w:lang w:val="x-none"/>
        </w:rPr>
      </w:pPr>
    </w:p>
    <w:p w14:paraId="5FC03BA8" w14:textId="05D7D25E" w:rsidR="00A0302B" w:rsidRPr="000F558C" w:rsidRDefault="00A0302B" w:rsidP="000F558C">
      <w:pPr>
        <w:pStyle w:val="Akapitzlist"/>
        <w:numPr>
          <w:ilvl w:val="1"/>
          <w:numId w:val="9"/>
        </w:numPr>
        <w:tabs>
          <w:tab w:val="clear" w:pos="360"/>
        </w:tabs>
        <w:spacing w:line="276" w:lineRule="auto"/>
        <w:ind w:left="357" w:hanging="357"/>
        <w:rPr>
          <w:rFonts w:asciiTheme="minorHAnsi" w:hAnsiTheme="minorHAnsi" w:cstheme="minorHAnsi"/>
        </w:rPr>
      </w:pPr>
      <w:r w:rsidRPr="000F558C">
        <w:rPr>
          <w:rFonts w:asciiTheme="minorHAnsi" w:hAnsiTheme="minorHAnsi" w:cstheme="minorHAnsi"/>
          <w:b/>
          <w:sz w:val="22"/>
          <w:szCs w:val="22"/>
        </w:rPr>
        <w:t>Przebieg pracy zawodowej  potwierdzającej doświadczenie w planowanej działalności</w:t>
      </w:r>
      <w:r w:rsidR="00BC021D" w:rsidRPr="000F558C">
        <w:rPr>
          <w:rFonts w:asciiTheme="minorHAnsi" w:hAnsiTheme="minorHAnsi" w:cstheme="minorHAnsi"/>
          <w:b/>
          <w:sz w:val="22"/>
          <w:szCs w:val="22"/>
          <w:lang w:val="pl-PL"/>
        </w:rPr>
        <w:t xml:space="preserve"> (nazwa firmy, stanowisko, okres zatrudnienia)</w:t>
      </w:r>
    </w:p>
    <w:p w14:paraId="0AC5F52F" w14:textId="77777777" w:rsidR="000F558C" w:rsidRPr="000F558C" w:rsidRDefault="000F558C" w:rsidP="000F558C">
      <w:pPr>
        <w:pStyle w:val="Akapitzlist"/>
        <w:tabs>
          <w:tab w:val="left" w:pos="426"/>
        </w:tabs>
        <w:ind w:left="0"/>
        <w:rPr>
          <w:rFonts w:asciiTheme="minorHAnsi" w:hAnsiTheme="minorHAnsi" w:cstheme="minorHAnsi"/>
          <w:sz w:val="10"/>
          <w:szCs w:val="10"/>
        </w:rPr>
      </w:pPr>
    </w:p>
    <w:p w14:paraId="79A7900C" w14:textId="77777777" w:rsidR="000F558C" w:rsidRPr="000F558C" w:rsidRDefault="000F558C" w:rsidP="000F558C">
      <w:pPr>
        <w:tabs>
          <w:tab w:val="right" w:leader="dot" w:pos="9356"/>
        </w:tabs>
        <w:spacing w:line="360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0F558C">
        <w:rPr>
          <w:rFonts w:asciiTheme="minorHAnsi" w:hAnsiTheme="minorHAnsi" w:cstheme="minorHAnsi"/>
          <w:sz w:val="22"/>
          <w:szCs w:val="22"/>
        </w:rPr>
        <w:t xml:space="preserve">1) </w:t>
      </w:r>
      <w:r w:rsidRPr="000F558C">
        <w:rPr>
          <w:rFonts w:asciiTheme="minorHAnsi" w:hAnsiTheme="minorHAnsi" w:cstheme="minorHAnsi"/>
          <w:sz w:val="22"/>
          <w:szCs w:val="22"/>
        </w:rPr>
        <w:tab/>
      </w:r>
    </w:p>
    <w:p w14:paraId="2C4E1046" w14:textId="77777777" w:rsidR="000F558C" w:rsidRPr="000F558C" w:rsidRDefault="000F558C" w:rsidP="000F558C">
      <w:pPr>
        <w:tabs>
          <w:tab w:val="right" w:leader="dot" w:pos="9354"/>
        </w:tabs>
        <w:spacing w:line="360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0F558C">
        <w:rPr>
          <w:rFonts w:asciiTheme="minorHAnsi" w:hAnsiTheme="minorHAnsi" w:cstheme="minorHAnsi"/>
          <w:sz w:val="22"/>
          <w:szCs w:val="22"/>
        </w:rPr>
        <w:t xml:space="preserve">2) </w:t>
      </w:r>
      <w:r w:rsidRPr="000F558C">
        <w:rPr>
          <w:rFonts w:asciiTheme="minorHAnsi" w:hAnsiTheme="minorHAnsi" w:cstheme="minorHAnsi"/>
          <w:sz w:val="22"/>
          <w:szCs w:val="22"/>
        </w:rPr>
        <w:tab/>
      </w:r>
    </w:p>
    <w:p w14:paraId="49D32745" w14:textId="77777777" w:rsidR="000F558C" w:rsidRPr="000F558C" w:rsidRDefault="000F558C" w:rsidP="000F558C">
      <w:pPr>
        <w:tabs>
          <w:tab w:val="right" w:leader="dot" w:pos="9354"/>
        </w:tabs>
        <w:spacing w:line="360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0F558C">
        <w:rPr>
          <w:rFonts w:asciiTheme="minorHAnsi" w:hAnsiTheme="minorHAnsi" w:cstheme="minorHAnsi"/>
          <w:sz w:val="22"/>
          <w:szCs w:val="22"/>
        </w:rPr>
        <w:t xml:space="preserve">3) </w:t>
      </w:r>
      <w:r w:rsidRPr="000F558C">
        <w:rPr>
          <w:rFonts w:asciiTheme="minorHAnsi" w:hAnsiTheme="minorHAnsi" w:cstheme="minorHAnsi"/>
          <w:sz w:val="22"/>
          <w:szCs w:val="22"/>
        </w:rPr>
        <w:tab/>
      </w:r>
    </w:p>
    <w:p w14:paraId="449653BD" w14:textId="77777777" w:rsidR="000F558C" w:rsidRPr="000F558C" w:rsidRDefault="000F558C" w:rsidP="000F558C">
      <w:pPr>
        <w:tabs>
          <w:tab w:val="right" w:leader="dot" w:pos="9356"/>
        </w:tabs>
        <w:spacing w:line="360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0F558C">
        <w:rPr>
          <w:rFonts w:asciiTheme="minorHAnsi" w:hAnsiTheme="minorHAnsi" w:cstheme="minorHAnsi"/>
          <w:sz w:val="22"/>
          <w:szCs w:val="22"/>
        </w:rPr>
        <w:t xml:space="preserve">4) </w:t>
      </w:r>
      <w:r w:rsidRPr="000F558C">
        <w:rPr>
          <w:rFonts w:asciiTheme="minorHAnsi" w:hAnsiTheme="minorHAnsi" w:cstheme="minorHAnsi"/>
          <w:sz w:val="22"/>
          <w:szCs w:val="22"/>
        </w:rPr>
        <w:tab/>
      </w:r>
    </w:p>
    <w:p w14:paraId="5617530C" w14:textId="77777777" w:rsidR="000F558C" w:rsidRPr="000F558C" w:rsidRDefault="000F558C" w:rsidP="000F558C">
      <w:pPr>
        <w:tabs>
          <w:tab w:val="right" w:leader="dot" w:pos="9356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0F558C">
        <w:rPr>
          <w:rFonts w:asciiTheme="minorHAnsi" w:hAnsiTheme="minorHAnsi" w:cstheme="minorHAnsi"/>
          <w:sz w:val="22"/>
          <w:szCs w:val="22"/>
        </w:rPr>
        <w:t xml:space="preserve">5) </w:t>
      </w:r>
      <w:r w:rsidRPr="000F558C">
        <w:rPr>
          <w:rFonts w:asciiTheme="minorHAnsi" w:hAnsiTheme="minorHAnsi" w:cstheme="minorHAnsi"/>
          <w:sz w:val="22"/>
          <w:szCs w:val="22"/>
        </w:rPr>
        <w:tab/>
      </w:r>
    </w:p>
    <w:p w14:paraId="57D9E7F2" w14:textId="77777777" w:rsidR="000F558C" w:rsidRPr="000F558C" w:rsidRDefault="000F558C" w:rsidP="000F558C">
      <w:pPr>
        <w:tabs>
          <w:tab w:val="right" w:leader="dot" w:pos="9356"/>
        </w:tabs>
        <w:spacing w:line="360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0F558C">
        <w:rPr>
          <w:rFonts w:asciiTheme="minorHAnsi" w:hAnsiTheme="minorHAnsi" w:cstheme="minorHAnsi"/>
          <w:sz w:val="22"/>
          <w:szCs w:val="22"/>
        </w:rPr>
        <w:t xml:space="preserve">6) </w:t>
      </w:r>
      <w:r w:rsidRPr="000F558C">
        <w:rPr>
          <w:rFonts w:asciiTheme="minorHAnsi" w:hAnsiTheme="minorHAnsi" w:cstheme="minorHAnsi"/>
          <w:sz w:val="22"/>
          <w:szCs w:val="22"/>
        </w:rPr>
        <w:tab/>
      </w:r>
    </w:p>
    <w:p w14:paraId="5DA42107" w14:textId="77777777" w:rsidR="000F558C" w:rsidRPr="000F558C" w:rsidRDefault="000F558C" w:rsidP="000F558C">
      <w:pPr>
        <w:tabs>
          <w:tab w:val="right" w:leader="dot" w:pos="9356"/>
        </w:tabs>
        <w:spacing w:line="360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0F558C">
        <w:rPr>
          <w:rFonts w:asciiTheme="minorHAnsi" w:hAnsiTheme="minorHAnsi" w:cstheme="minorHAnsi"/>
          <w:sz w:val="22"/>
          <w:szCs w:val="22"/>
        </w:rPr>
        <w:t xml:space="preserve">7) </w:t>
      </w:r>
      <w:r w:rsidRPr="000F558C">
        <w:rPr>
          <w:rFonts w:asciiTheme="minorHAnsi" w:hAnsiTheme="minorHAnsi" w:cstheme="minorHAnsi"/>
          <w:sz w:val="22"/>
          <w:szCs w:val="22"/>
        </w:rPr>
        <w:tab/>
      </w:r>
    </w:p>
    <w:p w14:paraId="7E3A2A9C" w14:textId="77777777" w:rsidR="00A0302B" w:rsidRPr="00AC4996" w:rsidRDefault="00A0302B" w:rsidP="005F2E8F">
      <w:pPr>
        <w:ind w:left="900" w:firstLine="180"/>
        <w:rPr>
          <w:rFonts w:ascii="Verdana" w:hAnsi="Verdana" w:cs="Verdana"/>
          <w:i/>
          <w:sz w:val="18"/>
          <w:szCs w:val="18"/>
        </w:rPr>
      </w:pPr>
    </w:p>
    <w:p w14:paraId="537BF285" w14:textId="6CC53F91" w:rsidR="000F558C" w:rsidRPr="000F558C" w:rsidRDefault="00A0302B" w:rsidP="00736017">
      <w:pPr>
        <w:pStyle w:val="Akapitzlist"/>
        <w:numPr>
          <w:ilvl w:val="1"/>
          <w:numId w:val="9"/>
        </w:numPr>
        <w:tabs>
          <w:tab w:val="left" w:pos="425"/>
          <w:tab w:val="right" w:leader="dot" w:pos="9356"/>
        </w:tabs>
        <w:spacing w:line="276" w:lineRule="auto"/>
        <w:ind w:left="357" w:right="-2" w:hanging="357"/>
        <w:rPr>
          <w:rFonts w:ascii="Verdana" w:hAnsi="Verdana" w:cs="Verdana"/>
          <w:i/>
          <w:sz w:val="18"/>
          <w:szCs w:val="18"/>
        </w:rPr>
      </w:pPr>
      <w:r w:rsidRPr="000F558C">
        <w:rPr>
          <w:rFonts w:asciiTheme="minorHAnsi" w:hAnsiTheme="minorHAnsi" w:cstheme="minorHAnsi"/>
          <w:b/>
          <w:sz w:val="22"/>
          <w:szCs w:val="22"/>
        </w:rPr>
        <w:t xml:space="preserve">Czy posiada Pan (i) zobowiązania wobec instytucji kredytowych? </w:t>
      </w:r>
      <w:r w:rsidRPr="000F558C">
        <w:rPr>
          <w:rFonts w:asciiTheme="minorHAnsi" w:hAnsiTheme="minorHAnsi" w:cstheme="minorHAnsi"/>
          <w:sz w:val="22"/>
          <w:szCs w:val="22"/>
        </w:rPr>
        <w:t>(jeśli tak, proszę podać nazwę wierzyciela, kwotę</w:t>
      </w:r>
      <w:r w:rsidRPr="000F558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F558C">
        <w:rPr>
          <w:rFonts w:asciiTheme="minorHAnsi" w:hAnsiTheme="minorHAnsi" w:cstheme="minorHAnsi"/>
          <w:sz w:val="22"/>
          <w:szCs w:val="22"/>
        </w:rPr>
        <w:t>zobowiązania, datę spłaty ostatniej raty, sposób jego zabezpieczenia oraz czy są terminowo dokonywane spłaty zobowiązania?)</w:t>
      </w:r>
    </w:p>
    <w:p w14:paraId="10A165C9" w14:textId="058ED487" w:rsidR="00A0302B" w:rsidRPr="000F558C" w:rsidRDefault="00A0302B" w:rsidP="000F558C">
      <w:pPr>
        <w:tabs>
          <w:tab w:val="right" w:leader="dot" w:pos="93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F558C">
        <w:rPr>
          <w:rFonts w:asciiTheme="minorHAnsi" w:hAnsiTheme="minorHAnsi" w:cstheme="minorHAnsi"/>
          <w:i/>
          <w:sz w:val="22"/>
          <w:szCs w:val="22"/>
        </w:rPr>
        <w:tab/>
      </w:r>
    </w:p>
    <w:p w14:paraId="1ACA9C86" w14:textId="77777777" w:rsidR="00A0302B" w:rsidRPr="000F558C" w:rsidRDefault="00A0302B" w:rsidP="000F558C">
      <w:pPr>
        <w:tabs>
          <w:tab w:val="right" w:leader="dot" w:pos="935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F558C">
        <w:rPr>
          <w:rFonts w:asciiTheme="minorHAnsi" w:hAnsiTheme="minorHAnsi" w:cstheme="minorHAnsi"/>
          <w:i/>
          <w:sz w:val="22"/>
          <w:szCs w:val="22"/>
        </w:rPr>
        <w:tab/>
      </w:r>
    </w:p>
    <w:p w14:paraId="69E3859D" w14:textId="77777777" w:rsidR="00A0302B" w:rsidRPr="000F558C" w:rsidRDefault="00A0302B" w:rsidP="000F558C">
      <w:pPr>
        <w:tabs>
          <w:tab w:val="right" w:leader="dot" w:pos="935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F558C">
        <w:rPr>
          <w:rFonts w:asciiTheme="minorHAnsi" w:hAnsiTheme="minorHAnsi" w:cstheme="minorHAnsi"/>
          <w:i/>
          <w:sz w:val="22"/>
          <w:szCs w:val="22"/>
        </w:rPr>
        <w:tab/>
      </w:r>
    </w:p>
    <w:p w14:paraId="5889B612" w14:textId="77777777" w:rsidR="00A0302B" w:rsidRPr="00AC4996" w:rsidRDefault="00A0302B" w:rsidP="005F2E8F">
      <w:pPr>
        <w:ind w:left="480" w:hanging="480"/>
        <w:rPr>
          <w:rFonts w:ascii="Verdana" w:hAnsi="Verdana" w:cs="Verdana"/>
          <w:i/>
          <w:sz w:val="18"/>
          <w:szCs w:val="18"/>
        </w:rPr>
      </w:pPr>
    </w:p>
    <w:p w14:paraId="361AA8CE" w14:textId="77777777" w:rsidR="00A0302B" w:rsidRPr="00AC4996" w:rsidRDefault="00A0302B" w:rsidP="005F2E8F">
      <w:pPr>
        <w:rPr>
          <w:rFonts w:ascii="Verdana" w:hAnsi="Verdana" w:cs="Verdana"/>
          <w:b/>
          <w:i/>
          <w:sz w:val="18"/>
          <w:szCs w:val="18"/>
        </w:rPr>
      </w:pPr>
    </w:p>
    <w:p w14:paraId="37CABFA0" w14:textId="04BC1D77" w:rsidR="00A0302B" w:rsidRPr="00736017" w:rsidRDefault="00A0302B" w:rsidP="00736017">
      <w:pPr>
        <w:pStyle w:val="Akapitzlist"/>
        <w:numPr>
          <w:ilvl w:val="1"/>
          <w:numId w:val="9"/>
        </w:numPr>
        <w:tabs>
          <w:tab w:val="left" w:pos="425"/>
        </w:tabs>
        <w:spacing w:line="100" w:lineRule="atLeast"/>
        <w:ind w:left="357" w:right="-2" w:hanging="357"/>
        <w:rPr>
          <w:rFonts w:asciiTheme="minorHAnsi" w:hAnsiTheme="minorHAnsi" w:cstheme="minorHAnsi"/>
          <w:sz w:val="32"/>
          <w:szCs w:val="32"/>
        </w:rPr>
      </w:pPr>
      <w:r w:rsidRPr="00736017">
        <w:rPr>
          <w:rFonts w:asciiTheme="minorHAnsi" w:hAnsiTheme="minorHAnsi" w:cstheme="minorHAnsi"/>
          <w:b/>
          <w:sz w:val="22"/>
          <w:szCs w:val="22"/>
        </w:rPr>
        <w:t>Czy wcześniej prowadził(a) Pan(i) działalność gospodarczą lub posiadał(a) wpis do ewidencji działalności gospodarczej?</w:t>
      </w:r>
      <w:r w:rsidR="007360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F05" w:rsidRPr="00736017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(jeśli tak, </w:t>
      </w:r>
      <w:r w:rsidRPr="00736017">
        <w:rPr>
          <w:rFonts w:asciiTheme="minorHAnsi" w:hAnsiTheme="minorHAnsi" w:cstheme="minorHAnsi"/>
          <w:bCs/>
          <w:sz w:val="22"/>
          <w:szCs w:val="22"/>
        </w:rPr>
        <w:t xml:space="preserve">proszę </w:t>
      </w:r>
      <w:r w:rsidR="00100F05" w:rsidRPr="00736017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wymienić </w:t>
      </w:r>
      <w:r w:rsidRPr="00736017">
        <w:rPr>
          <w:rFonts w:asciiTheme="minorHAnsi" w:hAnsiTheme="minorHAnsi" w:cstheme="minorHAnsi"/>
          <w:bCs/>
          <w:sz w:val="22"/>
          <w:szCs w:val="22"/>
        </w:rPr>
        <w:t>rodzaj prowadzonej działalności, w jakich latach była prowadzona</w:t>
      </w:r>
      <w:r w:rsidR="00100F05" w:rsidRPr="00736017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Pr="00736017">
        <w:rPr>
          <w:rFonts w:asciiTheme="minorHAnsi" w:hAnsiTheme="minorHAnsi" w:cstheme="minorHAnsi"/>
          <w:bCs/>
          <w:sz w:val="22"/>
          <w:szCs w:val="22"/>
        </w:rPr>
        <w:t xml:space="preserve"> podać przyczyny rezygnacji</w:t>
      </w:r>
      <w:r w:rsidR="00100F05" w:rsidRPr="00736017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oraz czy na podjęcie tej działalności otrzymał(a) Pan(i) środki Funduszu Pracy lub inne fundusze publiczne?)</w:t>
      </w:r>
    </w:p>
    <w:p w14:paraId="78264054" w14:textId="77777777" w:rsidR="00A0302B" w:rsidRPr="00AC4996" w:rsidRDefault="00A0302B" w:rsidP="005F2E8F">
      <w:pPr>
        <w:spacing w:line="100" w:lineRule="atLeast"/>
        <w:ind w:left="840" w:hanging="840"/>
        <w:jc w:val="both"/>
        <w:rPr>
          <w:rFonts w:ascii="Verdana" w:hAnsi="Verdana" w:cs="Verdana"/>
          <w:sz w:val="18"/>
          <w:szCs w:val="18"/>
        </w:rPr>
      </w:pPr>
    </w:p>
    <w:p w14:paraId="6E7EC33C" w14:textId="60670B50" w:rsidR="00A0302B" w:rsidRPr="00AC4996" w:rsidRDefault="00A0302B" w:rsidP="005F2E8F">
      <w:pPr>
        <w:spacing w:line="100" w:lineRule="atLeast"/>
        <w:jc w:val="both"/>
      </w:pPr>
      <w:r w:rsidRPr="00AC4996">
        <w:rPr>
          <w:rFonts w:ascii="Verdana" w:hAnsi="Verdana" w:cs="Verdana"/>
          <w:sz w:val="18"/>
          <w:szCs w:val="18"/>
          <w:shd w:val="clear" w:color="auto" w:fill="FFFFFF"/>
        </w:rPr>
        <w:tab/>
      </w:r>
      <w:r w:rsidRPr="00AC4996">
        <w:rPr>
          <w:rFonts w:ascii="Verdana" w:hAnsi="Verdana" w:cs="Verdana"/>
          <w:sz w:val="18"/>
          <w:szCs w:val="18"/>
          <w:shd w:val="clear" w:color="auto" w:fill="FFFFFF"/>
        </w:rPr>
        <w:tab/>
      </w:r>
      <w:sdt>
        <w:sdtPr>
          <w:rPr>
            <w:rFonts w:ascii="Verdana" w:hAnsi="Verdana" w:cs="Verdana"/>
            <w:sz w:val="18"/>
            <w:szCs w:val="18"/>
            <w:shd w:val="clear" w:color="auto" w:fill="FFFFFF"/>
          </w:rPr>
          <w:id w:val="1842894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017">
            <w:rPr>
              <w:rFonts w:ascii="MS Gothic" w:eastAsia="MS Gothic" w:hAnsi="MS Gothic" w:cs="Verdana" w:hint="eastAsia"/>
              <w:sz w:val="18"/>
              <w:szCs w:val="18"/>
              <w:shd w:val="clear" w:color="auto" w:fill="FFFFFF"/>
            </w:rPr>
            <w:t>☐</w:t>
          </w:r>
        </w:sdtContent>
      </w:sdt>
      <w:r w:rsidRPr="00AC4996">
        <w:rPr>
          <w:rFonts w:ascii="Verdana" w:hAnsi="Verdana" w:cs="Verdana"/>
          <w:sz w:val="18"/>
          <w:szCs w:val="18"/>
          <w:shd w:val="clear" w:color="auto" w:fill="FFFFFF"/>
        </w:rPr>
        <w:t xml:space="preserve"> tak</w:t>
      </w:r>
      <w:r w:rsidRPr="00AC4996">
        <w:rPr>
          <w:rFonts w:ascii="Verdana" w:hAnsi="Verdana" w:cs="Verdana"/>
          <w:sz w:val="18"/>
          <w:szCs w:val="18"/>
          <w:shd w:val="clear" w:color="auto" w:fill="FFFFFF"/>
        </w:rPr>
        <w:tab/>
      </w:r>
      <w:r w:rsidRPr="00AC4996">
        <w:rPr>
          <w:rFonts w:ascii="Verdana" w:hAnsi="Verdana" w:cs="Verdana"/>
          <w:sz w:val="18"/>
          <w:szCs w:val="18"/>
          <w:shd w:val="clear" w:color="auto" w:fill="FFFFFF"/>
        </w:rPr>
        <w:tab/>
      </w:r>
      <w:r w:rsidRPr="00AC4996">
        <w:rPr>
          <w:rFonts w:ascii="Verdana" w:hAnsi="Verdana" w:cs="Verdana"/>
          <w:sz w:val="18"/>
          <w:szCs w:val="18"/>
          <w:shd w:val="clear" w:color="auto" w:fill="FFFFFF"/>
        </w:rPr>
        <w:tab/>
      </w:r>
      <w:r w:rsidRPr="00AC4996">
        <w:rPr>
          <w:rFonts w:ascii="Verdana" w:hAnsi="Verdana" w:cs="Verdana"/>
          <w:sz w:val="18"/>
          <w:szCs w:val="18"/>
          <w:shd w:val="clear" w:color="auto" w:fill="FFFFFF"/>
        </w:rPr>
        <w:tab/>
      </w:r>
      <w:r w:rsidRPr="00AC4996">
        <w:rPr>
          <w:rFonts w:ascii="Verdana" w:hAnsi="Verdana" w:cs="Verdana"/>
          <w:sz w:val="18"/>
          <w:szCs w:val="18"/>
          <w:shd w:val="clear" w:color="auto" w:fill="FFFFFF"/>
        </w:rPr>
        <w:tab/>
      </w:r>
      <w:r w:rsidRPr="00AC4996">
        <w:rPr>
          <w:rFonts w:ascii="Verdana" w:hAnsi="Verdana" w:cs="Verdana"/>
          <w:sz w:val="18"/>
          <w:szCs w:val="18"/>
          <w:shd w:val="clear" w:color="auto" w:fill="FFFFFF"/>
        </w:rPr>
        <w:tab/>
      </w:r>
      <w:r w:rsidRPr="00AC4996">
        <w:rPr>
          <w:rFonts w:ascii="Verdana" w:hAnsi="Verdana" w:cs="Verdana"/>
          <w:sz w:val="18"/>
          <w:szCs w:val="18"/>
          <w:shd w:val="clear" w:color="auto" w:fill="FFFFFF"/>
        </w:rPr>
        <w:tab/>
      </w:r>
      <w:r w:rsidRPr="00AC4996">
        <w:rPr>
          <w:rFonts w:ascii="Verdana" w:hAnsi="Verdana" w:cs="Verdana"/>
          <w:sz w:val="18"/>
          <w:szCs w:val="18"/>
          <w:shd w:val="clear" w:color="auto" w:fill="FFFFFF"/>
        </w:rPr>
        <w:tab/>
      </w:r>
      <w:sdt>
        <w:sdtPr>
          <w:rPr>
            <w:rFonts w:ascii="Verdana" w:hAnsi="Verdana" w:cs="Verdana"/>
            <w:sz w:val="18"/>
            <w:szCs w:val="18"/>
            <w:shd w:val="clear" w:color="auto" w:fill="FFFFFF"/>
          </w:rPr>
          <w:id w:val="-520616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017">
            <w:rPr>
              <w:rFonts w:ascii="MS Gothic" w:eastAsia="MS Gothic" w:hAnsi="MS Gothic" w:cs="Verdana" w:hint="eastAsia"/>
              <w:sz w:val="18"/>
              <w:szCs w:val="18"/>
              <w:shd w:val="clear" w:color="auto" w:fill="FFFFFF"/>
            </w:rPr>
            <w:t>☐</w:t>
          </w:r>
        </w:sdtContent>
      </w:sdt>
      <w:r w:rsidRPr="00AC4996">
        <w:rPr>
          <w:rFonts w:ascii="Verdana" w:hAnsi="Verdana" w:cs="Verdana"/>
          <w:sz w:val="18"/>
          <w:szCs w:val="18"/>
          <w:shd w:val="clear" w:color="auto" w:fill="FFFFFF"/>
        </w:rPr>
        <w:t xml:space="preserve"> nie</w:t>
      </w:r>
    </w:p>
    <w:p w14:paraId="1014C438" w14:textId="77777777" w:rsidR="00A0302B" w:rsidRPr="00AC4996" w:rsidRDefault="00A0302B" w:rsidP="005F2E8F">
      <w:pPr>
        <w:spacing w:line="100" w:lineRule="atLeast"/>
        <w:jc w:val="both"/>
        <w:rPr>
          <w:rFonts w:ascii="Verdana" w:hAnsi="Verdana" w:cs="Verdana"/>
          <w:sz w:val="18"/>
          <w:szCs w:val="18"/>
          <w:shd w:val="clear" w:color="auto" w:fill="FFFFFF"/>
        </w:rPr>
      </w:pPr>
    </w:p>
    <w:p w14:paraId="07B84FB8" w14:textId="77777777" w:rsidR="00A0302B" w:rsidRPr="00736017" w:rsidRDefault="00A0302B" w:rsidP="00736017">
      <w:pPr>
        <w:tabs>
          <w:tab w:val="right" w:leader="dot" w:pos="935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36017">
        <w:rPr>
          <w:rFonts w:asciiTheme="minorHAnsi" w:hAnsiTheme="minorHAnsi" w:cstheme="minorHAnsi"/>
          <w:i/>
          <w:sz w:val="22"/>
          <w:szCs w:val="22"/>
        </w:rPr>
        <w:tab/>
      </w:r>
    </w:p>
    <w:p w14:paraId="44D7023C" w14:textId="77777777" w:rsidR="00A0302B" w:rsidRPr="00736017" w:rsidRDefault="00A0302B" w:rsidP="00736017">
      <w:pPr>
        <w:tabs>
          <w:tab w:val="right" w:leader="dot" w:pos="935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36017">
        <w:rPr>
          <w:rFonts w:asciiTheme="minorHAnsi" w:hAnsiTheme="minorHAnsi" w:cstheme="minorHAnsi"/>
          <w:i/>
          <w:sz w:val="22"/>
          <w:szCs w:val="22"/>
        </w:rPr>
        <w:tab/>
      </w:r>
    </w:p>
    <w:p w14:paraId="077DA113" w14:textId="5365855F" w:rsidR="00736017" w:rsidRDefault="00A0302B" w:rsidP="00736017">
      <w:pPr>
        <w:tabs>
          <w:tab w:val="right" w:leader="dot" w:pos="9354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736017">
        <w:rPr>
          <w:rFonts w:asciiTheme="minorHAnsi" w:hAnsiTheme="minorHAnsi" w:cstheme="minorHAnsi"/>
          <w:i/>
          <w:sz w:val="22"/>
          <w:szCs w:val="22"/>
        </w:rPr>
        <w:tab/>
      </w:r>
    </w:p>
    <w:p w14:paraId="66C0F7A8" w14:textId="1531BCB2" w:rsidR="00A0302B" w:rsidRPr="00155F96" w:rsidRDefault="00736017" w:rsidP="00736017">
      <w:pPr>
        <w:pStyle w:val="Akapitzlist"/>
        <w:numPr>
          <w:ilvl w:val="0"/>
          <w:numId w:val="9"/>
        </w:numPr>
        <w:tabs>
          <w:tab w:val="right" w:leader="dot" w:pos="9354"/>
        </w:tabs>
        <w:spacing w:line="360" w:lineRule="auto"/>
        <w:ind w:left="346" w:hanging="488"/>
        <w:rPr>
          <w:rFonts w:asciiTheme="minorHAnsi" w:hAnsiTheme="minorHAnsi" w:cstheme="minorHAnsi"/>
        </w:rPr>
      </w:pPr>
      <w:r w:rsidRPr="00736017">
        <w:rPr>
          <w:rFonts w:asciiTheme="minorHAnsi" w:hAnsiTheme="minorHAnsi" w:cstheme="minorHAnsi"/>
          <w:i/>
          <w:sz w:val="22"/>
          <w:szCs w:val="22"/>
        </w:rPr>
        <w:br w:type="column"/>
      </w:r>
      <w:r w:rsidR="00A0302B" w:rsidRPr="00155F96">
        <w:rPr>
          <w:rFonts w:asciiTheme="minorHAnsi" w:hAnsiTheme="minorHAnsi" w:cstheme="minorHAnsi"/>
          <w:b/>
        </w:rPr>
        <w:lastRenderedPageBreak/>
        <w:t>DANE DOTYCZĄCE PODEJMOWANEJ DZIAŁALNOŚCI</w:t>
      </w:r>
    </w:p>
    <w:p w14:paraId="13E9CBEA" w14:textId="77777777" w:rsidR="00A0302B" w:rsidRPr="00155F96" w:rsidRDefault="00A0302B" w:rsidP="005F2E8F">
      <w:pPr>
        <w:rPr>
          <w:rFonts w:asciiTheme="minorHAnsi" w:hAnsiTheme="minorHAnsi" w:cstheme="minorHAnsi"/>
          <w:b/>
          <w:sz w:val="22"/>
          <w:szCs w:val="22"/>
        </w:rPr>
      </w:pPr>
    </w:p>
    <w:p w14:paraId="45BBD550" w14:textId="77777777" w:rsidR="00A0302B" w:rsidRPr="00155F96" w:rsidRDefault="00586964" w:rsidP="005F2E8F">
      <w:pPr>
        <w:pStyle w:val="Akapitzlist"/>
        <w:numPr>
          <w:ilvl w:val="1"/>
          <w:numId w:val="9"/>
        </w:numPr>
        <w:tabs>
          <w:tab w:val="left" w:pos="425"/>
        </w:tabs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155F96">
        <w:rPr>
          <w:rFonts w:asciiTheme="minorHAnsi" w:hAnsiTheme="minorHAnsi" w:cstheme="minorHAnsi"/>
          <w:b/>
          <w:sz w:val="22"/>
          <w:szCs w:val="22"/>
          <w:lang w:val="pl-PL"/>
        </w:rPr>
        <w:t>P</w:t>
      </w:r>
      <w:r w:rsidR="00451918" w:rsidRPr="00155F96">
        <w:rPr>
          <w:rFonts w:asciiTheme="minorHAnsi" w:hAnsiTheme="minorHAnsi" w:cstheme="minorHAnsi"/>
          <w:b/>
          <w:sz w:val="22"/>
          <w:szCs w:val="22"/>
          <w:lang w:val="pl-PL"/>
        </w:rPr>
        <w:t>rzedmiot</w:t>
      </w:r>
      <w:r w:rsidRPr="00155F96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A0302B" w:rsidRPr="00155F96">
        <w:rPr>
          <w:rFonts w:asciiTheme="minorHAnsi" w:hAnsiTheme="minorHAnsi" w:cstheme="minorHAnsi"/>
          <w:b/>
          <w:sz w:val="22"/>
          <w:szCs w:val="22"/>
        </w:rPr>
        <w:t>p</w:t>
      </w:r>
      <w:r w:rsidRPr="00155F96">
        <w:rPr>
          <w:rFonts w:asciiTheme="minorHAnsi" w:hAnsiTheme="minorHAnsi" w:cstheme="minorHAnsi"/>
          <w:b/>
          <w:sz w:val="22"/>
          <w:szCs w:val="22"/>
          <w:lang w:val="pl-PL"/>
        </w:rPr>
        <w:t>lanowanej</w:t>
      </w:r>
      <w:r w:rsidR="00A0302B" w:rsidRPr="00155F96">
        <w:rPr>
          <w:rFonts w:asciiTheme="minorHAnsi" w:hAnsiTheme="minorHAnsi" w:cstheme="minorHAnsi"/>
          <w:b/>
          <w:sz w:val="22"/>
          <w:szCs w:val="22"/>
        </w:rPr>
        <w:t xml:space="preserve"> działalności gospodarczej</w:t>
      </w:r>
      <w:r w:rsidR="00A0302B" w:rsidRPr="00155F96">
        <w:rPr>
          <w:rFonts w:asciiTheme="minorHAnsi" w:hAnsiTheme="minorHAnsi" w:cstheme="minorHAnsi"/>
          <w:sz w:val="22"/>
          <w:szCs w:val="22"/>
        </w:rPr>
        <w:t>:</w:t>
      </w:r>
    </w:p>
    <w:p w14:paraId="51F33820" w14:textId="77777777" w:rsidR="00A0302B" w:rsidRPr="00155F96" w:rsidRDefault="00A0302B" w:rsidP="005F2E8F">
      <w:pPr>
        <w:tabs>
          <w:tab w:val="right" w:leader="dot" w:pos="9356"/>
        </w:tabs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155F96">
        <w:rPr>
          <w:rFonts w:asciiTheme="minorHAnsi" w:hAnsiTheme="minorHAnsi" w:cstheme="minorHAnsi"/>
          <w:iCs/>
          <w:sz w:val="22"/>
          <w:szCs w:val="22"/>
        </w:rPr>
        <w:tab/>
      </w:r>
    </w:p>
    <w:p w14:paraId="7ABD0A33" w14:textId="77777777" w:rsidR="00A0302B" w:rsidRPr="00155F96" w:rsidRDefault="00A0302B" w:rsidP="005F2E8F">
      <w:pPr>
        <w:tabs>
          <w:tab w:val="right" w:leader="dot" w:pos="9356"/>
        </w:tabs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155F96">
        <w:rPr>
          <w:rFonts w:asciiTheme="minorHAnsi" w:hAnsiTheme="minorHAnsi" w:cstheme="minorHAnsi"/>
          <w:iCs/>
          <w:sz w:val="22"/>
          <w:szCs w:val="22"/>
        </w:rPr>
        <w:tab/>
      </w:r>
    </w:p>
    <w:p w14:paraId="413D39EB" w14:textId="77777777" w:rsidR="00A0302B" w:rsidRPr="00155F96" w:rsidRDefault="00A0302B" w:rsidP="00155F9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55F96">
        <w:rPr>
          <w:rFonts w:asciiTheme="minorHAnsi" w:hAnsiTheme="minorHAnsi" w:cstheme="minorHAnsi"/>
          <w:b/>
          <w:bCs/>
          <w:sz w:val="22"/>
          <w:szCs w:val="22"/>
        </w:rPr>
        <w:t>symbol podklasy określony zgodnie z Polską Klasyfikacją Działalności (PKD)</w:t>
      </w:r>
      <w:r w:rsidR="00B73C54" w:rsidRPr="00155F9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4E3BBB8" w14:textId="07D55A3A" w:rsidR="00A0302B" w:rsidRPr="00155F96" w:rsidRDefault="00B73C54" w:rsidP="005F2E8F">
      <w:pPr>
        <w:tabs>
          <w:tab w:val="left" w:leader="dot" w:pos="3119"/>
        </w:tabs>
        <w:spacing w:line="360" w:lineRule="auto"/>
        <w:rPr>
          <w:rFonts w:asciiTheme="minorHAnsi" w:hAnsiTheme="minorHAnsi" w:cstheme="minorHAnsi"/>
          <w:iCs/>
        </w:rPr>
      </w:pPr>
      <w:r w:rsidRPr="00155F96">
        <w:rPr>
          <w:rFonts w:asciiTheme="minorHAnsi" w:hAnsiTheme="minorHAnsi" w:cstheme="minorHAnsi"/>
          <w:iCs/>
        </w:rPr>
        <w:t>(należy wpisać tylko jeden symbol podklasy według PKD</w:t>
      </w:r>
      <w:r w:rsidR="006377D2" w:rsidRPr="00155F96">
        <w:rPr>
          <w:rFonts w:asciiTheme="minorHAnsi" w:hAnsiTheme="minorHAnsi" w:cstheme="minorHAnsi"/>
          <w:iCs/>
        </w:rPr>
        <w:t xml:space="preserve"> 2025</w:t>
      </w:r>
      <w:r w:rsidRPr="00155F96">
        <w:rPr>
          <w:rFonts w:asciiTheme="minorHAnsi" w:hAnsiTheme="minorHAnsi" w:cstheme="minorHAnsi"/>
          <w:iCs/>
        </w:rPr>
        <w:t>) ………..…………</w:t>
      </w:r>
      <w:r w:rsidR="00155F96" w:rsidRPr="00155F96">
        <w:rPr>
          <w:rFonts w:asciiTheme="minorHAnsi" w:hAnsiTheme="minorHAnsi" w:cstheme="minorHAnsi"/>
          <w:iCs/>
        </w:rPr>
        <w:t xml:space="preserve"> </w:t>
      </w:r>
      <w:r w:rsidR="00A0302B" w:rsidRPr="00155F96">
        <w:rPr>
          <w:rFonts w:asciiTheme="minorHAnsi" w:hAnsiTheme="minorHAnsi" w:cstheme="minorHAnsi"/>
          <w:iCs/>
        </w:rPr>
        <w:t>(</w:t>
      </w:r>
      <w:hyperlink r:id="rId8" w:history="1">
        <w:r w:rsidR="006377D2" w:rsidRPr="00155F96">
          <w:rPr>
            <w:rStyle w:val="Hipercze"/>
            <w:rFonts w:asciiTheme="minorHAnsi" w:hAnsiTheme="minorHAnsi" w:cstheme="minorHAnsi"/>
            <w:iCs/>
          </w:rPr>
          <w:t>https://stat.gov.pl/Klasyfikacje</w:t>
        </w:r>
      </w:hyperlink>
      <w:r w:rsidR="006377D2" w:rsidRPr="00155F96">
        <w:rPr>
          <w:rFonts w:asciiTheme="minorHAnsi" w:hAnsiTheme="minorHAnsi" w:cstheme="minorHAnsi"/>
          <w:iCs/>
          <w:u w:val="single"/>
        </w:rPr>
        <w:t>)</w:t>
      </w:r>
    </w:p>
    <w:p w14:paraId="0FA56966" w14:textId="77777777" w:rsidR="00A0302B" w:rsidRPr="00155F96" w:rsidRDefault="00A0302B" w:rsidP="005F2E8F">
      <w:pPr>
        <w:spacing w:line="360" w:lineRule="auto"/>
        <w:rPr>
          <w:rFonts w:ascii="Verdana" w:hAnsi="Verdana" w:cs="Verdana"/>
          <w:iCs/>
          <w:sz w:val="18"/>
          <w:szCs w:val="18"/>
        </w:rPr>
      </w:pPr>
    </w:p>
    <w:p w14:paraId="57C92294" w14:textId="77777777" w:rsidR="00A0302B" w:rsidRPr="00155F96" w:rsidRDefault="00A0302B" w:rsidP="005F2E8F">
      <w:pPr>
        <w:pStyle w:val="Akapitzlist"/>
        <w:numPr>
          <w:ilvl w:val="1"/>
          <w:numId w:val="9"/>
        </w:numPr>
        <w:tabs>
          <w:tab w:val="left" w:pos="425"/>
        </w:tabs>
        <w:spacing w:line="360" w:lineRule="auto"/>
        <w:rPr>
          <w:rFonts w:asciiTheme="minorHAnsi" w:hAnsiTheme="minorHAnsi" w:cstheme="minorHAnsi"/>
          <w:iCs/>
          <w:sz w:val="32"/>
          <w:szCs w:val="32"/>
        </w:rPr>
      </w:pPr>
      <w:r w:rsidRPr="00155F96">
        <w:rPr>
          <w:rFonts w:asciiTheme="minorHAnsi" w:hAnsiTheme="minorHAnsi" w:cstheme="minorHAnsi"/>
          <w:b/>
          <w:iCs/>
          <w:sz w:val="22"/>
          <w:szCs w:val="22"/>
        </w:rPr>
        <w:t>Opis planowanego przedsięwzięcia</w:t>
      </w:r>
      <w:r w:rsidRPr="00155F96">
        <w:rPr>
          <w:rFonts w:asciiTheme="minorHAnsi" w:hAnsiTheme="minorHAnsi" w:cstheme="minorHAnsi"/>
          <w:iCs/>
          <w:sz w:val="22"/>
          <w:szCs w:val="22"/>
        </w:rPr>
        <w:t xml:space="preserve"> (opis produktu / usługi)</w:t>
      </w:r>
    </w:p>
    <w:p w14:paraId="0EF36323" w14:textId="77777777" w:rsidR="00155F96" w:rsidRPr="00155F96" w:rsidRDefault="00155F96" w:rsidP="00155F96">
      <w:pPr>
        <w:tabs>
          <w:tab w:val="right" w:leader="dot" w:pos="9356"/>
        </w:tabs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155F96">
        <w:rPr>
          <w:rFonts w:asciiTheme="minorHAnsi" w:hAnsiTheme="minorHAnsi" w:cstheme="minorHAnsi"/>
          <w:iCs/>
          <w:sz w:val="22"/>
          <w:szCs w:val="22"/>
        </w:rPr>
        <w:tab/>
      </w:r>
    </w:p>
    <w:p w14:paraId="2A2EED63" w14:textId="77777777" w:rsidR="00155F96" w:rsidRPr="00155F96" w:rsidRDefault="00155F96" w:rsidP="00155F96">
      <w:pPr>
        <w:tabs>
          <w:tab w:val="right" w:leader="dot" w:pos="9356"/>
        </w:tabs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155F96">
        <w:rPr>
          <w:rFonts w:asciiTheme="minorHAnsi" w:hAnsiTheme="minorHAnsi" w:cstheme="minorHAnsi"/>
          <w:iCs/>
          <w:sz w:val="22"/>
          <w:szCs w:val="22"/>
        </w:rPr>
        <w:tab/>
      </w:r>
    </w:p>
    <w:p w14:paraId="6C75FB0C" w14:textId="77777777" w:rsidR="00155F96" w:rsidRPr="00155F96" w:rsidRDefault="00155F96" w:rsidP="00155F96">
      <w:pPr>
        <w:tabs>
          <w:tab w:val="right" w:leader="dot" w:pos="9356"/>
        </w:tabs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155F96">
        <w:rPr>
          <w:rFonts w:asciiTheme="minorHAnsi" w:hAnsiTheme="minorHAnsi" w:cstheme="minorHAnsi"/>
          <w:iCs/>
          <w:sz w:val="22"/>
          <w:szCs w:val="22"/>
        </w:rPr>
        <w:tab/>
      </w:r>
    </w:p>
    <w:p w14:paraId="052CF5CC" w14:textId="77777777" w:rsidR="00155F96" w:rsidRPr="00155F96" w:rsidRDefault="00155F96" w:rsidP="00155F96">
      <w:pPr>
        <w:tabs>
          <w:tab w:val="right" w:leader="dot" w:pos="9356"/>
        </w:tabs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155F96">
        <w:rPr>
          <w:rFonts w:asciiTheme="minorHAnsi" w:hAnsiTheme="minorHAnsi" w:cstheme="minorHAnsi"/>
          <w:iCs/>
          <w:sz w:val="22"/>
          <w:szCs w:val="22"/>
        </w:rPr>
        <w:tab/>
      </w:r>
    </w:p>
    <w:p w14:paraId="613D4D9B" w14:textId="77777777" w:rsidR="00155F96" w:rsidRPr="00155F96" w:rsidRDefault="00155F96" w:rsidP="00155F96">
      <w:pPr>
        <w:tabs>
          <w:tab w:val="right" w:leader="dot" w:pos="9356"/>
        </w:tabs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155F96">
        <w:rPr>
          <w:rFonts w:asciiTheme="minorHAnsi" w:hAnsiTheme="minorHAnsi" w:cstheme="minorHAnsi"/>
          <w:iCs/>
          <w:sz w:val="22"/>
          <w:szCs w:val="22"/>
        </w:rPr>
        <w:tab/>
      </w:r>
    </w:p>
    <w:p w14:paraId="07D70D9A" w14:textId="77777777" w:rsidR="00155F96" w:rsidRPr="00155F96" w:rsidRDefault="00155F96" w:rsidP="00155F96">
      <w:pPr>
        <w:tabs>
          <w:tab w:val="right" w:leader="dot" w:pos="93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5F96">
        <w:rPr>
          <w:rFonts w:asciiTheme="minorHAnsi" w:hAnsiTheme="minorHAnsi" w:cstheme="minorHAnsi"/>
          <w:sz w:val="22"/>
          <w:szCs w:val="22"/>
        </w:rPr>
        <w:tab/>
      </w:r>
    </w:p>
    <w:p w14:paraId="4C3CFAE4" w14:textId="77777777" w:rsidR="007B087D" w:rsidRPr="00155F96" w:rsidRDefault="007B087D" w:rsidP="005F2E8F">
      <w:pPr>
        <w:pStyle w:val="Akapitzlist"/>
        <w:tabs>
          <w:tab w:val="right" w:leader="dot" w:pos="9354"/>
        </w:tabs>
        <w:spacing w:line="360" w:lineRule="auto"/>
        <w:ind w:left="0"/>
        <w:rPr>
          <w:rFonts w:ascii="Verdana" w:hAnsi="Verdana" w:cs="Verdana"/>
          <w:sz w:val="18"/>
          <w:szCs w:val="18"/>
        </w:rPr>
      </w:pPr>
    </w:p>
    <w:p w14:paraId="5A71DADD" w14:textId="0B2095A5" w:rsidR="00444630" w:rsidRPr="00155F96" w:rsidRDefault="00444630" w:rsidP="00444630">
      <w:pPr>
        <w:numPr>
          <w:ilvl w:val="1"/>
          <w:numId w:val="9"/>
        </w:numPr>
        <w:tabs>
          <w:tab w:val="left" w:pos="42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5F96">
        <w:rPr>
          <w:rFonts w:asciiTheme="minorHAnsi" w:hAnsiTheme="minorHAnsi" w:cstheme="minorHAnsi"/>
          <w:b/>
          <w:sz w:val="22"/>
          <w:szCs w:val="22"/>
        </w:rPr>
        <w:t>Miejsce prowadzenia działalności gospodarczej (adres)</w:t>
      </w:r>
      <w:r w:rsidR="00155F96" w:rsidRPr="00155F96">
        <w:rPr>
          <w:rFonts w:asciiTheme="minorHAnsi" w:hAnsiTheme="minorHAnsi" w:cstheme="minorHAnsi"/>
          <w:b/>
          <w:sz w:val="22"/>
          <w:szCs w:val="22"/>
        </w:rPr>
        <w:t>:</w:t>
      </w:r>
    </w:p>
    <w:p w14:paraId="5CE6288D" w14:textId="77777777" w:rsidR="00C76DF4" w:rsidRPr="00155F96" w:rsidRDefault="00C76DF4" w:rsidP="00444630">
      <w:pPr>
        <w:tabs>
          <w:tab w:val="right" w:leader="dot" w:pos="9356"/>
        </w:tabs>
        <w:spacing w:line="360" w:lineRule="auto"/>
        <w:rPr>
          <w:rFonts w:ascii="Verdana" w:hAnsi="Verdana" w:cs="Verdana"/>
          <w:sz w:val="18"/>
          <w:szCs w:val="18"/>
        </w:rPr>
      </w:pPr>
    </w:p>
    <w:p w14:paraId="04AE8204" w14:textId="77777777" w:rsidR="00444630" w:rsidRPr="00155F96" w:rsidRDefault="00444630" w:rsidP="00444630">
      <w:pPr>
        <w:tabs>
          <w:tab w:val="right" w:leader="dot" w:pos="935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55F96">
        <w:rPr>
          <w:rFonts w:asciiTheme="minorHAnsi" w:hAnsiTheme="minorHAnsi" w:cstheme="minorHAnsi"/>
          <w:sz w:val="22"/>
          <w:szCs w:val="22"/>
        </w:rPr>
        <w:tab/>
      </w:r>
    </w:p>
    <w:p w14:paraId="35BE904C" w14:textId="77777777" w:rsidR="00FF724F" w:rsidRPr="00155F96" w:rsidRDefault="00FF724F" w:rsidP="00FF724F">
      <w:pPr>
        <w:pStyle w:val="Akapitzlist"/>
        <w:tabs>
          <w:tab w:val="right" w:leader="dot" w:pos="9354"/>
        </w:tabs>
        <w:spacing w:line="360" w:lineRule="auto"/>
        <w:ind w:left="360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6AB279F7" w14:textId="77777777" w:rsidR="003A1245" w:rsidRPr="00155F96" w:rsidRDefault="003A1245" w:rsidP="003A1245">
      <w:pPr>
        <w:numPr>
          <w:ilvl w:val="1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5F96">
        <w:rPr>
          <w:rFonts w:asciiTheme="minorHAnsi" w:hAnsiTheme="minorHAnsi" w:cstheme="minorHAnsi"/>
          <w:b/>
          <w:sz w:val="22"/>
          <w:szCs w:val="22"/>
        </w:rPr>
        <w:t>Działania podjęte na rzecz planowanej działalności gospodarczej:</w:t>
      </w:r>
    </w:p>
    <w:p w14:paraId="5BFDE813" w14:textId="77777777" w:rsidR="003A24D2" w:rsidRPr="00C25DE5" w:rsidRDefault="003A24D2" w:rsidP="00C25DE5">
      <w:pPr>
        <w:tabs>
          <w:tab w:val="right" w:leader="dot" w:pos="9356"/>
        </w:tabs>
        <w:spacing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36BCF798" w14:textId="77777777" w:rsidR="003A1245" w:rsidRPr="00155F96" w:rsidRDefault="00BC021D" w:rsidP="00BC021D">
      <w:pPr>
        <w:tabs>
          <w:tab w:val="left" w:pos="851"/>
          <w:tab w:val="left" w:leader="dot" w:pos="935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5F96">
        <w:rPr>
          <w:rFonts w:asciiTheme="minorHAnsi" w:hAnsiTheme="minorHAnsi" w:cstheme="minorHAnsi"/>
          <w:sz w:val="22"/>
          <w:szCs w:val="22"/>
        </w:rPr>
        <w:t>P</w:t>
      </w:r>
      <w:r w:rsidR="003A1245" w:rsidRPr="00155F96">
        <w:rPr>
          <w:rFonts w:asciiTheme="minorHAnsi" w:hAnsiTheme="minorHAnsi" w:cstheme="minorHAnsi"/>
          <w:sz w:val="22"/>
          <w:szCs w:val="22"/>
        </w:rPr>
        <w:t>osiadam do rozpoczęcia działalności gospodarczej (właściwe podkreślić i uzupełnić)</w:t>
      </w:r>
    </w:p>
    <w:p w14:paraId="0A736221" w14:textId="77777777" w:rsidR="00C76DF4" w:rsidRPr="00C25DE5" w:rsidRDefault="00C76DF4" w:rsidP="003A1245">
      <w:pPr>
        <w:tabs>
          <w:tab w:val="right" w:leader="dot" w:pos="9354"/>
        </w:tabs>
        <w:spacing w:line="360" w:lineRule="auto"/>
        <w:ind w:left="851"/>
        <w:jc w:val="both"/>
        <w:rPr>
          <w:rFonts w:asciiTheme="minorHAnsi" w:hAnsiTheme="minorHAnsi" w:cstheme="minorHAnsi"/>
          <w:sz w:val="10"/>
          <w:szCs w:val="10"/>
        </w:rPr>
      </w:pPr>
    </w:p>
    <w:p w14:paraId="078852A6" w14:textId="77777777" w:rsidR="003A1245" w:rsidRPr="00155F96" w:rsidRDefault="003A1245" w:rsidP="003A1245">
      <w:pPr>
        <w:tabs>
          <w:tab w:val="right" w:leader="dot" w:pos="9354"/>
        </w:tabs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55F96">
        <w:rPr>
          <w:rFonts w:asciiTheme="minorHAnsi" w:hAnsiTheme="minorHAnsi" w:cstheme="minorHAnsi"/>
          <w:sz w:val="22"/>
          <w:szCs w:val="22"/>
        </w:rPr>
        <w:t xml:space="preserve">a/ działka – własna /wynajęta/użyczona* – powierzchnia w m² </w:t>
      </w:r>
      <w:r w:rsidRPr="00155F96">
        <w:rPr>
          <w:rFonts w:asciiTheme="minorHAnsi" w:hAnsiTheme="minorHAnsi" w:cstheme="minorHAnsi"/>
          <w:sz w:val="22"/>
          <w:szCs w:val="22"/>
        </w:rPr>
        <w:tab/>
      </w:r>
    </w:p>
    <w:p w14:paraId="13D768CC" w14:textId="77777777" w:rsidR="003A1245" w:rsidRPr="00155F96" w:rsidRDefault="003A1245" w:rsidP="003A1245">
      <w:pPr>
        <w:tabs>
          <w:tab w:val="right" w:leader="dot" w:pos="9356"/>
        </w:tabs>
        <w:spacing w:line="360" w:lineRule="auto"/>
        <w:ind w:left="2268"/>
        <w:jc w:val="both"/>
        <w:rPr>
          <w:rFonts w:asciiTheme="minorHAnsi" w:hAnsiTheme="minorHAnsi" w:cstheme="minorHAnsi"/>
          <w:sz w:val="22"/>
          <w:szCs w:val="22"/>
        </w:rPr>
      </w:pPr>
      <w:r w:rsidRPr="00155F96">
        <w:rPr>
          <w:rFonts w:asciiTheme="minorHAnsi" w:hAnsiTheme="minorHAnsi" w:cstheme="minorHAnsi"/>
          <w:sz w:val="22"/>
          <w:szCs w:val="22"/>
        </w:rPr>
        <w:t xml:space="preserve">- wartość szacunkowa w zł </w:t>
      </w:r>
      <w:r w:rsidRPr="00155F96">
        <w:rPr>
          <w:rFonts w:asciiTheme="minorHAnsi" w:hAnsiTheme="minorHAnsi" w:cstheme="minorHAnsi"/>
          <w:sz w:val="22"/>
          <w:szCs w:val="22"/>
        </w:rPr>
        <w:tab/>
      </w:r>
    </w:p>
    <w:p w14:paraId="1CD0A4D6" w14:textId="77777777" w:rsidR="003A1245" w:rsidRPr="00155F96" w:rsidRDefault="003A1245" w:rsidP="003A1245">
      <w:pPr>
        <w:tabs>
          <w:tab w:val="right" w:leader="dot" w:pos="9356"/>
        </w:tabs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55F96">
        <w:rPr>
          <w:rFonts w:asciiTheme="minorHAnsi" w:hAnsiTheme="minorHAnsi" w:cstheme="minorHAnsi"/>
          <w:sz w:val="22"/>
          <w:szCs w:val="22"/>
        </w:rPr>
        <w:t xml:space="preserve">b/ budynki własne /wynajęte/użyczone* – powierzchnia w m² </w:t>
      </w:r>
      <w:r w:rsidRPr="00155F96">
        <w:rPr>
          <w:rFonts w:asciiTheme="minorHAnsi" w:hAnsiTheme="minorHAnsi" w:cstheme="minorHAnsi"/>
          <w:sz w:val="22"/>
          <w:szCs w:val="22"/>
        </w:rPr>
        <w:tab/>
      </w:r>
    </w:p>
    <w:p w14:paraId="0B505E51" w14:textId="77777777" w:rsidR="003A1245" w:rsidRPr="00155F96" w:rsidRDefault="003A1245" w:rsidP="003A1245">
      <w:pPr>
        <w:tabs>
          <w:tab w:val="right" w:leader="dot" w:pos="9356"/>
        </w:tabs>
        <w:spacing w:line="360" w:lineRule="auto"/>
        <w:ind w:left="2268"/>
        <w:jc w:val="both"/>
        <w:rPr>
          <w:rFonts w:asciiTheme="minorHAnsi" w:hAnsiTheme="minorHAnsi" w:cstheme="minorHAnsi"/>
          <w:sz w:val="22"/>
          <w:szCs w:val="22"/>
        </w:rPr>
      </w:pPr>
      <w:r w:rsidRPr="00155F96">
        <w:rPr>
          <w:rFonts w:asciiTheme="minorHAnsi" w:hAnsiTheme="minorHAnsi" w:cstheme="minorHAnsi"/>
          <w:sz w:val="22"/>
          <w:szCs w:val="22"/>
        </w:rPr>
        <w:t xml:space="preserve">- liczba pomieszczeń </w:t>
      </w:r>
      <w:r w:rsidRPr="00155F96">
        <w:rPr>
          <w:rFonts w:asciiTheme="minorHAnsi" w:hAnsiTheme="minorHAnsi" w:cstheme="minorHAnsi"/>
          <w:sz w:val="22"/>
          <w:szCs w:val="22"/>
        </w:rPr>
        <w:tab/>
      </w:r>
    </w:p>
    <w:p w14:paraId="253F0239" w14:textId="77777777" w:rsidR="003A1245" w:rsidRPr="00155F96" w:rsidRDefault="003A1245" w:rsidP="003A1245">
      <w:pPr>
        <w:tabs>
          <w:tab w:val="right" w:leader="dot" w:pos="9356"/>
        </w:tabs>
        <w:spacing w:line="360" w:lineRule="auto"/>
        <w:ind w:left="2268"/>
        <w:jc w:val="both"/>
        <w:rPr>
          <w:rFonts w:asciiTheme="minorHAnsi" w:hAnsiTheme="minorHAnsi" w:cstheme="minorHAnsi"/>
          <w:sz w:val="22"/>
          <w:szCs w:val="22"/>
        </w:rPr>
      </w:pPr>
      <w:r w:rsidRPr="00155F96">
        <w:rPr>
          <w:rFonts w:asciiTheme="minorHAnsi" w:hAnsiTheme="minorHAnsi" w:cstheme="minorHAnsi"/>
          <w:sz w:val="22"/>
          <w:szCs w:val="22"/>
        </w:rPr>
        <w:t xml:space="preserve">- rok budowy </w:t>
      </w:r>
      <w:r w:rsidRPr="00155F96">
        <w:rPr>
          <w:rFonts w:asciiTheme="minorHAnsi" w:hAnsiTheme="minorHAnsi" w:cstheme="minorHAnsi"/>
          <w:sz w:val="22"/>
          <w:szCs w:val="22"/>
        </w:rPr>
        <w:tab/>
      </w:r>
    </w:p>
    <w:p w14:paraId="7D451267" w14:textId="77777777" w:rsidR="003A1245" w:rsidRPr="00155F96" w:rsidRDefault="003A1245" w:rsidP="003A1245">
      <w:pPr>
        <w:tabs>
          <w:tab w:val="right" w:leader="dot" w:pos="9356"/>
        </w:tabs>
        <w:spacing w:line="360" w:lineRule="auto"/>
        <w:ind w:left="2268"/>
        <w:jc w:val="both"/>
        <w:rPr>
          <w:rFonts w:asciiTheme="minorHAnsi" w:hAnsiTheme="minorHAnsi" w:cstheme="minorHAnsi"/>
          <w:sz w:val="22"/>
          <w:szCs w:val="22"/>
        </w:rPr>
      </w:pPr>
      <w:r w:rsidRPr="00155F96">
        <w:rPr>
          <w:rFonts w:asciiTheme="minorHAnsi" w:hAnsiTheme="minorHAnsi" w:cstheme="minorHAnsi"/>
          <w:sz w:val="22"/>
          <w:szCs w:val="22"/>
        </w:rPr>
        <w:t xml:space="preserve">- wartość szacunkowa w zł </w:t>
      </w:r>
      <w:r w:rsidRPr="00155F96">
        <w:rPr>
          <w:rFonts w:asciiTheme="minorHAnsi" w:hAnsiTheme="minorHAnsi" w:cstheme="minorHAnsi"/>
          <w:sz w:val="22"/>
          <w:szCs w:val="22"/>
        </w:rPr>
        <w:tab/>
      </w:r>
    </w:p>
    <w:p w14:paraId="768BE281" w14:textId="77777777" w:rsidR="003A1245" w:rsidRPr="00155F96" w:rsidRDefault="003A1245" w:rsidP="003A1245">
      <w:pPr>
        <w:tabs>
          <w:tab w:val="right" w:leader="dot" w:pos="9356"/>
        </w:tabs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55F96">
        <w:rPr>
          <w:rFonts w:asciiTheme="minorHAnsi" w:hAnsiTheme="minorHAnsi" w:cstheme="minorHAnsi"/>
          <w:sz w:val="22"/>
          <w:szCs w:val="22"/>
        </w:rPr>
        <w:t xml:space="preserve">c/ lokal własny /wynajęty/ użyczony* – powierzchnia w m² </w:t>
      </w:r>
      <w:r w:rsidRPr="00155F96">
        <w:rPr>
          <w:rFonts w:asciiTheme="minorHAnsi" w:hAnsiTheme="minorHAnsi" w:cstheme="minorHAnsi"/>
          <w:sz w:val="22"/>
          <w:szCs w:val="22"/>
        </w:rPr>
        <w:tab/>
      </w:r>
    </w:p>
    <w:p w14:paraId="6F7D737C" w14:textId="77777777" w:rsidR="003A1245" w:rsidRPr="00155F96" w:rsidRDefault="003A1245" w:rsidP="003A1245">
      <w:pPr>
        <w:tabs>
          <w:tab w:val="right" w:leader="dot" w:pos="9356"/>
        </w:tabs>
        <w:spacing w:line="360" w:lineRule="auto"/>
        <w:ind w:left="2268"/>
        <w:jc w:val="both"/>
        <w:rPr>
          <w:rFonts w:asciiTheme="minorHAnsi" w:hAnsiTheme="minorHAnsi" w:cstheme="minorHAnsi"/>
          <w:sz w:val="22"/>
          <w:szCs w:val="22"/>
        </w:rPr>
      </w:pPr>
      <w:r w:rsidRPr="00155F96">
        <w:rPr>
          <w:rFonts w:asciiTheme="minorHAnsi" w:hAnsiTheme="minorHAnsi" w:cstheme="minorHAnsi"/>
          <w:sz w:val="22"/>
          <w:szCs w:val="22"/>
        </w:rPr>
        <w:t xml:space="preserve">- liczba pomieszczeń </w:t>
      </w:r>
      <w:r w:rsidRPr="00155F96">
        <w:rPr>
          <w:rFonts w:asciiTheme="minorHAnsi" w:hAnsiTheme="minorHAnsi" w:cstheme="minorHAnsi"/>
          <w:sz w:val="22"/>
          <w:szCs w:val="22"/>
        </w:rPr>
        <w:tab/>
      </w:r>
    </w:p>
    <w:p w14:paraId="3AC4495E" w14:textId="77777777" w:rsidR="003A1245" w:rsidRPr="00155F96" w:rsidRDefault="003A1245" w:rsidP="003A1245">
      <w:pPr>
        <w:tabs>
          <w:tab w:val="right" w:leader="dot" w:pos="9356"/>
        </w:tabs>
        <w:spacing w:line="360" w:lineRule="auto"/>
        <w:ind w:left="2268"/>
        <w:jc w:val="both"/>
        <w:rPr>
          <w:rFonts w:asciiTheme="minorHAnsi" w:hAnsiTheme="minorHAnsi" w:cstheme="minorHAnsi"/>
          <w:sz w:val="22"/>
          <w:szCs w:val="22"/>
        </w:rPr>
      </w:pPr>
      <w:r w:rsidRPr="00155F96">
        <w:rPr>
          <w:rFonts w:asciiTheme="minorHAnsi" w:hAnsiTheme="minorHAnsi" w:cstheme="minorHAnsi"/>
          <w:sz w:val="22"/>
          <w:szCs w:val="22"/>
        </w:rPr>
        <w:t xml:space="preserve">- wartość szacunkowa w zł </w:t>
      </w:r>
      <w:r w:rsidRPr="00155F96">
        <w:rPr>
          <w:rFonts w:asciiTheme="minorHAnsi" w:hAnsiTheme="minorHAnsi" w:cstheme="minorHAnsi"/>
          <w:sz w:val="22"/>
          <w:szCs w:val="22"/>
        </w:rPr>
        <w:tab/>
      </w:r>
    </w:p>
    <w:p w14:paraId="173F7597" w14:textId="77777777" w:rsidR="003A1245" w:rsidRPr="00155F96" w:rsidRDefault="003A1245" w:rsidP="003A1245">
      <w:pPr>
        <w:tabs>
          <w:tab w:val="right" w:leader="dot" w:pos="9356"/>
        </w:tabs>
        <w:spacing w:line="360" w:lineRule="auto"/>
        <w:ind w:left="2268"/>
        <w:jc w:val="both"/>
        <w:rPr>
          <w:rFonts w:asciiTheme="minorHAnsi" w:hAnsiTheme="minorHAnsi" w:cstheme="minorHAnsi"/>
          <w:sz w:val="22"/>
          <w:szCs w:val="22"/>
        </w:rPr>
      </w:pPr>
      <w:r w:rsidRPr="00155F96">
        <w:rPr>
          <w:rFonts w:asciiTheme="minorHAnsi" w:hAnsiTheme="minorHAnsi" w:cstheme="minorHAnsi"/>
          <w:sz w:val="22"/>
          <w:szCs w:val="22"/>
        </w:rPr>
        <w:t xml:space="preserve">- okres, na jaki jest lub będzie podpisana umowa najmu </w:t>
      </w:r>
      <w:r w:rsidRPr="00155F96">
        <w:rPr>
          <w:rFonts w:asciiTheme="minorHAnsi" w:hAnsiTheme="minorHAnsi" w:cstheme="minorHAnsi"/>
          <w:sz w:val="22"/>
          <w:szCs w:val="22"/>
        </w:rPr>
        <w:tab/>
      </w:r>
    </w:p>
    <w:p w14:paraId="788EDE8B" w14:textId="77777777" w:rsidR="003A1245" w:rsidRPr="00155F96" w:rsidRDefault="003A1245" w:rsidP="003A1245">
      <w:pPr>
        <w:tabs>
          <w:tab w:val="right" w:leader="dot" w:pos="9356"/>
        </w:tabs>
        <w:spacing w:line="360" w:lineRule="auto"/>
        <w:ind w:left="2268"/>
        <w:jc w:val="both"/>
        <w:rPr>
          <w:rFonts w:asciiTheme="minorHAnsi" w:hAnsiTheme="minorHAnsi" w:cstheme="minorHAnsi"/>
          <w:sz w:val="22"/>
          <w:szCs w:val="22"/>
        </w:rPr>
      </w:pPr>
      <w:r w:rsidRPr="00155F96">
        <w:rPr>
          <w:rFonts w:asciiTheme="minorHAnsi" w:hAnsiTheme="minorHAnsi" w:cstheme="minorHAnsi"/>
          <w:sz w:val="22"/>
          <w:szCs w:val="22"/>
        </w:rPr>
        <w:t xml:space="preserve">- wysokość czynszu miesięcznie w zł </w:t>
      </w:r>
      <w:r w:rsidRPr="00155F96">
        <w:rPr>
          <w:rFonts w:asciiTheme="minorHAnsi" w:hAnsiTheme="minorHAnsi" w:cstheme="minorHAnsi"/>
          <w:sz w:val="22"/>
          <w:szCs w:val="22"/>
        </w:rPr>
        <w:tab/>
      </w:r>
    </w:p>
    <w:p w14:paraId="40B9AE3D" w14:textId="77777777" w:rsidR="003A1245" w:rsidRPr="00155F96" w:rsidRDefault="003A1245" w:rsidP="003A1245">
      <w:pPr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55F96">
        <w:rPr>
          <w:rFonts w:asciiTheme="minorHAnsi" w:hAnsiTheme="minorHAnsi" w:cstheme="minorHAnsi"/>
          <w:sz w:val="22"/>
          <w:szCs w:val="22"/>
        </w:rPr>
        <w:t>d/ maszyny i urządzenia (wymienić, jakie oraz podać ich wartość)</w:t>
      </w:r>
    </w:p>
    <w:p w14:paraId="2E5E3713" w14:textId="77777777" w:rsidR="003A1245" w:rsidRPr="00155F96" w:rsidRDefault="003A1245" w:rsidP="003A1245">
      <w:pPr>
        <w:tabs>
          <w:tab w:val="right" w:leader="dot" w:pos="9354"/>
        </w:tabs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55F96">
        <w:rPr>
          <w:rFonts w:asciiTheme="minorHAnsi" w:hAnsiTheme="minorHAnsi" w:cstheme="minorHAnsi"/>
          <w:sz w:val="22"/>
          <w:szCs w:val="22"/>
        </w:rPr>
        <w:tab/>
      </w:r>
    </w:p>
    <w:p w14:paraId="6F73905E" w14:textId="77777777" w:rsidR="003A1245" w:rsidRPr="00155F96" w:rsidRDefault="003A1245" w:rsidP="003A1245">
      <w:pPr>
        <w:tabs>
          <w:tab w:val="right" w:leader="dot" w:pos="9354"/>
        </w:tabs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55F96">
        <w:rPr>
          <w:rFonts w:asciiTheme="minorHAnsi" w:hAnsiTheme="minorHAnsi" w:cstheme="minorHAnsi"/>
          <w:sz w:val="22"/>
          <w:szCs w:val="22"/>
        </w:rPr>
        <w:tab/>
      </w:r>
    </w:p>
    <w:p w14:paraId="3F765664" w14:textId="77777777" w:rsidR="003A1245" w:rsidRPr="00155F96" w:rsidRDefault="003A1245" w:rsidP="003A1245">
      <w:pPr>
        <w:tabs>
          <w:tab w:val="right" w:leader="dot" w:pos="9356"/>
        </w:tabs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55F96">
        <w:rPr>
          <w:rFonts w:asciiTheme="minorHAnsi" w:hAnsiTheme="minorHAnsi" w:cstheme="minorHAnsi"/>
          <w:sz w:val="22"/>
          <w:szCs w:val="22"/>
        </w:rPr>
        <w:tab/>
      </w:r>
    </w:p>
    <w:p w14:paraId="39DD1810" w14:textId="77777777" w:rsidR="00C76DF4" w:rsidRDefault="00C76DF4" w:rsidP="003A1245">
      <w:pPr>
        <w:tabs>
          <w:tab w:val="right" w:leader="dot" w:pos="9356"/>
        </w:tabs>
        <w:spacing w:line="360" w:lineRule="auto"/>
        <w:ind w:left="851"/>
        <w:jc w:val="both"/>
      </w:pPr>
    </w:p>
    <w:p w14:paraId="7E31830E" w14:textId="77777777" w:rsidR="003A1245" w:rsidRPr="00C25DE5" w:rsidRDefault="003A1245" w:rsidP="003A1245">
      <w:p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C25DE5">
        <w:rPr>
          <w:rFonts w:asciiTheme="minorHAnsi" w:hAnsiTheme="minorHAnsi" w:cstheme="minorHAnsi"/>
          <w:sz w:val="22"/>
          <w:szCs w:val="22"/>
        </w:rPr>
        <w:lastRenderedPageBreak/>
        <w:t>e/ środki transportu (wymienić, jakie oraz podać ich rok produkcji oraz wartość)</w:t>
      </w:r>
    </w:p>
    <w:p w14:paraId="4C7DB1DC" w14:textId="77777777" w:rsidR="003A1245" w:rsidRPr="00C25DE5" w:rsidRDefault="003A1245" w:rsidP="003A1245">
      <w:pPr>
        <w:tabs>
          <w:tab w:val="right" w:leader="dot" w:pos="9356"/>
        </w:tabs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C25DE5">
        <w:rPr>
          <w:rFonts w:asciiTheme="minorHAnsi" w:hAnsiTheme="minorHAnsi" w:cstheme="minorHAnsi"/>
          <w:sz w:val="22"/>
          <w:szCs w:val="22"/>
        </w:rPr>
        <w:tab/>
      </w:r>
    </w:p>
    <w:p w14:paraId="0D1D35D8" w14:textId="77777777" w:rsidR="003A1245" w:rsidRPr="00C25DE5" w:rsidRDefault="003A1245" w:rsidP="003A1245">
      <w:pPr>
        <w:tabs>
          <w:tab w:val="right" w:leader="dot" w:pos="9354"/>
        </w:tabs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C25DE5">
        <w:rPr>
          <w:rFonts w:asciiTheme="minorHAnsi" w:hAnsiTheme="minorHAnsi" w:cstheme="minorHAnsi"/>
          <w:sz w:val="22"/>
          <w:szCs w:val="22"/>
        </w:rPr>
        <w:tab/>
      </w:r>
    </w:p>
    <w:p w14:paraId="34A748AE" w14:textId="77777777" w:rsidR="003A1245" w:rsidRPr="00C25DE5" w:rsidRDefault="003A1245" w:rsidP="003A1245">
      <w:pPr>
        <w:tabs>
          <w:tab w:val="right" w:leader="dot" w:pos="9356"/>
        </w:tabs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C25DE5">
        <w:rPr>
          <w:rFonts w:asciiTheme="minorHAnsi" w:hAnsiTheme="minorHAnsi" w:cstheme="minorHAnsi"/>
          <w:sz w:val="22"/>
          <w:szCs w:val="22"/>
        </w:rPr>
        <w:tab/>
      </w:r>
    </w:p>
    <w:p w14:paraId="109C114F" w14:textId="77777777" w:rsidR="003A1245" w:rsidRPr="00C25DE5" w:rsidRDefault="003A1245" w:rsidP="003A1245">
      <w:pPr>
        <w:tabs>
          <w:tab w:val="right" w:leader="dot" w:pos="9356"/>
        </w:tabs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C25DE5">
        <w:rPr>
          <w:rFonts w:asciiTheme="minorHAnsi" w:hAnsiTheme="minorHAnsi" w:cstheme="minorHAnsi"/>
          <w:sz w:val="22"/>
          <w:szCs w:val="22"/>
        </w:rPr>
        <w:t xml:space="preserve">f/ środki pieniężne (gotówka) </w:t>
      </w:r>
      <w:r w:rsidRPr="00C25DE5">
        <w:rPr>
          <w:rFonts w:asciiTheme="minorHAnsi" w:hAnsiTheme="minorHAnsi" w:cstheme="minorHAnsi"/>
          <w:sz w:val="22"/>
          <w:szCs w:val="22"/>
        </w:rPr>
        <w:tab/>
      </w:r>
    </w:p>
    <w:p w14:paraId="4E50ABDC" w14:textId="77777777" w:rsidR="003A1245" w:rsidRPr="00C25DE5" w:rsidRDefault="003A1245" w:rsidP="003A1245">
      <w:pPr>
        <w:tabs>
          <w:tab w:val="right" w:leader="dot" w:pos="9356"/>
        </w:tabs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C25DE5">
        <w:rPr>
          <w:rFonts w:asciiTheme="minorHAnsi" w:hAnsiTheme="minorHAnsi" w:cstheme="minorHAnsi"/>
          <w:sz w:val="22"/>
          <w:szCs w:val="22"/>
        </w:rPr>
        <w:t xml:space="preserve">g/ inne – określić, jakie i podać wartość (np. surowiec, towar) </w:t>
      </w:r>
      <w:r w:rsidRPr="00C25DE5">
        <w:rPr>
          <w:rFonts w:asciiTheme="minorHAnsi" w:hAnsiTheme="minorHAnsi" w:cstheme="minorHAnsi"/>
          <w:sz w:val="22"/>
          <w:szCs w:val="22"/>
        </w:rPr>
        <w:tab/>
      </w:r>
    </w:p>
    <w:p w14:paraId="07DDFE8D" w14:textId="77777777" w:rsidR="003A1245" w:rsidRPr="00C25DE5" w:rsidRDefault="003A1245" w:rsidP="00C76DF4">
      <w:pPr>
        <w:tabs>
          <w:tab w:val="right" w:leader="dot" w:pos="9356"/>
        </w:tabs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25DE5">
        <w:rPr>
          <w:rFonts w:asciiTheme="minorHAnsi" w:hAnsiTheme="minorHAnsi" w:cstheme="minorHAnsi"/>
          <w:sz w:val="22"/>
          <w:szCs w:val="22"/>
        </w:rPr>
        <w:tab/>
      </w:r>
    </w:p>
    <w:p w14:paraId="6A7B22B7" w14:textId="77777777" w:rsidR="00C76DF4" w:rsidRPr="00C25DE5" w:rsidRDefault="00C76DF4" w:rsidP="00C76DF4">
      <w:pPr>
        <w:tabs>
          <w:tab w:val="right" w:leader="dot" w:pos="9356"/>
        </w:tabs>
        <w:spacing w:line="360" w:lineRule="auto"/>
        <w:ind w:left="851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10EFA8DD" w14:textId="5F30AFDD" w:rsidR="00C76DF4" w:rsidRPr="00C25DE5" w:rsidRDefault="00C76DF4" w:rsidP="00C76DF4">
      <w:pPr>
        <w:pStyle w:val="Akapitzlist"/>
        <w:numPr>
          <w:ilvl w:val="1"/>
          <w:numId w:val="9"/>
        </w:numPr>
        <w:tabs>
          <w:tab w:val="left" w:pos="425"/>
        </w:tabs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C25DE5">
        <w:rPr>
          <w:rFonts w:asciiTheme="minorHAnsi" w:hAnsiTheme="minorHAnsi" w:cstheme="minorHAnsi"/>
          <w:b/>
          <w:sz w:val="22"/>
          <w:szCs w:val="22"/>
        </w:rPr>
        <w:t>Czy Pan(i) posiada rozeznanie lub ewentualne kontakty</w:t>
      </w:r>
      <w:r w:rsidRPr="00C25DE5">
        <w:rPr>
          <w:rFonts w:asciiTheme="minorHAnsi" w:hAnsiTheme="minorHAnsi" w:cstheme="minorHAnsi"/>
          <w:sz w:val="22"/>
          <w:szCs w:val="22"/>
        </w:rPr>
        <w:t xml:space="preserve"> np. wstępne zamówienia z przyszłymi:</w:t>
      </w:r>
    </w:p>
    <w:p w14:paraId="0CAB763B" w14:textId="77777777" w:rsidR="00C25DE5" w:rsidRPr="00C25DE5" w:rsidRDefault="00C25DE5" w:rsidP="00C25DE5">
      <w:pPr>
        <w:tabs>
          <w:tab w:val="left" w:pos="425"/>
        </w:tabs>
        <w:spacing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552DECB7" w14:textId="77777777" w:rsidR="00C76DF4" w:rsidRPr="00C25DE5" w:rsidRDefault="00C76DF4" w:rsidP="00C76DF4">
      <w:pPr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C25DE5">
        <w:rPr>
          <w:rFonts w:asciiTheme="minorHAnsi" w:hAnsiTheme="minorHAnsi" w:cstheme="minorHAnsi"/>
          <w:sz w:val="22"/>
          <w:szCs w:val="22"/>
        </w:rPr>
        <w:t>a/ dostawcami (opisać, ew. załączyć)</w:t>
      </w:r>
    </w:p>
    <w:p w14:paraId="5DDF1ECA" w14:textId="77777777" w:rsidR="00C76DF4" w:rsidRPr="00C25DE5" w:rsidRDefault="00C76DF4" w:rsidP="00C76DF4">
      <w:pPr>
        <w:tabs>
          <w:tab w:val="right" w:leader="dot" w:pos="935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25DE5">
        <w:rPr>
          <w:rFonts w:asciiTheme="minorHAnsi" w:hAnsiTheme="minorHAnsi" w:cstheme="minorHAnsi"/>
          <w:sz w:val="22"/>
          <w:szCs w:val="22"/>
        </w:rPr>
        <w:tab/>
      </w:r>
    </w:p>
    <w:p w14:paraId="53AD2451" w14:textId="77777777" w:rsidR="00C76DF4" w:rsidRPr="00C25DE5" w:rsidRDefault="00C76DF4" w:rsidP="00C76DF4">
      <w:pPr>
        <w:tabs>
          <w:tab w:val="right" w:leader="dot" w:pos="93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25DE5">
        <w:rPr>
          <w:rFonts w:asciiTheme="minorHAnsi" w:hAnsiTheme="minorHAnsi" w:cstheme="minorHAnsi"/>
          <w:sz w:val="22"/>
          <w:szCs w:val="22"/>
        </w:rPr>
        <w:tab/>
      </w:r>
    </w:p>
    <w:p w14:paraId="345717B6" w14:textId="77777777" w:rsidR="00C76DF4" w:rsidRPr="00C25DE5" w:rsidRDefault="00C76DF4" w:rsidP="00C76DF4">
      <w:pPr>
        <w:tabs>
          <w:tab w:val="right" w:leader="dot" w:pos="935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25DE5">
        <w:rPr>
          <w:rFonts w:asciiTheme="minorHAnsi" w:hAnsiTheme="minorHAnsi" w:cstheme="minorHAnsi"/>
          <w:sz w:val="22"/>
          <w:szCs w:val="22"/>
        </w:rPr>
        <w:tab/>
      </w:r>
    </w:p>
    <w:p w14:paraId="0C356442" w14:textId="77777777" w:rsidR="00C76DF4" w:rsidRPr="00C25DE5" w:rsidRDefault="00C76DF4" w:rsidP="00C76DF4">
      <w:pPr>
        <w:tabs>
          <w:tab w:val="right" w:leader="dot" w:pos="935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25DE5">
        <w:rPr>
          <w:rFonts w:asciiTheme="minorHAnsi" w:hAnsiTheme="minorHAnsi" w:cstheme="minorHAnsi"/>
          <w:sz w:val="22"/>
          <w:szCs w:val="22"/>
        </w:rPr>
        <w:tab/>
      </w:r>
    </w:p>
    <w:p w14:paraId="7753E1DC" w14:textId="77777777" w:rsidR="00C76DF4" w:rsidRPr="00C25DE5" w:rsidRDefault="00C76DF4" w:rsidP="00C76DF4">
      <w:pPr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C25DE5">
        <w:rPr>
          <w:rFonts w:asciiTheme="minorHAnsi" w:hAnsiTheme="minorHAnsi" w:cstheme="minorHAnsi"/>
          <w:sz w:val="22"/>
          <w:szCs w:val="22"/>
        </w:rPr>
        <w:t>b/ odbiorcami (opisać, ew. załączyć)</w:t>
      </w:r>
    </w:p>
    <w:p w14:paraId="680CA35D" w14:textId="77777777" w:rsidR="00C76DF4" w:rsidRPr="00C25DE5" w:rsidRDefault="00C76DF4" w:rsidP="00C76DF4">
      <w:pPr>
        <w:tabs>
          <w:tab w:val="right" w:leader="dot" w:pos="935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25DE5">
        <w:rPr>
          <w:rFonts w:asciiTheme="minorHAnsi" w:hAnsiTheme="minorHAnsi" w:cstheme="minorHAnsi"/>
          <w:sz w:val="22"/>
          <w:szCs w:val="22"/>
        </w:rPr>
        <w:tab/>
      </w:r>
    </w:p>
    <w:p w14:paraId="47E41D19" w14:textId="77777777" w:rsidR="00C76DF4" w:rsidRPr="00C25DE5" w:rsidRDefault="00C76DF4" w:rsidP="00C76DF4">
      <w:pPr>
        <w:tabs>
          <w:tab w:val="right" w:leader="dot" w:pos="935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25DE5">
        <w:rPr>
          <w:rFonts w:asciiTheme="minorHAnsi" w:hAnsiTheme="minorHAnsi" w:cstheme="minorHAnsi"/>
          <w:sz w:val="22"/>
          <w:szCs w:val="22"/>
        </w:rPr>
        <w:tab/>
      </w:r>
    </w:p>
    <w:p w14:paraId="153D1AA8" w14:textId="77777777" w:rsidR="00C76DF4" w:rsidRPr="00C25DE5" w:rsidRDefault="00C76DF4" w:rsidP="00C76DF4">
      <w:pPr>
        <w:tabs>
          <w:tab w:val="right" w:leader="dot" w:pos="93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25DE5">
        <w:rPr>
          <w:rFonts w:asciiTheme="minorHAnsi" w:hAnsiTheme="minorHAnsi" w:cstheme="minorHAnsi"/>
          <w:sz w:val="22"/>
          <w:szCs w:val="22"/>
        </w:rPr>
        <w:tab/>
      </w:r>
    </w:p>
    <w:p w14:paraId="643458F3" w14:textId="77777777" w:rsidR="00C76DF4" w:rsidRPr="00C25DE5" w:rsidRDefault="00C76DF4" w:rsidP="00C76DF4">
      <w:pPr>
        <w:tabs>
          <w:tab w:val="right" w:leader="dot" w:pos="935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25DE5">
        <w:rPr>
          <w:rFonts w:asciiTheme="minorHAnsi" w:hAnsiTheme="minorHAnsi" w:cstheme="minorHAnsi"/>
          <w:sz w:val="22"/>
          <w:szCs w:val="22"/>
        </w:rPr>
        <w:tab/>
      </w:r>
    </w:p>
    <w:p w14:paraId="47454BC7" w14:textId="77777777" w:rsidR="00C76DF4" w:rsidRPr="00C25DE5" w:rsidRDefault="00C76DF4" w:rsidP="00C76DF4">
      <w:pPr>
        <w:tabs>
          <w:tab w:val="left" w:leader="dot" w:pos="9356"/>
        </w:tabs>
        <w:spacing w:line="360" w:lineRule="auto"/>
        <w:rPr>
          <w:rFonts w:asciiTheme="minorHAnsi" w:hAnsiTheme="minorHAnsi" w:cstheme="minorHAnsi"/>
          <w:sz w:val="8"/>
          <w:szCs w:val="8"/>
        </w:rPr>
      </w:pPr>
    </w:p>
    <w:p w14:paraId="4878E18A" w14:textId="77777777" w:rsidR="00C76DF4" w:rsidRPr="00C25DE5" w:rsidRDefault="00100F05" w:rsidP="00C76DF4">
      <w:pPr>
        <w:pStyle w:val="Akapitzlist"/>
        <w:numPr>
          <w:ilvl w:val="1"/>
          <w:numId w:val="9"/>
        </w:numPr>
        <w:tabs>
          <w:tab w:val="left" w:pos="425"/>
        </w:tabs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C25DE5">
        <w:rPr>
          <w:rFonts w:asciiTheme="minorHAnsi" w:hAnsiTheme="minorHAnsi" w:cstheme="minorHAnsi"/>
          <w:b/>
          <w:sz w:val="22"/>
          <w:szCs w:val="22"/>
          <w:lang w:val="pl-PL"/>
        </w:rPr>
        <w:t>Metody reklamy i promocji:</w:t>
      </w:r>
    </w:p>
    <w:p w14:paraId="60715993" w14:textId="77777777" w:rsidR="00C76DF4" w:rsidRPr="00C25DE5" w:rsidRDefault="00C76DF4" w:rsidP="00C76DF4">
      <w:pPr>
        <w:tabs>
          <w:tab w:val="right" w:leader="dot" w:pos="93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25DE5">
        <w:rPr>
          <w:rFonts w:asciiTheme="minorHAnsi" w:hAnsiTheme="minorHAnsi" w:cstheme="minorHAnsi"/>
          <w:sz w:val="22"/>
          <w:szCs w:val="22"/>
        </w:rPr>
        <w:tab/>
      </w:r>
    </w:p>
    <w:p w14:paraId="77865290" w14:textId="77777777" w:rsidR="00C76DF4" w:rsidRPr="00C25DE5" w:rsidRDefault="00C76DF4" w:rsidP="00C76DF4">
      <w:pPr>
        <w:tabs>
          <w:tab w:val="right" w:leader="dot" w:pos="935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25DE5">
        <w:rPr>
          <w:rFonts w:asciiTheme="minorHAnsi" w:hAnsiTheme="minorHAnsi" w:cstheme="minorHAnsi"/>
          <w:sz w:val="22"/>
          <w:szCs w:val="22"/>
        </w:rPr>
        <w:tab/>
      </w:r>
    </w:p>
    <w:p w14:paraId="771A494F" w14:textId="77777777" w:rsidR="00C76DF4" w:rsidRPr="00C25DE5" w:rsidRDefault="00C76DF4" w:rsidP="00C76DF4">
      <w:pPr>
        <w:tabs>
          <w:tab w:val="right" w:leader="dot" w:pos="935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25DE5">
        <w:rPr>
          <w:rFonts w:asciiTheme="minorHAnsi" w:hAnsiTheme="minorHAnsi" w:cstheme="minorHAnsi"/>
          <w:sz w:val="22"/>
          <w:szCs w:val="22"/>
        </w:rPr>
        <w:tab/>
      </w:r>
    </w:p>
    <w:p w14:paraId="467B4439" w14:textId="77777777" w:rsidR="00C76DF4" w:rsidRPr="00C25DE5" w:rsidRDefault="00C76DF4" w:rsidP="00C76DF4">
      <w:pPr>
        <w:tabs>
          <w:tab w:val="right" w:leader="dot" w:pos="935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25DE5">
        <w:rPr>
          <w:rFonts w:asciiTheme="minorHAnsi" w:hAnsiTheme="minorHAnsi" w:cstheme="minorHAnsi"/>
          <w:sz w:val="22"/>
          <w:szCs w:val="22"/>
        </w:rPr>
        <w:tab/>
      </w:r>
    </w:p>
    <w:p w14:paraId="01F52789" w14:textId="77777777" w:rsidR="00E33D73" w:rsidRPr="00C25DE5" w:rsidRDefault="00E33D73" w:rsidP="00C76DF4">
      <w:pPr>
        <w:tabs>
          <w:tab w:val="right" w:leader="dot" w:pos="93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25DE5">
        <w:rPr>
          <w:rFonts w:asciiTheme="minorHAnsi" w:hAnsiTheme="minorHAnsi" w:cstheme="minorHAnsi"/>
          <w:sz w:val="22"/>
          <w:szCs w:val="22"/>
        </w:rPr>
        <w:tab/>
      </w:r>
    </w:p>
    <w:p w14:paraId="34FA6AAB" w14:textId="77777777" w:rsidR="00C76DF4" w:rsidRPr="00C25DE5" w:rsidRDefault="00C76DF4" w:rsidP="00C76DF4">
      <w:pPr>
        <w:tabs>
          <w:tab w:val="left" w:leader="dot" w:pos="9356"/>
        </w:tabs>
        <w:spacing w:line="360" w:lineRule="auto"/>
        <w:rPr>
          <w:rFonts w:asciiTheme="minorHAnsi" w:hAnsiTheme="minorHAnsi" w:cstheme="minorHAnsi"/>
          <w:sz w:val="10"/>
          <w:szCs w:val="10"/>
        </w:rPr>
      </w:pPr>
    </w:p>
    <w:p w14:paraId="4E5D08C1" w14:textId="543987A2" w:rsidR="000C0F84" w:rsidRPr="00C25DE5" w:rsidRDefault="00C76DF4" w:rsidP="000C0F84">
      <w:pPr>
        <w:pStyle w:val="Akapitzlist"/>
        <w:numPr>
          <w:ilvl w:val="1"/>
          <w:numId w:val="9"/>
        </w:numPr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C25DE5">
        <w:rPr>
          <w:rFonts w:asciiTheme="minorHAnsi" w:hAnsiTheme="minorHAnsi" w:cstheme="minorHAnsi"/>
          <w:b/>
          <w:sz w:val="22"/>
          <w:szCs w:val="22"/>
        </w:rPr>
        <w:t>Główni konkurenci na rynku</w:t>
      </w:r>
      <w:r w:rsidR="000C0F84" w:rsidRPr="00C25DE5">
        <w:rPr>
          <w:rFonts w:asciiTheme="minorHAnsi" w:hAnsiTheme="minorHAnsi" w:cstheme="minorHAnsi"/>
          <w:b/>
          <w:sz w:val="22"/>
          <w:szCs w:val="22"/>
        </w:rPr>
        <w:t>,</w:t>
      </w:r>
      <w:r w:rsidR="000C0F84" w:rsidRPr="00C25DE5">
        <w:rPr>
          <w:rFonts w:asciiTheme="minorHAnsi" w:hAnsiTheme="minorHAnsi" w:cstheme="minorHAnsi"/>
          <w:sz w:val="32"/>
          <w:szCs w:val="32"/>
        </w:rPr>
        <w:t xml:space="preserve"> </w:t>
      </w:r>
      <w:r w:rsidR="000C0F84" w:rsidRPr="00C25DE5">
        <w:rPr>
          <w:rFonts w:asciiTheme="minorHAnsi" w:hAnsiTheme="minorHAnsi" w:cstheme="minorHAnsi"/>
          <w:b/>
          <w:sz w:val="22"/>
          <w:szCs w:val="22"/>
          <w:lang w:val="pl-PL"/>
        </w:rPr>
        <w:t>proszę opisać i wskazać konkretne firmy.</w:t>
      </w:r>
    </w:p>
    <w:p w14:paraId="3E78E6A4" w14:textId="77777777" w:rsidR="00C25DE5" w:rsidRPr="00C25DE5" w:rsidRDefault="00C25DE5" w:rsidP="00C76DF4">
      <w:pPr>
        <w:tabs>
          <w:tab w:val="right" w:leader="dot" w:pos="9354"/>
        </w:tabs>
        <w:spacing w:line="360" w:lineRule="auto"/>
        <w:rPr>
          <w:rFonts w:asciiTheme="minorHAnsi" w:hAnsiTheme="minorHAnsi" w:cstheme="minorHAnsi"/>
          <w:sz w:val="10"/>
          <w:szCs w:val="10"/>
        </w:rPr>
      </w:pPr>
    </w:p>
    <w:p w14:paraId="3A26D5E4" w14:textId="2ADEC002" w:rsidR="00C76DF4" w:rsidRPr="00C25DE5" w:rsidRDefault="00C76DF4" w:rsidP="00C76DF4">
      <w:pPr>
        <w:tabs>
          <w:tab w:val="right" w:leader="dot" w:pos="935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25DE5">
        <w:rPr>
          <w:rFonts w:asciiTheme="minorHAnsi" w:hAnsiTheme="minorHAnsi" w:cstheme="minorHAnsi"/>
          <w:sz w:val="22"/>
          <w:szCs w:val="22"/>
        </w:rPr>
        <w:tab/>
      </w:r>
    </w:p>
    <w:p w14:paraId="7EE86716" w14:textId="77777777" w:rsidR="00C76DF4" w:rsidRPr="00C25DE5" w:rsidRDefault="00C76DF4" w:rsidP="00C76DF4">
      <w:pPr>
        <w:tabs>
          <w:tab w:val="right" w:leader="dot" w:pos="93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25DE5">
        <w:rPr>
          <w:rFonts w:asciiTheme="minorHAnsi" w:hAnsiTheme="minorHAnsi" w:cstheme="minorHAnsi"/>
          <w:sz w:val="22"/>
          <w:szCs w:val="22"/>
        </w:rPr>
        <w:tab/>
      </w:r>
    </w:p>
    <w:p w14:paraId="34C7C056" w14:textId="77777777" w:rsidR="00C76DF4" w:rsidRPr="00C25DE5" w:rsidRDefault="00C76DF4" w:rsidP="00C76DF4">
      <w:pPr>
        <w:tabs>
          <w:tab w:val="right" w:leader="dot" w:pos="935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25DE5">
        <w:rPr>
          <w:rFonts w:asciiTheme="minorHAnsi" w:hAnsiTheme="minorHAnsi" w:cstheme="minorHAnsi"/>
          <w:sz w:val="22"/>
          <w:szCs w:val="22"/>
        </w:rPr>
        <w:tab/>
      </w:r>
    </w:p>
    <w:p w14:paraId="6E2A7B21" w14:textId="77777777" w:rsidR="00C76DF4" w:rsidRPr="00C25DE5" w:rsidRDefault="00C76DF4" w:rsidP="00C76DF4">
      <w:pPr>
        <w:tabs>
          <w:tab w:val="right" w:leader="dot" w:pos="935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25DE5">
        <w:rPr>
          <w:rFonts w:asciiTheme="minorHAnsi" w:hAnsiTheme="minorHAnsi" w:cstheme="minorHAnsi"/>
          <w:sz w:val="22"/>
          <w:szCs w:val="22"/>
        </w:rPr>
        <w:tab/>
      </w:r>
    </w:p>
    <w:p w14:paraId="6EC2A3A9" w14:textId="77777777" w:rsidR="00E33D73" w:rsidRPr="00C25DE5" w:rsidRDefault="00E33D73" w:rsidP="00E33D73">
      <w:pPr>
        <w:tabs>
          <w:tab w:val="right" w:leader="dot" w:pos="93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25DE5">
        <w:rPr>
          <w:rFonts w:asciiTheme="minorHAnsi" w:hAnsiTheme="minorHAnsi" w:cstheme="minorHAnsi"/>
          <w:sz w:val="22"/>
          <w:szCs w:val="22"/>
        </w:rPr>
        <w:tab/>
      </w:r>
    </w:p>
    <w:p w14:paraId="3C0D8235" w14:textId="77777777" w:rsidR="00E33D73" w:rsidRPr="00AC4996" w:rsidRDefault="00E33D73" w:rsidP="00C76DF4">
      <w:pPr>
        <w:tabs>
          <w:tab w:val="right" w:leader="dot" w:pos="9354"/>
        </w:tabs>
        <w:spacing w:line="360" w:lineRule="auto"/>
      </w:pPr>
    </w:p>
    <w:p w14:paraId="6D48EFD0" w14:textId="77777777" w:rsidR="00E33D73" w:rsidRPr="00AC4996" w:rsidRDefault="00E33D73" w:rsidP="00C76DF4">
      <w:pPr>
        <w:tabs>
          <w:tab w:val="right" w:leader="dot" w:pos="9356"/>
        </w:tabs>
        <w:spacing w:line="360" w:lineRule="auto"/>
        <w:jc w:val="both"/>
        <w:sectPr w:rsidR="00E33D73" w:rsidRPr="00AC4996" w:rsidSect="00A7761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1418" w:bottom="249" w:left="1418" w:header="340" w:footer="0" w:gutter="0"/>
          <w:cols w:space="708"/>
          <w:titlePg/>
          <w:docGrid w:linePitch="600" w:charSpace="40960"/>
        </w:sectPr>
      </w:pPr>
    </w:p>
    <w:p w14:paraId="2224E01F" w14:textId="77777777" w:rsidR="00B73C54" w:rsidRPr="00E33D73" w:rsidRDefault="003A1245" w:rsidP="00E33D73">
      <w:pPr>
        <w:pStyle w:val="Akapitzlist"/>
        <w:tabs>
          <w:tab w:val="right" w:leader="dot" w:pos="9354"/>
        </w:tabs>
        <w:spacing w:line="360" w:lineRule="auto"/>
        <w:ind w:left="0"/>
      </w:pPr>
      <w:r w:rsidRPr="00AC4996">
        <w:rPr>
          <w:rFonts w:ascii="Verdana" w:eastAsia="Verdana" w:hAnsi="Verdana" w:cs="Verdana"/>
        </w:rPr>
        <w:lastRenderedPageBreak/>
        <w:t xml:space="preserve">                                     </w:t>
      </w:r>
    </w:p>
    <w:p w14:paraId="7BB6CBEA" w14:textId="77777777" w:rsidR="00593042" w:rsidRPr="005424A4" w:rsidRDefault="00593042" w:rsidP="00C76DF4">
      <w:pPr>
        <w:numPr>
          <w:ilvl w:val="1"/>
          <w:numId w:val="9"/>
        </w:numPr>
        <w:tabs>
          <w:tab w:val="right" w:leader="dot" w:pos="9356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5424A4">
        <w:rPr>
          <w:rFonts w:asciiTheme="minorHAnsi" w:hAnsiTheme="minorHAnsi" w:cstheme="minorHAnsi"/>
          <w:b/>
          <w:sz w:val="22"/>
          <w:szCs w:val="22"/>
        </w:rPr>
        <w:t>PLAN EKONOMICZNO - FINANSOWY (przewidywane efekty)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2"/>
        <w:gridCol w:w="2460"/>
      </w:tblGrid>
      <w:tr w:rsidR="00593042" w:rsidRPr="00AC4996" w14:paraId="6D2F72F0" w14:textId="77777777" w:rsidTr="000D153B">
        <w:trPr>
          <w:trHeight w:val="190"/>
        </w:trPr>
        <w:tc>
          <w:tcPr>
            <w:tcW w:w="6592" w:type="dxa"/>
            <w:tcBorders>
              <w:bottom w:val="single" w:sz="4" w:space="0" w:color="008080"/>
            </w:tcBorders>
            <w:shd w:val="clear" w:color="auto" w:fill="auto"/>
          </w:tcPr>
          <w:p w14:paraId="2EB9DB3A" w14:textId="77777777" w:rsidR="00593042" w:rsidRPr="005424A4" w:rsidRDefault="00593042" w:rsidP="000D153B">
            <w:pPr>
              <w:pStyle w:val="Wniosekrzymskie"/>
              <w:tabs>
                <w:tab w:val="left" w:pos="708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8080"/>
              <w:left w:val="single" w:sz="4" w:space="0" w:color="00000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2B1C066E" w14:textId="77777777" w:rsidR="00593042" w:rsidRPr="005424A4" w:rsidRDefault="00593042" w:rsidP="000D153B">
            <w:pPr>
              <w:pStyle w:val="Wniosekrzymskie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4A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Miesięczny</w:t>
            </w:r>
          </w:p>
        </w:tc>
      </w:tr>
      <w:tr w:rsidR="00593042" w:rsidRPr="00AC4996" w14:paraId="152F83EE" w14:textId="77777777" w:rsidTr="005424A4">
        <w:trPr>
          <w:trHeight w:val="528"/>
        </w:trPr>
        <w:tc>
          <w:tcPr>
            <w:tcW w:w="6592" w:type="dxa"/>
            <w:tcBorders>
              <w:top w:val="single" w:sz="4" w:space="0" w:color="008080"/>
              <w:left w:val="single" w:sz="4" w:space="0" w:color="008080"/>
              <w:bottom w:val="single" w:sz="4" w:space="0" w:color="000000"/>
            </w:tcBorders>
            <w:shd w:val="clear" w:color="auto" w:fill="D9D9D9"/>
            <w:vAlign w:val="center"/>
          </w:tcPr>
          <w:p w14:paraId="50595E3E" w14:textId="77777777" w:rsidR="00593042" w:rsidRPr="005424A4" w:rsidRDefault="004D5D14" w:rsidP="003850B4">
            <w:pPr>
              <w:pStyle w:val="Wniosekrzymskie"/>
              <w:tabs>
                <w:tab w:val="left" w:pos="356"/>
              </w:tabs>
              <w:suppressAutoHyphens w:val="0"/>
              <w:snapToGri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424A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1. </w:t>
            </w:r>
            <w:r w:rsidR="00593042" w:rsidRPr="005424A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RAZEM PRZYCHODY</w:t>
            </w:r>
            <w:r w:rsidR="007E7151" w:rsidRPr="005424A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(OBROTY)</w:t>
            </w:r>
            <w:r w:rsidR="00593042" w:rsidRPr="005424A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w PLN</w:t>
            </w:r>
            <w:r w:rsidR="00734012" w:rsidRPr="005424A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(</w:t>
            </w:r>
            <w:proofErr w:type="spellStart"/>
            <w:r w:rsidR="00734012" w:rsidRPr="005424A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a+b+c+d</w:t>
            </w:r>
            <w:proofErr w:type="spellEnd"/>
            <w:r w:rsidR="00734012" w:rsidRPr="005424A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</w:p>
          <w:p w14:paraId="0F815083" w14:textId="77777777" w:rsidR="00593042" w:rsidRPr="005424A4" w:rsidRDefault="00593042" w:rsidP="000D153B">
            <w:pPr>
              <w:pStyle w:val="Wniosekrzymskie"/>
              <w:tabs>
                <w:tab w:val="left" w:pos="708"/>
              </w:tabs>
              <w:snapToGri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D9D9D9"/>
            <w:vAlign w:val="bottom"/>
          </w:tcPr>
          <w:p w14:paraId="6EFA58DA" w14:textId="25C465FB" w:rsidR="00593042" w:rsidRPr="005424A4" w:rsidRDefault="005424A4" w:rsidP="005424A4">
            <w:pPr>
              <w:pStyle w:val="Wniosekrzymskie"/>
              <w:tabs>
                <w:tab w:val="left" w:pos="376"/>
                <w:tab w:val="left" w:pos="70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……………………………..</w:t>
            </w:r>
          </w:p>
        </w:tc>
      </w:tr>
      <w:tr w:rsidR="00593042" w:rsidRPr="00AC4996" w14:paraId="71E7F152" w14:textId="77777777" w:rsidTr="005424A4">
        <w:trPr>
          <w:trHeight w:val="541"/>
        </w:trPr>
        <w:tc>
          <w:tcPr>
            <w:tcW w:w="6592" w:type="dxa"/>
            <w:tcBorders>
              <w:top w:val="single" w:sz="4" w:space="0" w:color="008080"/>
              <w:left w:val="single" w:sz="4" w:space="0" w:color="008080"/>
              <w:bottom w:val="single" w:sz="4" w:space="0" w:color="000000"/>
            </w:tcBorders>
            <w:shd w:val="clear" w:color="auto" w:fill="auto"/>
            <w:vAlign w:val="center"/>
          </w:tcPr>
          <w:p w14:paraId="5AE5081E" w14:textId="5667E573" w:rsidR="00593042" w:rsidRPr="005424A4" w:rsidRDefault="00593042" w:rsidP="000D153B">
            <w:pPr>
              <w:pStyle w:val="Wniosekrzymskie"/>
              <w:tabs>
                <w:tab w:val="left" w:pos="356"/>
              </w:tabs>
              <w:snapToGrid w:val="0"/>
              <w:ind w:left="360" w:hanging="28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424A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a. ze sprzedaży produktów</w:t>
            </w:r>
          </w:p>
        </w:tc>
        <w:tc>
          <w:tcPr>
            <w:tcW w:w="2460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FFFFFF"/>
            <w:vAlign w:val="bottom"/>
          </w:tcPr>
          <w:p w14:paraId="1F754BC1" w14:textId="4B6AC72A" w:rsidR="00593042" w:rsidRPr="005424A4" w:rsidRDefault="005424A4" w:rsidP="005424A4">
            <w:pPr>
              <w:pStyle w:val="Wniosekrzymskie"/>
              <w:tabs>
                <w:tab w:val="left" w:pos="708"/>
              </w:tabs>
              <w:snapToGrid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  <w:lang w:val="pl-PL"/>
              </w:rPr>
            </w:pPr>
            <w:r w:rsidRPr="005424A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/>
              </w:rPr>
              <w:t>……………………………..</w:t>
            </w:r>
          </w:p>
        </w:tc>
      </w:tr>
      <w:tr w:rsidR="00593042" w:rsidRPr="00AC4996" w14:paraId="7895DF3D" w14:textId="77777777" w:rsidTr="005424A4">
        <w:trPr>
          <w:trHeight w:val="579"/>
        </w:trPr>
        <w:tc>
          <w:tcPr>
            <w:tcW w:w="6592" w:type="dxa"/>
            <w:tcBorders>
              <w:top w:val="single" w:sz="4" w:space="0" w:color="008080"/>
              <w:left w:val="single" w:sz="4" w:space="0" w:color="008080"/>
              <w:bottom w:val="single" w:sz="4" w:space="0" w:color="000000"/>
            </w:tcBorders>
            <w:shd w:val="clear" w:color="auto" w:fill="auto"/>
            <w:vAlign w:val="center"/>
          </w:tcPr>
          <w:p w14:paraId="6A21B832" w14:textId="6ADA55F9" w:rsidR="00593042" w:rsidRPr="005424A4" w:rsidRDefault="00593042" w:rsidP="000D153B">
            <w:pPr>
              <w:pStyle w:val="Wniosekrzymskie"/>
              <w:tabs>
                <w:tab w:val="left" w:pos="356"/>
              </w:tabs>
              <w:snapToGrid w:val="0"/>
              <w:ind w:left="360" w:hanging="28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424A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b. ze sprzedaży usług</w:t>
            </w:r>
          </w:p>
        </w:tc>
        <w:tc>
          <w:tcPr>
            <w:tcW w:w="2460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FFFFFF"/>
            <w:vAlign w:val="bottom"/>
          </w:tcPr>
          <w:p w14:paraId="2AA4351A" w14:textId="69B82A69" w:rsidR="00593042" w:rsidRPr="005424A4" w:rsidRDefault="005424A4" w:rsidP="005424A4">
            <w:pPr>
              <w:pStyle w:val="Wniosekrzymskie"/>
              <w:tabs>
                <w:tab w:val="left" w:pos="708"/>
              </w:tabs>
              <w:snapToGrid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</w:pPr>
            <w:r w:rsidRPr="005424A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/>
              </w:rPr>
              <w:t>……………………………..</w:t>
            </w:r>
          </w:p>
        </w:tc>
      </w:tr>
      <w:tr w:rsidR="00593042" w:rsidRPr="00AC4996" w14:paraId="5B0BFB7A" w14:textId="77777777" w:rsidTr="005424A4">
        <w:trPr>
          <w:trHeight w:val="546"/>
        </w:trPr>
        <w:tc>
          <w:tcPr>
            <w:tcW w:w="6592" w:type="dxa"/>
            <w:tcBorders>
              <w:top w:val="single" w:sz="4" w:space="0" w:color="008080"/>
              <w:left w:val="single" w:sz="4" w:space="0" w:color="008080"/>
              <w:bottom w:val="single" w:sz="4" w:space="0" w:color="000000"/>
            </w:tcBorders>
            <w:shd w:val="clear" w:color="auto" w:fill="auto"/>
            <w:vAlign w:val="center"/>
          </w:tcPr>
          <w:p w14:paraId="28A21B3A" w14:textId="77777777" w:rsidR="00593042" w:rsidRPr="005424A4" w:rsidRDefault="00593042" w:rsidP="000D153B">
            <w:pPr>
              <w:pStyle w:val="Wniosekrzymskie"/>
              <w:tabs>
                <w:tab w:val="left" w:pos="356"/>
              </w:tabs>
              <w:snapToGrid w:val="0"/>
              <w:ind w:left="360" w:hanging="28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424A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c. ze sprzedaży towarów i materiałów</w:t>
            </w:r>
          </w:p>
        </w:tc>
        <w:tc>
          <w:tcPr>
            <w:tcW w:w="2460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FFFFFF"/>
            <w:vAlign w:val="bottom"/>
          </w:tcPr>
          <w:p w14:paraId="6DFB417B" w14:textId="52ADB632" w:rsidR="00593042" w:rsidRPr="005424A4" w:rsidRDefault="005424A4" w:rsidP="005424A4">
            <w:pPr>
              <w:pStyle w:val="Wniosekrzymskie"/>
              <w:tabs>
                <w:tab w:val="left" w:pos="708"/>
              </w:tabs>
              <w:snapToGrid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</w:pPr>
            <w:r w:rsidRPr="005424A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/>
              </w:rPr>
              <w:t>……………………………..</w:t>
            </w:r>
          </w:p>
        </w:tc>
      </w:tr>
      <w:tr w:rsidR="00593042" w:rsidRPr="00AC4996" w14:paraId="248332C8" w14:textId="77777777" w:rsidTr="005424A4">
        <w:trPr>
          <w:trHeight w:val="544"/>
        </w:trPr>
        <w:tc>
          <w:tcPr>
            <w:tcW w:w="6592" w:type="dxa"/>
            <w:tcBorders>
              <w:top w:val="single" w:sz="4" w:space="0" w:color="000000"/>
              <w:left w:val="single" w:sz="4" w:space="0" w:color="008080"/>
              <w:bottom w:val="single" w:sz="4" w:space="0" w:color="000000"/>
            </w:tcBorders>
            <w:shd w:val="clear" w:color="auto" w:fill="auto"/>
            <w:vAlign w:val="center"/>
          </w:tcPr>
          <w:p w14:paraId="75BB5175" w14:textId="77777777" w:rsidR="00593042" w:rsidRPr="005424A4" w:rsidRDefault="00593042" w:rsidP="000D153B">
            <w:pPr>
              <w:pStyle w:val="Wniosekrzymskie"/>
              <w:snapToGrid w:val="0"/>
              <w:ind w:left="363" w:hanging="28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424A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d. pozostałe przychody (jakie) ………………………………………………………………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FFFFFF"/>
            <w:vAlign w:val="bottom"/>
          </w:tcPr>
          <w:p w14:paraId="2E30E30D" w14:textId="554C2CEA" w:rsidR="00593042" w:rsidRPr="005424A4" w:rsidRDefault="005424A4" w:rsidP="005424A4">
            <w:pPr>
              <w:pStyle w:val="Wniosekrzymskie"/>
              <w:tabs>
                <w:tab w:val="left" w:pos="708"/>
              </w:tabs>
              <w:snapToGrid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</w:pPr>
            <w:r w:rsidRPr="005424A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/>
              </w:rPr>
              <w:t>……………………………..</w:t>
            </w:r>
          </w:p>
        </w:tc>
      </w:tr>
      <w:tr w:rsidR="000D153B" w:rsidRPr="00AC4996" w14:paraId="266FDFFF" w14:textId="77777777" w:rsidTr="005424A4">
        <w:trPr>
          <w:trHeight w:val="527"/>
        </w:trPr>
        <w:tc>
          <w:tcPr>
            <w:tcW w:w="6592" w:type="dxa"/>
            <w:tcBorders>
              <w:top w:val="single" w:sz="4" w:space="0" w:color="000000"/>
              <w:left w:val="single" w:sz="4" w:space="0" w:color="008080"/>
              <w:bottom w:val="single" w:sz="4" w:space="0" w:color="000000"/>
            </w:tcBorders>
            <w:shd w:val="clear" w:color="auto" w:fill="D9D9D9"/>
            <w:vAlign w:val="center"/>
          </w:tcPr>
          <w:p w14:paraId="583FD9F4" w14:textId="77777777" w:rsidR="00593042" w:rsidRPr="005424A4" w:rsidRDefault="004D5D14" w:rsidP="003850B4">
            <w:pPr>
              <w:pStyle w:val="Wniosekrzymskie"/>
              <w:tabs>
                <w:tab w:val="left" w:pos="356"/>
              </w:tabs>
              <w:suppressAutoHyphens w:val="0"/>
              <w:snapToGri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424A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2. </w:t>
            </w:r>
            <w:r w:rsidR="00593042" w:rsidRPr="005424A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RAZEM KOSZTY w PLN</w:t>
            </w:r>
            <w:r w:rsidR="00736771" w:rsidRPr="005424A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593042" w:rsidRPr="005424A4">
              <w:rPr>
                <w:rFonts w:asciiTheme="minorHAnsi" w:hAnsiTheme="minorHAnsi" w:cstheme="minorHAnsi"/>
                <w:sz w:val="22"/>
                <w:szCs w:val="22"/>
                <w:shd w:val="clear" w:color="auto" w:fill="D9D9D9"/>
                <w:lang w:val="pl-PL"/>
              </w:rPr>
              <w:t>(</w:t>
            </w:r>
            <w:proofErr w:type="spellStart"/>
            <w:r w:rsidR="00593042" w:rsidRPr="005424A4">
              <w:rPr>
                <w:rFonts w:asciiTheme="minorHAnsi" w:hAnsiTheme="minorHAnsi" w:cstheme="minorHAnsi"/>
                <w:sz w:val="22"/>
                <w:szCs w:val="22"/>
                <w:shd w:val="clear" w:color="auto" w:fill="D9D9D9"/>
                <w:lang w:val="pl-PL"/>
              </w:rPr>
              <w:t>a</w:t>
            </w:r>
            <w:r w:rsidR="00736771" w:rsidRPr="005424A4">
              <w:rPr>
                <w:rFonts w:asciiTheme="minorHAnsi" w:hAnsiTheme="minorHAnsi" w:cstheme="minorHAnsi"/>
                <w:sz w:val="22"/>
                <w:szCs w:val="22"/>
                <w:shd w:val="clear" w:color="auto" w:fill="D9D9D9"/>
                <w:lang w:val="pl-PL"/>
              </w:rPr>
              <w:t>+b+c+d+e+f+g</w:t>
            </w:r>
            <w:r w:rsidR="00C75B58" w:rsidRPr="005424A4">
              <w:rPr>
                <w:rFonts w:asciiTheme="minorHAnsi" w:hAnsiTheme="minorHAnsi" w:cstheme="minorHAnsi"/>
                <w:sz w:val="22"/>
                <w:szCs w:val="22"/>
                <w:shd w:val="clear" w:color="auto" w:fill="D9D9D9"/>
                <w:lang w:val="pl-PL"/>
              </w:rPr>
              <w:t>+</w:t>
            </w:r>
            <w:r w:rsidR="00736771" w:rsidRPr="005424A4">
              <w:rPr>
                <w:rFonts w:asciiTheme="minorHAnsi" w:hAnsiTheme="minorHAnsi" w:cstheme="minorHAnsi"/>
                <w:sz w:val="22"/>
                <w:szCs w:val="22"/>
                <w:shd w:val="clear" w:color="auto" w:fill="D9D9D9"/>
                <w:lang w:val="pl-PL"/>
              </w:rPr>
              <w:t>h+</w:t>
            </w:r>
            <w:r w:rsidR="00C75B58" w:rsidRPr="005424A4">
              <w:rPr>
                <w:rFonts w:asciiTheme="minorHAnsi" w:hAnsiTheme="minorHAnsi" w:cstheme="minorHAnsi"/>
                <w:sz w:val="22"/>
                <w:szCs w:val="22"/>
                <w:shd w:val="clear" w:color="auto" w:fill="D9D9D9"/>
                <w:lang w:val="pl-PL"/>
              </w:rPr>
              <w:t>i+j</w:t>
            </w:r>
            <w:proofErr w:type="spellEnd"/>
            <w:r w:rsidR="00593042" w:rsidRPr="005424A4">
              <w:rPr>
                <w:rFonts w:asciiTheme="minorHAnsi" w:hAnsiTheme="minorHAnsi" w:cstheme="minorHAnsi"/>
                <w:sz w:val="22"/>
                <w:szCs w:val="22"/>
                <w:shd w:val="clear" w:color="auto" w:fill="D9D9D9"/>
                <w:lang w:val="pl-PL"/>
              </w:rPr>
              <w:t>)</w:t>
            </w:r>
            <w:r w:rsidR="00593042" w:rsidRPr="005424A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pl-PL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D9D9D9"/>
            <w:vAlign w:val="bottom"/>
          </w:tcPr>
          <w:p w14:paraId="2499416E" w14:textId="33BEB811" w:rsidR="00593042" w:rsidRPr="005424A4" w:rsidRDefault="005424A4" w:rsidP="005424A4">
            <w:pPr>
              <w:pStyle w:val="Wniosekrzymskie"/>
              <w:tabs>
                <w:tab w:val="left" w:pos="70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……………………………..</w:t>
            </w:r>
          </w:p>
        </w:tc>
      </w:tr>
      <w:tr w:rsidR="00593042" w:rsidRPr="00AC4996" w14:paraId="0B317EB7" w14:textId="77777777" w:rsidTr="005424A4">
        <w:trPr>
          <w:trHeight w:val="544"/>
        </w:trPr>
        <w:tc>
          <w:tcPr>
            <w:tcW w:w="6592" w:type="dxa"/>
            <w:tcBorders>
              <w:top w:val="single" w:sz="4" w:space="0" w:color="008080"/>
              <w:left w:val="single" w:sz="4" w:space="0" w:color="008080"/>
              <w:bottom w:val="single" w:sz="4" w:space="0" w:color="000000"/>
            </w:tcBorders>
            <w:shd w:val="clear" w:color="auto" w:fill="auto"/>
            <w:vAlign w:val="center"/>
          </w:tcPr>
          <w:p w14:paraId="2CF0F49B" w14:textId="77777777" w:rsidR="00593042" w:rsidRPr="005424A4" w:rsidRDefault="00593042" w:rsidP="000D153B">
            <w:pPr>
              <w:pStyle w:val="Wniosekrzymskie"/>
              <w:tabs>
                <w:tab w:val="left" w:pos="708"/>
              </w:tabs>
              <w:snapToGri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424A4">
              <w:rPr>
                <w:rFonts w:asciiTheme="minorHAnsi" w:eastAsia="Verdana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  <w:t xml:space="preserve"> </w:t>
            </w:r>
            <w:r w:rsidRPr="005424A4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  <w:t>a. zakup towaru do handlu</w:t>
            </w:r>
          </w:p>
        </w:tc>
        <w:tc>
          <w:tcPr>
            <w:tcW w:w="2460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FFFFFF"/>
            <w:vAlign w:val="bottom"/>
          </w:tcPr>
          <w:p w14:paraId="32E4B647" w14:textId="44948F5D" w:rsidR="00593042" w:rsidRPr="005424A4" w:rsidRDefault="005424A4" w:rsidP="005424A4">
            <w:pPr>
              <w:pStyle w:val="Wniosekrzymskie"/>
              <w:tabs>
                <w:tab w:val="left" w:pos="708"/>
              </w:tabs>
              <w:snapToGrid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</w:pPr>
            <w:r w:rsidRPr="005424A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/>
              </w:rPr>
              <w:t>……………………………..</w:t>
            </w:r>
          </w:p>
        </w:tc>
      </w:tr>
      <w:tr w:rsidR="00593042" w:rsidRPr="00AC4996" w14:paraId="3530E77F" w14:textId="77777777" w:rsidTr="005424A4">
        <w:trPr>
          <w:trHeight w:val="544"/>
        </w:trPr>
        <w:tc>
          <w:tcPr>
            <w:tcW w:w="6592" w:type="dxa"/>
            <w:tcBorders>
              <w:top w:val="single" w:sz="4" w:space="0" w:color="008080"/>
              <w:left w:val="single" w:sz="4" w:space="0" w:color="008080"/>
              <w:bottom w:val="single" w:sz="4" w:space="0" w:color="000000"/>
            </w:tcBorders>
            <w:shd w:val="clear" w:color="auto" w:fill="auto"/>
            <w:vAlign w:val="center"/>
          </w:tcPr>
          <w:p w14:paraId="04D6D972" w14:textId="77777777" w:rsidR="00593042" w:rsidRPr="005424A4" w:rsidRDefault="00593042" w:rsidP="000D153B">
            <w:pPr>
              <w:pStyle w:val="Wniosekrzymskie"/>
              <w:tabs>
                <w:tab w:val="left" w:pos="708"/>
              </w:tabs>
              <w:snapToGri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424A4">
              <w:rPr>
                <w:rFonts w:asciiTheme="minorHAnsi" w:eastAsia="Verdana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  <w:t xml:space="preserve"> </w:t>
            </w:r>
            <w:r w:rsidRPr="005424A4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  <w:t xml:space="preserve">b. zakup surowców/materiałów </w:t>
            </w:r>
          </w:p>
        </w:tc>
        <w:tc>
          <w:tcPr>
            <w:tcW w:w="2460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FFFFFF"/>
            <w:vAlign w:val="bottom"/>
          </w:tcPr>
          <w:p w14:paraId="4160AF46" w14:textId="0F4EF219" w:rsidR="00593042" w:rsidRPr="005424A4" w:rsidRDefault="005424A4" w:rsidP="005424A4">
            <w:pPr>
              <w:pStyle w:val="Wniosekrzymskie"/>
              <w:snapToGrid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</w:pPr>
            <w:r w:rsidRPr="005424A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/>
              </w:rPr>
              <w:t>……………………………..</w:t>
            </w:r>
          </w:p>
        </w:tc>
      </w:tr>
      <w:tr w:rsidR="00593042" w:rsidRPr="00AC4996" w14:paraId="29663361" w14:textId="77777777" w:rsidTr="005424A4">
        <w:trPr>
          <w:trHeight w:val="544"/>
        </w:trPr>
        <w:tc>
          <w:tcPr>
            <w:tcW w:w="6592" w:type="dxa"/>
            <w:tcBorders>
              <w:top w:val="single" w:sz="4" w:space="0" w:color="008080"/>
              <w:left w:val="single" w:sz="4" w:space="0" w:color="008080"/>
              <w:bottom w:val="single" w:sz="4" w:space="0" w:color="000000"/>
            </w:tcBorders>
            <w:shd w:val="clear" w:color="auto" w:fill="auto"/>
            <w:vAlign w:val="center"/>
          </w:tcPr>
          <w:p w14:paraId="687F2018" w14:textId="370B2A34" w:rsidR="00593042" w:rsidRPr="005424A4" w:rsidRDefault="00593042" w:rsidP="003850B4">
            <w:pPr>
              <w:pStyle w:val="Wniosekrzymskie"/>
              <w:tabs>
                <w:tab w:val="left" w:pos="708"/>
              </w:tabs>
              <w:snapToGrid w:val="0"/>
              <w:ind w:left="1485" w:hanging="1413"/>
              <w:rPr>
                <w:rFonts w:asciiTheme="minorHAnsi" w:hAnsiTheme="minorHAnsi" w:cstheme="minorHAnsi"/>
                <w:sz w:val="22"/>
                <w:szCs w:val="22"/>
              </w:rPr>
            </w:pPr>
            <w:r w:rsidRPr="005424A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c. wynagrodzenie pracowników (liczba pracowników x płaca brutto</w:t>
            </w:r>
            <w:r w:rsidR="00734012" w:rsidRPr="005424A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)</w:t>
            </w:r>
          </w:p>
        </w:tc>
        <w:tc>
          <w:tcPr>
            <w:tcW w:w="2460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FFFFFF"/>
            <w:vAlign w:val="bottom"/>
          </w:tcPr>
          <w:p w14:paraId="6FFF1F71" w14:textId="2EDFFF9D" w:rsidR="00593042" w:rsidRPr="005424A4" w:rsidRDefault="005424A4" w:rsidP="005424A4">
            <w:pPr>
              <w:pStyle w:val="Wniosekrzymskie"/>
              <w:snapToGrid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</w:pPr>
            <w:r w:rsidRPr="005424A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/>
              </w:rPr>
              <w:t>……………………………..</w:t>
            </w:r>
          </w:p>
        </w:tc>
      </w:tr>
      <w:tr w:rsidR="00593042" w:rsidRPr="00AC4996" w14:paraId="75A0BBB4" w14:textId="77777777" w:rsidTr="005424A4">
        <w:trPr>
          <w:trHeight w:val="544"/>
        </w:trPr>
        <w:tc>
          <w:tcPr>
            <w:tcW w:w="6592" w:type="dxa"/>
            <w:tcBorders>
              <w:top w:val="single" w:sz="4" w:space="0" w:color="008080"/>
              <w:left w:val="single" w:sz="4" w:space="0" w:color="008080"/>
              <w:bottom w:val="single" w:sz="4" w:space="0" w:color="000000"/>
            </w:tcBorders>
            <w:shd w:val="clear" w:color="auto" w:fill="auto"/>
            <w:vAlign w:val="center"/>
          </w:tcPr>
          <w:p w14:paraId="50CDD77F" w14:textId="7C2D1B77" w:rsidR="00734012" w:rsidRPr="005424A4" w:rsidRDefault="00593042" w:rsidP="000D153B">
            <w:pPr>
              <w:pStyle w:val="Wniosekrzymskie"/>
              <w:tabs>
                <w:tab w:val="left" w:pos="708"/>
              </w:tabs>
              <w:snapToGrid w:val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</w:pPr>
            <w:r w:rsidRPr="005424A4">
              <w:rPr>
                <w:rFonts w:asciiTheme="minorHAnsi" w:eastAsia="Verdana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  <w:t xml:space="preserve"> </w:t>
            </w:r>
            <w:r w:rsidR="00734012" w:rsidRPr="005424A4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  <w:t>d</w:t>
            </w:r>
            <w:r w:rsidRPr="005424A4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  <w:t>. koszt najmu lokalu lub podatek od nieruchomości</w:t>
            </w:r>
            <w:r w:rsidR="00734012" w:rsidRPr="005424A4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  <w:t xml:space="preserve"> w przypadku</w:t>
            </w:r>
          </w:p>
          <w:p w14:paraId="03D0F304" w14:textId="0B979230" w:rsidR="00593042" w:rsidRPr="005424A4" w:rsidRDefault="00734012" w:rsidP="003850B4">
            <w:pPr>
              <w:pStyle w:val="Wniosekrzymskie"/>
              <w:tabs>
                <w:tab w:val="left" w:pos="708"/>
              </w:tabs>
              <w:snapToGrid w:val="0"/>
              <w:ind w:hanging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424A4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  <w:t xml:space="preserve">    </w:t>
            </w:r>
            <w:r w:rsidR="003850B4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  <w:t xml:space="preserve"> </w:t>
            </w:r>
            <w:r w:rsidRPr="005424A4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  <w:t xml:space="preserve"> własnego lokalu</w:t>
            </w:r>
          </w:p>
        </w:tc>
        <w:tc>
          <w:tcPr>
            <w:tcW w:w="2460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FFFFFF"/>
            <w:vAlign w:val="bottom"/>
          </w:tcPr>
          <w:p w14:paraId="020785B2" w14:textId="491878F5" w:rsidR="00593042" w:rsidRPr="005424A4" w:rsidRDefault="005424A4" w:rsidP="005424A4">
            <w:pPr>
              <w:pStyle w:val="Wniosekrzymskie"/>
              <w:snapToGrid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</w:pPr>
            <w:r w:rsidRPr="005424A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/>
              </w:rPr>
              <w:t>……………………………..</w:t>
            </w:r>
          </w:p>
        </w:tc>
      </w:tr>
      <w:tr w:rsidR="00593042" w:rsidRPr="00AC4996" w14:paraId="31DB7631" w14:textId="77777777" w:rsidTr="005424A4">
        <w:trPr>
          <w:trHeight w:val="544"/>
        </w:trPr>
        <w:tc>
          <w:tcPr>
            <w:tcW w:w="6592" w:type="dxa"/>
            <w:tcBorders>
              <w:top w:val="single" w:sz="4" w:space="0" w:color="008080"/>
              <w:left w:val="single" w:sz="4" w:space="0" w:color="008080"/>
              <w:bottom w:val="single" w:sz="4" w:space="0" w:color="000000"/>
            </w:tcBorders>
            <w:shd w:val="clear" w:color="auto" w:fill="auto"/>
            <w:vAlign w:val="center"/>
          </w:tcPr>
          <w:p w14:paraId="324DD185" w14:textId="77777777" w:rsidR="00593042" w:rsidRPr="005424A4" w:rsidRDefault="00593042" w:rsidP="000D153B">
            <w:pPr>
              <w:pStyle w:val="Wniosekrzymskie"/>
              <w:tabs>
                <w:tab w:val="left" w:pos="708"/>
              </w:tabs>
              <w:snapToGri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424A4">
              <w:rPr>
                <w:rFonts w:asciiTheme="minorHAnsi" w:eastAsia="Verdana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  <w:t xml:space="preserve"> </w:t>
            </w:r>
            <w:r w:rsidR="00734012" w:rsidRPr="005424A4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  <w:t>e</w:t>
            </w:r>
            <w:r w:rsidRPr="005424A4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  <w:t>. transport</w:t>
            </w:r>
          </w:p>
        </w:tc>
        <w:tc>
          <w:tcPr>
            <w:tcW w:w="2460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FFFFFF"/>
            <w:vAlign w:val="bottom"/>
          </w:tcPr>
          <w:p w14:paraId="6E6B9FB9" w14:textId="526B6E83" w:rsidR="00593042" w:rsidRPr="005424A4" w:rsidRDefault="005424A4" w:rsidP="005424A4">
            <w:pPr>
              <w:pStyle w:val="Wniosekrzymskie"/>
              <w:snapToGrid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</w:pPr>
            <w:r w:rsidRPr="005424A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/>
              </w:rPr>
              <w:t>……………………………..</w:t>
            </w:r>
          </w:p>
        </w:tc>
      </w:tr>
      <w:tr w:rsidR="00593042" w:rsidRPr="00AC4996" w14:paraId="2D75B0D3" w14:textId="77777777" w:rsidTr="005424A4">
        <w:trPr>
          <w:trHeight w:val="544"/>
        </w:trPr>
        <w:tc>
          <w:tcPr>
            <w:tcW w:w="6592" w:type="dxa"/>
            <w:tcBorders>
              <w:top w:val="single" w:sz="4" w:space="0" w:color="008080"/>
              <w:left w:val="single" w:sz="4" w:space="0" w:color="008080"/>
              <w:bottom w:val="single" w:sz="4" w:space="0" w:color="000000"/>
            </w:tcBorders>
            <w:shd w:val="clear" w:color="auto" w:fill="auto"/>
            <w:vAlign w:val="center"/>
          </w:tcPr>
          <w:p w14:paraId="4B52048D" w14:textId="77777777" w:rsidR="00593042" w:rsidRPr="005424A4" w:rsidRDefault="00593042" w:rsidP="000D153B">
            <w:pPr>
              <w:pStyle w:val="Wniosekrzymskie"/>
              <w:tabs>
                <w:tab w:val="left" w:pos="708"/>
              </w:tabs>
              <w:snapToGri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424A4">
              <w:rPr>
                <w:rFonts w:asciiTheme="minorHAnsi" w:eastAsia="Verdana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  <w:t xml:space="preserve"> </w:t>
            </w:r>
            <w:r w:rsidR="00734012" w:rsidRPr="005424A4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  <w:t>f</w:t>
            </w:r>
            <w:r w:rsidRPr="005424A4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  <w:t xml:space="preserve">. </w:t>
            </w:r>
            <w:r w:rsidR="00734012" w:rsidRPr="005424A4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  <w:t>opłaty eksploatacyjne (</w:t>
            </w:r>
            <w:r w:rsidRPr="005424A4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  <w:t xml:space="preserve">energia, </w:t>
            </w:r>
            <w:r w:rsidR="007E7151" w:rsidRPr="005424A4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  <w:t>co</w:t>
            </w:r>
            <w:r w:rsidRPr="005424A4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  <w:t>, gaz, woda</w:t>
            </w:r>
            <w:r w:rsidR="00734012" w:rsidRPr="005424A4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  <w:t>)</w:t>
            </w:r>
          </w:p>
        </w:tc>
        <w:tc>
          <w:tcPr>
            <w:tcW w:w="2460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FFFFFF"/>
            <w:vAlign w:val="bottom"/>
          </w:tcPr>
          <w:p w14:paraId="24856B64" w14:textId="640594BD" w:rsidR="00593042" w:rsidRPr="005424A4" w:rsidRDefault="005424A4" w:rsidP="005424A4">
            <w:pPr>
              <w:pStyle w:val="Wniosekrzymskie"/>
              <w:snapToGrid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</w:pPr>
            <w:r w:rsidRPr="005424A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/>
              </w:rPr>
              <w:t>……………………………..</w:t>
            </w:r>
          </w:p>
        </w:tc>
      </w:tr>
      <w:tr w:rsidR="00593042" w:rsidRPr="00AC4996" w14:paraId="462A31AE" w14:textId="77777777" w:rsidTr="005424A4">
        <w:trPr>
          <w:trHeight w:val="447"/>
        </w:trPr>
        <w:tc>
          <w:tcPr>
            <w:tcW w:w="6592" w:type="dxa"/>
            <w:tcBorders>
              <w:top w:val="single" w:sz="4" w:space="0" w:color="008080"/>
              <w:left w:val="single" w:sz="4" w:space="0" w:color="008080"/>
              <w:bottom w:val="single" w:sz="4" w:space="0" w:color="000000"/>
            </w:tcBorders>
            <w:shd w:val="clear" w:color="auto" w:fill="auto"/>
            <w:vAlign w:val="center"/>
          </w:tcPr>
          <w:p w14:paraId="170D4BCC" w14:textId="77777777" w:rsidR="00593042" w:rsidRPr="005424A4" w:rsidRDefault="00593042" w:rsidP="000D153B">
            <w:pPr>
              <w:pStyle w:val="Wniosekrzymskie"/>
              <w:tabs>
                <w:tab w:val="left" w:pos="708"/>
              </w:tabs>
              <w:snapToGri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424A4">
              <w:rPr>
                <w:rFonts w:asciiTheme="minorHAnsi" w:eastAsia="Verdana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  <w:t xml:space="preserve"> </w:t>
            </w:r>
            <w:r w:rsidR="00734012" w:rsidRPr="005424A4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  <w:t>g</w:t>
            </w:r>
            <w:r w:rsidRPr="005424A4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  <w:t>. usługi zewnętrzne (np. księgowość)</w:t>
            </w:r>
          </w:p>
        </w:tc>
        <w:tc>
          <w:tcPr>
            <w:tcW w:w="2460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FFFFFF"/>
            <w:vAlign w:val="bottom"/>
          </w:tcPr>
          <w:p w14:paraId="74218CF9" w14:textId="2B390E08" w:rsidR="00593042" w:rsidRPr="005424A4" w:rsidRDefault="005424A4" w:rsidP="005424A4">
            <w:pPr>
              <w:pStyle w:val="Wniosekrzymskie"/>
              <w:snapToGrid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</w:pPr>
            <w:r w:rsidRPr="005424A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/>
              </w:rPr>
              <w:t>……………………………..</w:t>
            </w:r>
          </w:p>
        </w:tc>
      </w:tr>
      <w:tr w:rsidR="00593042" w:rsidRPr="00AC4996" w14:paraId="1CB4F445" w14:textId="77777777" w:rsidTr="005424A4">
        <w:trPr>
          <w:trHeight w:val="553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0B88D" w14:textId="26685527" w:rsidR="00593042" w:rsidRPr="005424A4" w:rsidRDefault="00593042" w:rsidP="000D153B">
            <w:pPr>
              <w:pStyle w:val="Wniosekrzymskie"/>
              <w:tabs>
                <w:tab w:val="left" w:pos="708"/>
              </w:tabs>
              <w:snapToGri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424A4">
              <w:rPr>
                <w:rFonts w:asciiTheme="minorHAnsi" w:eastAsia="Verdana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  <w:t xml:space="preserve"> </w:t>
            </w:r>
            <w:r w:rsidR="00734012" w:rsidRPr="005424A4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  <w:t>h</w:t>
            </w:r>
            <w:r w:rsidRPr="005424A4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  <w:t xml:space="preserve">. reklama </w:t>
            </w:r>
          </w:p>
        </w:tc>
        <w:tc>
          <w:tcPr>
            <w:tcW w:w="2460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FFFFFF"/>
            <w:vAlign w:val="bottom"/>
          </w:tcPr>
          <w:p w14:paraId="0B74D8FC" w14:textId="040BA3A2" w:rsidR="00593042" w:rsidRPr="005424A4" w:rsidRDefault="005424A4" w:rsidP="005424A4">
            <w:pPr>
              <w:pStyle w:val="Wniosekrzymskie"/>
              <w:snapToGrid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</w:pPr>
            <w:r w:rsidRPr="005424A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/>
              </w:rPr>
              <w:t>……………………………..</w:t>
            </w:r>
          </w:p>
        </w:tc>
      </w:tr>
      <w:tr w:rsidR="00593042" w:rsidRPr="00AC4996" w14:paraId="714284E9" w14:textId="77777777" w:rsidTr="005424A4">
        <w:trPr>
          <w:trHeight w:val="544"/>
        </w:trPr>
        <w:tc>
          <w:tcPr>
            <w:tcW w:w="6592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BC1CC" w14:textId="77777777" w:rsidR="00593042" w:rsidRPr="005424A4" w:rsidRDefault="00593042" w:rsidP="000D153B">
            <w:pPr>
              <w:pStyle w:val="Wniosekrzymskie"/>
              <w:tabs>
                <w:tab w:val="left" w:pos="708"/>
              </w:tabs>
              <w:snapToGri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424A4">
              <w:rPr>
                <w:rFonts w:asciiTheme="minorHAnsi" w:eastAsia="Verdana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  <w:t xml:space="preserve"> </w:t>
            </w:r>
            <w:r w:rsidR="00734012" w:rsidRPr="005424A4">
              <w:rPr>
                <w:rFonts w:asciiTheme="minorHAnsi" w:eastAsia="Verdana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  <w:t>i</w:t>
            </w:r>
            <w:r w:rsidRPr="005424A4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  <w:t>. ubezpieczenie firmy</w:t>
            </w:r>
          </w:p>
        </w:tc>
        <w:tc>
          <w:tcPr>
            <w:tcW w:w="2460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FFFFFF"/>
            <w:vAlign w:val="bottom"/>
          </w:tcPr>
          <w:p w14:paraId="0F169AEF" w14:textId="58689ACE" w:rsidR="00593042" w:rsidRPr="005424A4" w:rsidRDefault="005424A4" w:rsidP="005424A4">
            <w:pPr>
              <w:pStyle w:val="Wniosekrzymskie"/>
              <w:snapToGrid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</w:pPr>
            <w:r w:rsidRPr="005424A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/>
              </w:rPr>
              <w:t>……………………………..</w:t>
            </w:r>
          </w:p>
        </w:tc>
      </w:tr>
      <w:tr w:rsidR="00593042" w:rsidRPr="00AC4996" w14:paraId="1980AA84" w14:textId="77777777" w:rsidTr="005424A4">
        <w:trPr>
          <w:trHeight w:val="544"/>
        </w:trPr>
        <w:tc>
          <w:tcPr>
            <w:tcW w:w="6592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1C06E" w14:textId="77777777" w:rsidR="00593042" w:rsidRPr="005424A4" w:rsidRDefault="004D5D14" w:rsidP="000D153B">
            <w:pPr>
              <w:pStyle w:val="Wniosekrzymskie"/>
              <w:tabs>
                <w:tab w:val="left" w:pos="708"/>
              </w:tabs>
              <w:snapToGri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424A4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  <w:t>j. Pozostałe koszty (poczta, Internet, telefon)</w:t>
            </w:r>
          </w:p>
        </w:tc>
        <w:tc>
          <w:tcPr>
            <w:tcW w:w="2460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FFFFFF"/>
            <w:vAlign w:val="bottom"/>
          </w:tcPr>
          <w:p w14:paraId="186FF116" w14:textId="0198BB9C" w:rsidR="00593042" w:rsidRPr="005424A4" w:rsidRDefault="005424A4" w:rsidP="005424A4">
            <w:pPr>
              <w:pStyle w:val="Wniosekrzymskie"/>
              <w:snapToGrid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pl-PL"/>
              </w:rPr>
            </w:pPr>
            <w:r w:rsidRPr="005424A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/>
              </w:rPr>
              <w:t>……………………………..</w:t>
            </w:r>
          </w:p>
        </w:tc>
      </w:tr>
      <w:tr w:rsidR="00593042" w:rsidRPr="00AC4996" w14:paraId="54DF5B67" w14:textId="77777777" w:rsidTr="005424A4">
        <w:trPr>
          <w:trHeight w:val="551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1A5567" w14:textId="74BFB5E2" w:rsidR="00593042" w:rsidRPr="005424A4" w:rsidRDefault="003850B4" w:rsidP="003850B4">
            <w:pPr>
              <w:pStyle w:val="Wniosekrzymskie"/>
              <w:tabs>
                <w:tab w:val="left" w:pos="351"/>
              </w:tabs>
              <w:snapToGri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</w:t>
            </w:r>
            <w:r w:rsidRPr="005424A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. </w:t>
            </w:r>
            <w:r w:rsidR="004D5D14" w:rsidRPr="005424A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Składka ZUS/KRUS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D9D9D9"/>
            <w:vAlign w:val="bottom"/>
          </w:tcPr>
          <w:p w14:paraId="254B4D40" w14:textId="6BCDDA40" w:rsidR="00593042" w:rsidRPr="005424A4" w:rsidRDefault="005424A4" w:rsidP="005424A4">
            <w:pPr>
              <w:pStyle w:val="Wniosekrzymskie"/>
              <w:snapToGrid w:val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highlight w:val="lightGray"/>
                <w:shd w:val="clear" w:color="auto" w:fill="FFFFFF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……………………………..</w:t>
            </w:r>
          </w:p>
        </w:tc>
      </w:tr>
      <w:tr w:rsidR="00593042" w:rsidRPr="00AC4996" w14:paraId="07F3DE50" w14:textId="77777777" w:rsidTr="005424A4">
        <w:trPr>
          <w:trHeight w:val="558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7C25F61" w14:textId="77777777" w:rsidR="00593042" w:rsidRPr="005424A4" w:rsidRDefault="004D5D14" w:rsidP="000D153B">
            <w:pPr>
              <w:pStyle w:val="Wniosekrzymskie"/>
              <w:tabs>
                <w:tab w:val="left" w:pos="708"/>
              </w:tabs>
              <w:snapToGri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424A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</w:t>
            </w:r>
            <w:r w:rsidR="00593042" w:rsidRPr="005424A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. ZYSK </w:t>
            </w:r>
            <w:r w:rsidR="00734012" w:rsidRPr="005424A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BRUTTO</w:t>
            </w:r>
            <w:r w:rsidR="00593042" w:rsidRPr="005424A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w PLN (1-2</w:t>
            </w:r>
            <w:r w:rsidRPr="005424A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-3</w:t>
            </w:r>
            <w:r w:rsidR="00593042" w:rsidRPr="005424A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)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D9D9D9"/>
            <w:vAlign w:val="bottom"/>
          </w:tcPr>
          <w:p w14:paraId="16D1C15E" w14:textId="0C69F147" w:rsidR="00593042" w:rsidRPr="005424A4" w:rsidRDefault="005424A4" w:rsidP="005424A4">
            <w:pPr>
              <w:pStyle w:val="Wniosekrzymskie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  <w:shd w:val="clear" w:color="auto" w:fill="FFFFFF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……………………………..</w:t>
            </w:r>
          </w:p>
        </w:tc>
      </w:tr>
      <w:tr w:rsidR="000D153B" w:rsidRPr="00AC4996" w14:paraId="31E6F638" w14:textId="77777777" w:rsidTr="005424A4">
        <w:trPr>
          <w:trHeight w:val="557"/>
        </w:trPr>
        <w:tc>
          <w:tcPr>
            <w:tcW w:w="6592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A44827" w14:textId="77777777" w:rsidR="00593042" w:rsidRPr="005424A4" w:rsidRDefault="004D5D14" w:rsidP="000D153B">
            <w:pPr>
              <w:pStyle w:val="Wniosekrzymskie"/>
              <w:tabs>
                <w:tab w:val="left" w:pos="708"/>
              </w:tabs>
              <w:snapToGri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424A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5</w:t>
            </w:r>
            <w:r w:rsidR="00593042" w:rsidRPr="005424A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. WARTOŚĆ PODATKU DOCHODOWEGO </w:t>
            </w:r>
          </w:p>
        </w:tc>
        <w:tc>
          <w:tcPr>
            <w:tcW w:w="2460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D9D9D9"/>
            <w:vAlign w:val="bottom"/>
          </w:tcPr>
          <w:p w14:paraId="0670D6A4" w14:textId="2E9F9C5A" w:rsidR="00593042" w:rsidRPr="005424A4" w:rsidRDefault="005424A4" w:rsidP="005424A4">
            <w:pPr>
              <w:pStyle w:val="Wniosekrzymskie"/>
              <w:tabs>
                <w:tab w:val="left" w:pos="70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  <w:shd w:val="clear" w:color="auto" w:fill="FFFFFF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……………………………..</w:t>
            </w:r>
          </w:p>
        </w:tc>
      </w:tr>
      <w:tr w:rsidR="000D153B" w:rsidRPr="00AC4996" w14:paraId="11273CBB" w14:textId="77777777" w:rsidTr="005424A4">
        <w:trPr>
          <w:trHeight w:val="585"/>
        </w:trPr>
        <w:tc>
          <w:tcPr>
            <w:tcW w:w="6592" w:type="dxa"/>
            <w:tcBorders>
              <w:top w:val="single" w:sz="4" w:space="0" w:color="008080"/>
              <w:left w:val="single" w:sz="4" w:space="0" w:color="000000"/>
              <w:bottom w:val="single" w:sz="4" w:space="0" w:color="008080"/>
            </w:tcBorders>
            <w:shd w:val="clear" w:color="auto" w:fill="D9D9D9"/>
            <w:vAlign w:val="center"/>
          </w:tcPr>
          <w:p w14:paraId="0480955E" w14:textId="77777777" w:rsidR="00593042" w:rsidRPr="005424A4" w:rsidRDefault="004D5D14" w:rsidP="000D153B">
            <w:pPr>
              <w:pStyle w:val="Wniosekrzymskie"/>
              <w:tabs>
                <w:tab w:val="left" w:pos="708"/>
              </w:tabs>
              <w:snapToGri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424A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6</w:t>
            </w:r>
            <w:r w:rsidR="00593042" w:rsidRPr="005424A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 ZYSK NETTO w PLN (</w:t>
            </w:r>
            <w:r w:rsidRPr="005424A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</w:t>
            </w:r>
            <w:r w:rsidR="00593042" w:rsidRPr="005424A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</w:t>
            </w:r>
            <w:r w:rsidRPr="005424A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5</w:t>
            </w:r>
            <w:r w:rsidR="00593042" w:rsidRPr="005424A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) </w:t>
            </w:r>
          </w:p>
        </w:tc>
        <w:tc>
          <w:tcPr>
            <w:tcW w:w="2460" w:type="dxa"/>
            <w:tcBorders>
              <w:top w:val="single" w:sz="4" w:space="0" w:color="008080"/>
              <w:left w:val="single" w:sz="4" w:space="0" w:color="000000"/>
              <w:bottom w:val="single" w:sz="4" w:space="0" w:color="008080"/>
              <w:right w:val="single" w:sz="4" w:space="0" w:color="008080"/>
            </w:tcBorders>
            <w:shd w:val="clear" w:color="auto" w:fill="D9D9D9"/>
            <w:vAlign w:val="bottom"/>
          </w:tcPr>
          <w:p w14:paraId="53EEF484" w14:textId="3008898F" w:rsidR="00593042" w:rsidRPr="005424A4" w:rsidRDefault="005424A4" w:rsidP="005424A4">
            <w:pPr>
              <w:pStyle w:val="Wniosekrzymskie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  <w:shd w:val="clear" w:color="auto" w:fill="FFFFFF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……………………………..</w:t>
            </w:r>
          </w:p>
        </w:tc>
      </w:tr>
    </w:tbl>
    <w:p w14:paraId="29517E11" w14:textId="77777777" w:rsidR="00593042" w:rsidRPr="00AC4996" w:rsidRDefault="00593042" w:rsidP="00593042">
      <w:r w:rsidRPr="00AC4996">
        <w:rPr>
          <w:rFonts w:ascii="Verdana" w:eastAsia="Verdana" w:hAnsi="Verdana" w:cs="Verdana"/>
        </w:rPr>
        <w:t xml:space="preserve">                                                                                                                                     </w:t>
      </w:r>
    </w:p>
    <w:p w14:paraId="365E2B7E" w14:textId="77777777" w:rsidR="00593042" w:rsidRPr="00AC4996" w:rsidRDefault="00593042" w:rsidP="00593042">
      <w:pPr>
        <w:spacing w:line="480" w:lineRule="auto"/>
        <w:ind w:left="2127"/>
        <w:jc w:val="center"/>
        <w:rPr>
          <w:rFonts w:ascii="Verdana" w:hAnsi="Verdana" w:cs="Verdana"/>
          <w:sz w:val="18"/>
          <w:szCs w:val="18"/>
        </w:rPr>
      </w:pPr>
    </w:p>
    <w:p w14:paraId="55B74807" w14:textId="77777777" w:rsidR="00593042" w:rsidRPr="00AC4996" w:rsidRDefault="00593042" w:rsidP="00B12A41">
      <w:pPr>
        <w:tabs>
          <w:tab w:val="left" w:pos="3402"/>
          <w:tab w:val="right" w:leader="dot" w:pos="9356"/>
        </w:tabs>
        <w:sectPr w:rsidR="00593042" w:rsidRPr="00AC4996" w:rsidSect="006F562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238" w:right="1418" w:bottom="249" w:left="1418" w:header="0" w:footer="0" w:gutter="0"/>
          <w:cols w:space="708"/>
          <w:docGrid w:linePitch="600" w:charSpace="40960"/>
        </w:sectPr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73532AC7" w14:textId="77777777" w:rsidR="00B73C54" w:rsidRPr="00AC4996" w:rsidRDefault="00B73C54" w:rsidP="005F2E8F">
      <w:pPr>
        <w:tabs>
          <w:tab w:val="right" w:leader="dot" w:pos="9356"/>
        </w:tabs>
        <w:spacing w:line="360" w:lineRule="auto"/>
      </w:pPr>
    </w:p>
    <w:p w14:paraId="589D0642" w14:textId="77777777" w:rsidR="00B73C54" w:rsidRPr="003850B4" w:rsidRDefault="00B73C54" w:rsidP="003850B4">
      <w:pPr>
        <w:numPr>
          <w:ilvl w:val="0"/>
          <w:numId w:val="9"/>
        </w:numPr>
        <w:tabs>
          <w:tab w:val="left" w:pos="540"/>
        </w:tabs>
        <w:ind w:left="346" w:hanging="488"/>
        <w:rPr>
          <w:rFonts w:asciiTheme="minorHAnsi" w:hAnsiTheme="minorHAnsi" w:cstheme="minorHAnsi"/>
          <w:sz w:val="28"/>
          <w:szCs w:val="28"/>
        </w:rPr>
      </w:pPr>
      <w:r w:rsidRPr="003850B4">
        <w:rPr>
          <w:rFonts w:asciiTheme="minorHAnsi" w:hAnsiTheme="minorHAnsi" w:cstheme="minorHAnsi"/>
          <w:b/>
          <w:sz w:val="24"/>
          <w:szCs w:val="24"/>
        </w:rPr>
        <w:t>DANE DOTYCZĄCE</w:t>
      </w:r>
      <w:r w:rsidR="00593042" w:rsidRPr="003850B4">
        <w:rPr>
          <w:rFonts w:asciiTheme="minorHAnsi" w:hAnsiTheme="minorHAnsi" w:cstheme="minorHAnsi"/>
          <w:b/>
          <w:sz w:val="24"/>
          <w:szCs w:val="24"/>
        </w:rPr>
        <w:t xml:space="preserve"> WNI</w:t>
      </w:r>
      <w:r w:rsidR="00E6611A" w:rsidRPr="003850B4">
        <w:rPr>
          <w:rFonts w:asciiTheme="minorHAnsi" w:hAnsiTheme="minorHAnsi" w:cstheme="minorHAnsi"/>
          <w:b/>
          <w:sz w:val="24"/>
          <w:szCs w:val="24"/>
        </w:rPr>
        <w:t>O</w:t>
      </w:r>
      <w:r w:rsidR="00593042" w:rsidRPr="003850B4">
        <w:rPr>
          <w:rFonts w:asciiTheme="minorHAnsi" w:hAnsiTheme="minorHAnsi" w:cstheme="minorHAnsi"/>
          <w:b/>
          <w:sz w:val="24"/>
          <w:szCs w:val="24"/>
        </w:rPr>
        <w:t>SKOWANYCH ŚRODKÓW</w:t>
      </w:r>
    </w:p>
    <w:p w14:paraId="1B05F675" w14:textId="77777777" w:rsidR="00A0302B" w:rsidRPr="00AC4996" w:rsidRDefault="00A0302B" w:rsidP="005F2E8F">
      <w:pPr>
        <w:tabs>
          <w:tab w:val="left" w:leader="dot" w:pos="9356"/>
        </w:tabs>
        <w:spacing w:line="360" w:lineRule="auto"/>
        <w:rPr>
          <w:rFonts w:ascii="Verdana" w:hAnsi="Verdana" w:cs="Verdana"/>
          <w:i/>
          <w:sz w:val="18"/>
          <w:szCs w:val="18"/>
        </w:rPr>
      </w:pPr>
    </w:p>
    <w:p w14:paraId="4ECCB03C" w14:textId="77777777" w:rsidR="00593042" w:rsidRPr="000E2A25" w:rsidRDefault="00593042" w:rsidP="000E2A25">
      <w:pPr>
        <w:numPr>
          <w:ilvl w:val="1"/>
          <w:numId w:val="9"/>
        </w:numPr>
        <w:tabs>
          <w:tab w:val="clear" w:pos="360"/>
        </w:tabs>
        <w:suppressAutoHyphens w:val="0"/>
        <w:rPr>
          <w:rFonts w:asciiTheme="minorHAnsi" w:hAnsiTheme="minorHAnsi" w:cstheme="minorHAnsi"/>
          <w:b/>
          <w:sz w:val="22"/>
          <w:szCs w:val="22"/>
          <w:lang w:val="x-none"/>
        </w:rPr>
      </w:pPr>
      <w:r w:rsidRPr="000E2A25">
        <w:rPr>
          <w:rFonts w:asciiTheme="minorHAnsi" w:hAnsiTheme="minorHAnsi" w:cstheme="minorHAnsi"/>
          <w:b/>
          <w:sz w:val="22"/>
          <w:szCs w:val="22"/>
          <w:lang w:val="x-none"/>
        </w:rPr>
        <w:t>Kwota wnioskowanych środków: ..…………………………… zł</w:t>
      </w:r>
    </w:p>
    <w:p w14:paraId="1D91BD73" w14:textId="2A167D3F" w:rsidR="00593042" w:rsidRPr="000E2A25" w:rsidRDefault="00593042" w:rsidP="000E2A25">
      <w:pPr>
        <w:pStyle w:val="Tekstpodstawowy"/>
        <w:ind w:left="624"/>
        <w:rPr>
          <w:rFonts w:ascii="Verdana" w:hAnsi="Verdana" w:cs="Verdana"/>
          <w:bCs/>
          <w:sz w:val="18"/>
          <w:szCs w:val="18"/>
          <w:lang w:val="x-none"/>
        </w:rPr>
      </w:pPr>
      <w:r w:rsidRPr="000E2A25">
        <w:rPr>
          <w:rFonts w:ascii="Verdana" w:hAnsi="Verdana" w:cs="Verdana"/>
          <w:bCs/>
          <w:sz w:val="18"/>
          <w:szCs w:val="18"/>
          <w:lang w:val="x-none"/>
        </w:rPr>
        <w:t>(słownie: …………………………………</w:t>
      </w:r>
      <w:r w:rsidR="003961FB" w:rsidRPr="000E2A25">
        <w:rPr>
          <w:rFonts w:ascii="Verdana" w:hAnsi="Verdana" w:cs="Verdana"/>
          <w:bCs/>
          <w:sz w:val="18"/>
          <w:szCs w:val="18"/>
        </w:rPr>
        <w:t>………….</w:t>
      </w:r>
      <w:r w:rsidRPr="000E2A25">
        <w:rPr>
          <w:rFonts w:ascii="Verdana" w:hAnsi="Verdana" w:cs="Verdana"/>
          <w:bCs/>
          <w:sz w:val="18"/>
          <w:szCs w:val="18"/>
          <w:lang w:val="x-none"/>
        </w:rPr>
        <w:t>……………………</w:t>
      </w:r>
      <w:r w:rsidR="00E6611A" w:rsidRPr="000E2A25">
        <w:rPr>
          <w:rFonts w:ascii="Verdana" w:hAnsi="Verdana" w:cs="Verdana"/>
          <w:bCs/>
          <w:sz w:val="18"/>
          <w:szCs w:val="18"/>
        </w:rPr>
        <w:t>………………………</w:t>
      </w:r>
      <w:r w:rsidR="000E2A25">
        <w:rPr>
          <w:rFonts w:ascii="Verdana" w:hAnsi="Verdana" w:cs="Verdana"/>
          <w:bCs/>
          <w:sz w:val="18"/>
          <w:szCs w:val="18"/>
        </w:rPr>
        <w:t>.</w:t>
      </w:r>
      <w:r w:rsidR="00E6611A" w:rsidRPr="000E2A25">
        <w:rPr>
          <w:rFonts w:ascii="Verdana" w:hAnsi="Verdana" w:cs="Verdana"/>
          <w:bCs/>
          <w:sz w:val="18"/>
          <w:szCs w:val="18"/>
        </w:rPr>
        <w:t>……………………………………….)</w:t>
      </w:r>
    </w:p>
    <w:p w14:paraId="7B1D9B79" w14:textId="67A56E0E" w:rsidR="00A0302B" w:rsidRPr="000E2A25" w:rsidRDefault="00593042" w:rsidP="000E2A25">
      <w:pPr>
        <w:pStyle w:val="Tekstpodstawowy"/>
        <w:ind w:left="624"/>
        <w:rPr>
          <w:rFonts w:ascii="Verdana" w:hAnsi="Verdana" w:cs="Verdana"/>
          <w:b/>
          <w:sz w:val="18"/>
          <w:szCs w:val="18"/>
        </w:rPr>
      </w:pPr>
      <w:r w:rsidRPr="000E2A25">
        <w:rPr>
          <w:rFonts w:ascii="Verdana" w:hAnsi="Verdana" w:cs="Verdana"/>
          <w:bCs/>
          <w:sz w:val="18"/>
          <w:szCs w:val="18"/>
          <w:lang w:val="x-none"/>
        </w:rPr>
        <w:t xml:space="preserve">w tym na pokrycie kosztów pomocy prawnej, konsultacji i doradztwa związanych </w:t>
      </w:r>
      <w:r w:rsidRPr="000E2A25">
        <w:rPr>
          <w:rFonts w:ascii="Verdana" w:hAnsi="Verdana" w:cs="Verdana"/>
          <w:bCs/>
          <w:sz w:val="18"/>
          <w:szCs w:val="18"/>
          <w:lang w:val="x-none"/>
        </w:rPr>
        <w:br/>
        <w:t>z podjęciem tej działalności kwota</w:t>
      </w:r>
      <w:r w:rsidRPr="000E2A25">
        <w:rPr>
          <w:rFonts w:ascii="Verdana" w:hAnsi="Verdana" w:cs="Verdana"/>
          <w:b/>
          <w:sz w:val="18"/>
          <w:szCs w:val="18"/>
          <w:lang w:val="x-none"/>
        </w:rPr>
        <w:t xml:space="preserve"> </w:t>
      </w:r>
      <w:r w:rsidRPr="000E2A25">
        <w:rPr>
          <w:rFonts w:ascii="Verdana" w:hAnsi="Verdana" w:cs="Verdana"/>
          <w:bCs/>
          <w:sz w:val="18"/>
          <w:szCs w:val="18"/>
          <w:lang w:val="x-none"/>
        </w:rPr>
        <w:t>…………………………zł</w:t>
      </w:r>
      <w:r w:rsidR="003961FB" w:rsidRPr="000E2A25">
        <w:rPr>
          <w:rFonts w:ascii="Verdana" w:hAnsi="Verdana" w:cs="Verdana"/>
          <w:b/>
          <w:sz w:val="18"/>
          <w:szCs w:val="18"/>
        </w:rPr>
        <w:t>,</w:t>
      </w:r>
      <w:r w:rsidR="000E2A25">
        <w:rPr>
          <w:rFonts w:ascii="Verdana" w:hAnsi="Verdana" w:cs="Verdana"/>
          <w:b/>
          <w:sz w:val="18"/>
          <w:szCs w:val="18"/>
        </w:rPr>
        <w:t xml:space="preserve"> </w:t>
      </w:r>
      <w:r w:rsidRPr="000E2A25">
        <w:rPr>
          <w:rFonts w:ascii="Verdana" w:hAnsi="Verdana" w:cs="Verdana"/>
          <w:bCs/>
          <w:sz w:val="18"/>
          <w:szCs w:val="18"/>
          <w:lang w:val="x-none"/>
        </w:rPr>
        <w:t>(słownie: …………………………</w:t>
      </w:r>
      <w:r w:rsidR="003961FB" w:rsidRPr="000E2A25">
        <w:rPr>
          <w:rFonts w:ascii="Verdana" w:hAnsi="Verdana" w:cs="Verdana"/>
          <w:bCs/>
          <w:sz w:val="18"/>
          <w:szCs w:val="18"/>
        </w:rPr>
        <w:t>……………</w:t>
      </w:r>
      <w:r w:rsidRPr="000E2A25">
        <w:rPr>
          <w:rFonts w:ascii="Verdana" w:hAnsi="Verdana" w:cs="Verdana"/>
          <w:bCs/>
          <w:sz w:val="18"/>
          <w:szCs w:val="18"/>
          <w:lang w:val="x-none"/>
        </w:rPr>
        <w:t>……</w:t>
      </w:r>
      <w:r w:rsidR="003961FB" w:rsidRPr="000E2A25">
        <w:rPr>
          <w:rFonts w:ascii="Verdana" w:hAnsi="Verdana" w:cs="Verdana"/>
          <w:bCs/>
          <w:sz w:val="18"/>
          <w:szCs w:val="18"/>
        </w:rPr>
        <w:t>)</w:t>
      </w:r>
    </w:p>
    <w:p w14:paraId="39E261BA" w14:textId="77777777" w:rsidR="00A0302B" w:rsidRPr="000E2A25" w:rsidRDefault="00A0302B" w:rsidP="000E2A25">
      <w:pPr>
        <w:pStyle w:val="Tekstpodstawowy21"/>
        <w:numPr>
          <w:ilvl w:val="1"/>
          <w:numId w:val="9"/>
        </w:numPr>
        <w:ind w:right="142"/>
      </w:pPr>
      <w:r w:rsidRPr="000E2A25">
        <w:rPr>
          <w:rFonts w:ascii="Verdana" w:hAnsi="Verdana" w:cs="Verdana"/>
          <w:b/>
          <w:sz w:val="18"/>
          <w:szCs w:val="18"/>
        </w:rPr>
        <w:t>Kalkulacja kosztów i szczegółowa specyfikacja wydatków poniesionych w ramach dofinansowania przeznaczonych na zakup towarów i usług oraz źródła ich finansowania.*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3950"/>
        <w:gridCol w:w="1842"/>
        <w:gridCol w:w="1276"/>
        <w:gridCol w:w="1985"/>
      </w:tblGrid>
      <w:tr w:rsidR="00EA4120" w:rsidRPr="00AC4996" w14:paraId="47478C77" w14:textId="77777777" w:rsidTr="005F35CD">
        <w:trPr>
          <w:trHeight w:hRule="exact" w:val="1134"/>
        </w:trPr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CBDE48" w14:textId="77777777" w:rsidR="00EA4120" w:rsidRPr="000E2A25" w:rsidRDefault="00EA4120" w:rsidP="005F2E8F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2A2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1B5575" w14:textId="77777777" w:rsidR="00EA4120" w:rsidRPr="000E2A25" w:rsidRDefault="00EA4120" w:rsidP="000E2A25">
            <w:pPr>
              <w:snapToGrid w:val="0"/>
              <w:spacing w:line="360" w:lineRule="auto"/>
              <w:ind w:left="-446" w:hanging="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2A25">
              <w:rPr>
                <w:rFonts w:asciiTheme="minorHAnsi" w:hAnsiTheme="minorHAnsi" w:cstheme="minorHAnsi"/>
                <w:b/>
                <w:sz w:val="22"/>
                <w:szCs w:val="22"/>
              </w:rPr>
              <w:t>Nazwa wydatku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393270" w14:textId="33621A58" w:rsidR="00EA4120" w:rsidRPr="000E2A25" w:rsidRDefault="00EA4120" w:rsidP="000E2A25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2A25">
              <w:rPr>
                <w:rFonts w:asciiTheme="minorHAnsi" w:hAnsiTheme="minorHAnsi" w:cstheme="minorHAnsi"/>
                <w:b/>
                <w:sz w:val="22"/>
                <w:szCs w:val="22"/>
              </w:rPr>
              <w:t>Wnioskowana kwota</w:t>
            </w:r>
            <w:r w:rsidR="000E2A2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E2A25">
              <w:rPr>
                <w:rFonts w:asciiTheme="minorHAnsi" w:hAnsiTheme="minorHAnsi" w:cstheme="minorHAnsi"/>
                <w:b/>
                <w:sz w:val="22"/>
                <w:szCs w:val="22"/>
              </w:rPr>
              <w:t>(a)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28723A" w14:textId="5599822D" w:rsidR="00EA4120" w:rsidRPr="000E2A25" w:rsidRDefault="00EA4120" w:rsidP="000E2A25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2A25">
              <w:rPr>
                <w:rFonts w:asciiTheme="minorHAnsi" w:hAnsiTheme="minorHAnsi" w:cstheme="minorHAnsi"/>
                <w:b/>
                <w:sz w:val="22"/>
                <w:szCs w:val="22"/>
              </w:rPr>
              <w:t>Środki własne</w:t>
            </w:r>
            <w:r w:rsidR="000E2A2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E2A25">
              <w:rPr>
                <w:rFonts w:asciiTheme="minorHAnsi" w:hAnsiTheme="minorHAnsi" w:cstheme="minorHAnsi"/>
                <w:b/>
                <w:sz w:val="22"/>
                <w:szCs w:val="22"/>
              </w:rPr>
              <w:t>(b)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306F8" w14:textId="77777777" w:rsidR="00EA4120" w:rsidRPr="000E2A25" w:rsidRDefault="00EA4120" w:rsidP="005F2E8F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2A25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  <w:p w14:paraId="6A1F2126" w14:textId="77777777" w:rsidR="00EA4120" w:rsidRPr="000E2A25" w:rsidRDefault="00EA4120" w:rsidP="005F2E8F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2A25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Pr="000E2A25">
              <w:rPr>
                <w:rFonts w:asciiTheme="minorHAnsi" w:hAnsiTheme="minorHAnsi" w:cstheme="minorHAnsi"/>
                <w:b/>
                <w:sz w:val="22"/>
                <w:szCs w:val="22"/>
              </w:rPr>
              <w:t>a+b</w:t>
            </w:r>
            <w:proofErr w:type="spellEnd"/>
            <w:r w:rsidRPr="000E2A25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EA4120" w:rsidRPr="00AC4996" w14:paraId="3FB0B83D" w14:textId="77777777" w:rsidTr="005F35CD">
        <w:trPr>
          <w:trHeight w:hRule="exact" w:val="510"/>
        </w:trPr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E48D05" w14:textId="77777777" w:rsidR="00EA4120" w:rsidRPr="000E2A25" w:rsidRDefault="00EA4120" w:rsidP="005F2E8F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2A2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02BFD9" w14:textId="77777777" w:rsidR="00EA4120" w:rsidRPr="000E2A25" w:rsidRDefault="00EA4120" w:rsidP="005F2E8F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86C92B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E02839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473F5FD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120" w:rsidRPr="00AC4996" w14:paraId="6607EF7F" w14:textId="77777777" w:rsidTr="005F35CD">
        <w:trPr>
          <w:trHeight w:hRule="exact" w:val="510"/>
        </w:trPr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98C104" w14:textId="77777777" w:rsidR="00EA4120" w:rsidRPr="000E2A25" w:rsidRDefault="00EA4120" w:rsidP="005F2E8F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2A2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31B3E1" w14:textId="77777777" w:rsidR="00EA4120" w:rsidRPr="000E2A25" w:rsidRDefault="00EA4120" w:rsidP="005F2E8F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CEC1A4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E770A4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0D92908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120" w:rsidRPr="00AC4996" w14:paraId="535E230B" w14:textId="77777777" w:rsidTr="005F35CD">
        <w:trPr>
          <w:trHeight w:hRule="exact" w:val="510"/>
        </w:trPr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7BC1F0" w14:textId="77777777" w:rsidR="00EA4120" w:rsidRPr="000E2A25" w:rsidRDefault="00EA4120" w:rsidP="005F2E8F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2A2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BF61E" w14:textId="77777777" w:rsidR="00EA4120" w:rsidRPr="000E2A25" w:rsidRDefault="00EA4120" w:rsidP="005F2E8F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ADC63F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9B47B6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B1AEF60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120" w:rsidRPr="00AC4996" w14:paraId="0E2A2BE0" w14:textId="77777777" w:rsidTr="005F35CD">
        <w:trPr>
          <w:trHeight w:hRule="exact" w:val="510"/>
        </w:trPr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734FDC" w14:textId="77777777" w:rsidR="00EA4120" w:rsidRPr="000E2A25" w:rsidRDefault="00EA4120" w:rsidP="005F2E8F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2A2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CB9639" w14:textId="77777777" w:rsidR="00EA4120" w:rsidRPr="000E2A25" w:rsidRDefault="00EA4120" w:rsidP="005F2E8F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4EC061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372181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20D2AA7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120" w:rsidRPr="00AC4996" w14:paraId="2716D6AF" w14:textId="77777777" w:rsidTr="005F35CD">
        <w:trPr>
          <w:trHeight w:hRule="exact" w:val="510"/>
        </w:trPr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E1F6BD" w14:textId="77777777" w:rsidR="00EA4120" w:rsidRPr="000E2A25" w:rsidRDefault="00EA4120" w:rsidP="005F2E8F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2A2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C35347" w14:textId="77777777" w:rsidR="00EA4120" w:rsidRPr="000E2A25" w:rsidRDefault="00EA4120" w:rsidP="005F2E8F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5EA17D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6608F6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F7282F5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120" w:rsidRPr="00AC4996" w14:paraId="576FC386" w14:textId="77777777" w:rsidTr="005F35CD">
        <w:trPr>
          <w:trHeight w:hRule="exact" w:val="510"/>
        </w:trPr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36BDB5" w14:textId="77777777" w:rsidR="00EA4120" w:rsidRPr="000E2A25" w:rsidRDefault="00EA4120" w:rsidP="005F2E8F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2A2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18A330" w14:textId="77777777" w:rsidR="00EA4120" w:rsidRPr="000E2A25" w:rsidRDefault="00EA4120" w:rsidP="005F2E8F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971DB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1BD7E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05F69EF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120" w:rsidRPr="00AC4996" w14:paraId="0D6A7F33" w14:textId="77777777" w:rsidTr="005F35CD">
        <w:trPr>
          <w:trHeight w:hRule="exact" w:val="510"/>
        </w:trPr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ACD361" w14:textId="77777777" w:rsidR="00EA4120" w:rsidRPr="000E2A25" w:rsidRDefault="00EA4120" w:rsidP="005F2E8F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2A2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361911" w14:textId="77777777" w:rsidR="00EA4120" w:rsidRPr="000E2A25" w:rsidRDefault="00EA4120" w:rsidP="005F2E8F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6C5925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A4D496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97C3783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120" w:rsidRPr="00AC4996" w14:paraId="7161DE94" w14:textId="77777777" w:rsidTr="005F35CD">
        <w:trPr>
          <w:trHeight w:hRule="exact" w:val="510"/>
        </w:trPr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9E7C80" w14:textId="77777777" w:rsidR="00EA4120" w:rsidRPr="000E2A25" w:rsidRDefault="00EA4120" w:rsidP="005F2E8F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2A25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52237A" w14:textId="77777777" w:rsidR="004E7A10" w:rsidRPr="000E2A25" w:rsidRDefault="004E7A10" w:rsidP="005F2E8F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7AEAD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4F4E4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B13CB0F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120" w:rsidRPr="00AC4996" w14:paraId="46656EB9" w14:textId="77777777" w:rsidTr="005F35CD">
        <w:trPr>
          <w:trHeight w:hRule="exact" w:val="510"/>
        </w:trPr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A4D5C4" w14:textId="77777777" w:rsidR="00EA4120" w:rsidRPr="000E2A25" w:rsidRDefault="00EA4120" w:rsidP="005F2E8F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2A25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A99FBD" w14:textId="77777777" w:rsidR="00EA4120" w:rsidRPr="000E2A25" w:rsidRDefault="00EA4120" w:rsidP="005F2E8F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61DFD7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D50E33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78EA53A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120" w:rsidRPr="00AC4996" w14:paraId="1C395C0E" w14:textId="77777777" w:rsidTr="005F35CD">
        <w:trPr>
          <w:trHeight w:hRule="exact" w:val="510"/>
        </w:trPr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558214" w14:textId="77777777" w:rsidR="00EA4120" w:rsidRPr="000E2A25" w:rsidRDefault="00EA4120" w:rsidP="005F2E8F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2A25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9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78A8B77" w14:textId="77777777" w:rsidR="004E7A10" w:rsidRPr="000E2A25" w:rsidRDefault="004E7A10" w:rsidP="005F2E8F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91525FB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B5EC82E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3256D0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A4F" w:rsidRPr="00AC4996" w14:paraId="0014D090" w14:textId="77777777" w:rsidTr="005F35CD">
        <w:trPr>
          <w:trHeight w:hRule="exact" w:val="510"/>
        </w:trPr>
        <w:tc>
          <w:tcPr>
            <w:tcW w:w="4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8D4D8A" w14:textId="77777777" w:rsidR="00202A4F" w:rsidRPr="000E2A25" w:rsidRDefault="00202A4F" w:rsidP="005F2E8F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2A25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EC1753" w14:textId="77777777" w:rsidR="004E7A10" w:rsidRPr="000E2A25" w:rsidRDefault="004E7A10" w:rsidP="005F2E8F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478F31" w14:textId="77777777" w:rsidR="00202A4F" w:rsidRPr="000E2A25" w:rsidRDefault="00202A4F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CFB95" w14:textId="77777777" w:rsidR="00202A4F" w:rsidRPr="000E2A25" w:rsidRDefault="00202A4F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A5C4020" w14:textId="77777777" w:rsidR="00202A4F" w:rsidRPr="000E2A25" w:rsidRDefault="00202A4F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120" w:rsidRPr="00AC4996" w14:paraId="013D40BB" w14:textId="77777777" w:rsidTr="005F35CD">
        <w:trPr>
          <w:trHeight w:hRule="exact" w:val="510"/>
        </w:trPr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91DBFC" w14:textId="77777777" w:rsidR="00EA4120" w:rsidRPr="000E2A25" w:rsidRDefault="00EA4120" w:rsidP="005F2E8F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2A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02A4F" w:rsidRPr="000E2A2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E2A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C453FD" w14:textId="77777777" w:rsidR="004E7A10" w:rsidRPr="000E2A25" w:rsidRDefault="004E7A10" w:rsidP="005F2E8F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D6F65C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62560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7C4BAC0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120" w:rsidRPr="00AC4996" w14:paraId="46389580" w14:textId="77777777" w:rsidTr="005F35CD">
        <w:trPr>
          <w:trHeight w:hRule="exact" w:val="510"/>
        </w:trPr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E8E568" w14:textId="77777777" w:rsidR="00EA4120" w:rsidRPr="000E2A25" w:rsidRDefault="00EA4120" w:rsidP="005F2E8F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2A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02A4F" w:rsidRPr="000E2A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0E2A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9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8C98003" w14:textId="77777777" w:rsidR="004E7A10" w:rsidRPr="000E2A25" w:rsidRDefault="004E7A10" w:rsidP="005F2E8F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540B8B3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EFA7B0D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4F7B43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A4F" w:rsidRPr="00AC4996" w14:paraId="1DE562CC" w14:textId="77777777" w:rsidTr="005F35CD">
        <w:trPr>
          <w:trHeight w:hRule="exact" w:val="510"/>
        </w:trPr>
        <w:tc>
          <w:tcPr>
            <w:tcW w:w="4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CC3961" w14:textId="77777777" w:rsidR="00202A4F" w:rsidRPr="000E2A25" w:rsidRDefault="00202A4F" w:rsidP="005F2E8F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2A25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6BC1C9" w14:textId="77777777" w:rsidR="004E7A10" w:rsidRPr="000E2A25" w:rsidRDefault="004E7A10" w:rsidP="005F2E8F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F60DB1" w14:textId="77777777" w:rsidR="00202A4F" w:rsidRPr="000E2A25" w:rsidRDefault="00202A4F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7818B0" w14:textId="77777777" w:rsidR="00202A4F" w:rsidRPr="000E2A25" w:rsidRDefault="00202A4F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5580C88" w14:textId="77777777" w:rsidR="00202A4F" w:rsidRPr="000E2A25" w:rsidRDefault="00202A4F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120" w:rsidRPr="00AC4996" w14:paraId="1F15307B" w14:textId="77777777" w:rsidTr="005F35CD">
        <w:trPr>
          <w:trHeight w:hRule="exact" w:val="510"/>
        </w:trPr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0BF817" w14:textId="77777777" w:rsidR="00EA4120" w:rsidRPr="000E2A25" w:rsidRDefault="00EA4120" w:rsidP="005F2E8F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2A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02A4F" w:rsidRPr="000E2A2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0E2A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9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A3944E0" w14:textId="77777777" w:rsidR="00EA4120" w:rsidRPr="000E2A25" w:rsidRDefault="00EA4120" w:rsidP="005F2E8F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21419E4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A2E4BD1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1F9147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120" w:rsidRPr="00AC4996" w14:paraId="029131E6" w14:textId="77777777" w:rsidTr="005F35CD">
        <w:trPr>
          <w:trHeight w:hRule="exact" w:val="510"/>
        </w:trPr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F19071" w14:textId="77777777" w:rsidR="00EA4120" w:rsidRPr="000E2A25" w:rsidRDefault="00EA4120" w:rsidP="005F2E8F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3EE38A" w14:textId="77777777" w:rsidR="00EA4120" w:rsidRPr="000E2A25" w:rsidRDefault="00EA4120" w:rsidP="005F35CD">
            <w:pPr>
              <w:pStyle w:val="Nagwek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E2A2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RAZEM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AC1095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04E9E3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D876C" w14:textId="77777777" w:rsidR="00EA4120" w:rsidRPr="000E2A25" w:rsidRDefault="00EA4120" w:rsidP="005F2E8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33FB1B" w14:textId="77777777" w:rsidR="00A0302B" w:rsidRPr="00AC4996" w:rsidRDefault="00A0302B" w:rsidP="005F2E8F"/>
    <w:p w14:paraId="4034F747" w14:textId="77777777" w:rsidR="00A0302B" w:rsidRPr="005F35CD" w:rsidRDefault="00A0302B" w:rsidP="005F35CD">
      <w:pPr>
        <w:tabs>
          <w:tab w:val="left" w:pos="284"/>
        </w:tabs>
        <w:ind w:left="284" w:hanging="142"/>
        <w:rPr>
          <w:rFonts w:asciiTheme="minorHAnsi" w:hAnsiTheme="minorHAnsi" w:cstheme="minorHAnsi"/>
          <w:sz w:val="18"/>
          <w:szCs w:val="18"/>
        </w:rPr>
      </w:pPr>
      <w:r w:rsidRPr="005F35CD">
        <w:rPr>
          <w:rFonts w:asciiTheme="minorHAnsi" w:hAnsiTheme="minorHAnsi" w:cstheme="minorHAnsi"/>
          <w:sz w:val="18"/>
          <w:szCs w:val="18"/>
        </w:rPr>
        <w:t>*</w:t>
      </w:r>
      <w:r w:rsidRPr="005F35CD">
        <w:rPr>
          <w:rFonts w:asciiTheme="minorHAnsi" w:hAnsiTheme="minorHAnsi" w:cstheme="minorHAnsi"/>
          <w:sz w:val="18"/>
          <w:szCs w:val="18"/>
        </w:rPr>
        <w:tab/>
        <w:t>Zakupy ze środków FP/EFS wskazane w powyższym zestawieniu muszą być dokonane w okresie do 2 miesięcy od dnia podjęcia działalności gospodarczej.</w:t>
      </w:r>
    </w:p>
    <w:p w14:paraId="0C62130E" w14:textId="77777777" w:rsidR="00193BFE" w:rsidRDefault="00193BFE" w:rsidP="00202A4F">
      <w:pPr>
        <w:tabs>
          <w:tab w:val="left" w:pos="284"/>
        </w:tabs>
        <w:ind w:left="284" w:hanging="142"/>
        <w:jc w:val="both"/>
        <w:rPr>
          <w:rFonts w:ascii="Verdana" w:hAnsi="Verdana" w:cs="Verdana"/>
          <w:sz w:val="16"/>
          <w:szCs w:val="16"/>
        </w:rPr>
      </w:pPr>
    </w:p>
    <w:p w14:paraId="52593941" w14:textId="7E257D9B" w:rsidR="00193BFE" w:rsidRPr="005F35CD" w:rsidRDefault="00193BFE" w:rsidP="00434272">
      <w:pPr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F35CD">
        <w:rPr>
          <w:rFonts w:asciiTheme="minorHAnsi" w:hAnsiTheme="minorHAnsi" w:cstheme="minorHAnsi"/>
          <w:b/>
          <w:sz w:val="22"/>
          <w:szCs w:val="22"/>
          <w:lang w:eastAsia="pl-PL"/>
        </w:rPr>
        <w:t>Uzasadnienie konieczności</w:t>
      </w:r>
      <w:r w:rsidR="00E82DB3" w:rsidRPr="005F35C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dokonania </w:t>
      </w:r>
      <w:r w:rsidRPr="005F35CD">
        <w:rPr>
          <w:rFonts w:asciiTheme="minorHAnsi" w:hAnsiTheme="minorHAnsi" w:cstheme="minorHAnsi"/>
          <w:b/>
          <w:sz w:val="22"/>
          <w:szCs w:val="22"/>
          <w:lang w:eastAsia="pl-PL"/>
        </w:rPr>
        <w:t>zakupów określonych w powyższej tabeli</w:t>
      </w:r>
      <w:r w:rsidR="00E82DB3" w:rsidRPr="005F35C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w odniesieniu do każdej pozycji.</w:t>
      </w:r>
    </w:p>
    <w:p w14:paraId="5D48E145" w14:textId="77777777" w:rsidR="00193BFE" w:rsidRDefault="00193BFE" w:rsidP="00193BFE">
      <w:pPr>
        <w:suppressAutoHyphens w:val="0"/>
        <w:jc w:val="both"/>
        <w:rPr>
          <w:rFonts w:ascii="Verdana" w:hAnsi="Verdana"/>
          <w:b/>
          <w:sz w:val="18"/>
          <w:szCs w:val="18"/>
          <w:lang w:eastAsia="pl-PL"/>
        </w:rPr>
      </w:pPr>
    </w:p>
    <w:p w14:paraId="4E59B73B" w14:textId="24EFF5E6" w:rsidR="00193BFE" w:rsidRPr="005F35CD" w:rsidRDefault="00193BFE" w:rsidP="006824BF">
      <w:pPr>
        <w:suppressAutoHyphens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5F35CD">
        <w:rPr>
          <w:rFonts w:asciiTheme="minorHAnsi" w:hAnsiTheme="minorHAnsi" w:cstheme="minorHAnsi"/>
          <w:bCs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24BF" w:rsidRPr="005F35CD">
        <w:rPr>
          <w:rFonts w:asciiTheme="minorHAnsi" w:hAnsiTheme="minorHAnsi" w:cstheme="minorHAnsi"/>
          <w:bCs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24BF" w:rsidRPr="005F35CD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FF3FAD" w14:textId="77777777" w:rsidR="004E7A10" w:rsidRPr="00202A4F" w:rsidRDefault="004E7A10" w:rsidP="00202A4F">
      <w:pPr>
        <w:tabs>
          <w:tab w:val="left" w:pos="284"/>
        </w:tabs>
        <w:ind w:left="284" w:hanging="142"/>
        <w:jc w:val="both"/>
      </w:pPr>
    </w:p>
    <w:p w14:paraId="3D3AA45E" w14:textId="77777777" w:rsidR="00A0302B" w:rsidRPr="00434272" w:rsidRDefault="00A0302B" w:rsidP="00434272">
      <w:pPr>
        <w:pStyle w:val="Akapitzlist"/>
        <w:numPr>
          <w:ilvl w:val="1"/>
          <w:numId w:val="9"/>
        </w:numP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43427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Proponowane formy zabezpieczenia zwrotu </w:t>
      </w:r>
      <w:r w:rsidR="001A5093" w:rsidRPr="00434272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pl-PL"/>
        </w:rPr>
        <w:t>dofinansowania</w:t>
      </w:r>
      <w:bookmarkStart w:id="0" w:name="_Hlk172709882"/>
      <w:r w:rsidR="004E7A10" w:rsidRPr="00434272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pl-PL"/>
        </w:rPr>
        <w:t xml:space="preserve">. </w:t>
      </w:r>
      <w:r w:rsidR="004E7A10" w:rsidRPr="00434272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Zabezpieczenie może zostać ustanowione w jednej lub kilku formach. Przy zabezpieczeniu w formie weksla in blanco albo aktu notarialnego o poddaniu się egzekucji jest konieczne ustanowienie dodatkowego zabezpieczenia</w:t>
      </w:r>
      <w:bookmarkEnd w:id="0"/>
      <w:r w:rsidR="004E7A10" w:rsidRPr="00434272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 xml:space="preserve"> (właściwe zaznaczyć ):</w:t>
      </w:r>
    </w:p>
    <w:bookmarkStart w:id="1" w:name="_Hlk175814192"/>
    <w:p w14:paraId="0DC07FCB" w14:textId="104C69FD" w:rsidR="00A0302B" w:rsidRPr="00434272" w:rsidRDefault="00981F48" w:rsidP="00434272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sdt>
        <w:sdtPr>
          <w:rPr>
            <w:rFonts w:asciiTheme="minorHAnsi" w:eastAsia="Verdana" w:hAnsiTheme="minorHAnsi" w:cstheme="minorHAnsi"/>
            <w:sz w:val="22"/>
            <w:szCs w:val="22"/>
            <w:shd w:val="clear" w:color="auto" w:fill="FFFFFF"/>
          </w:rPr>
          <w:id w:val="286940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272">
            <w:rPr>
              <w:rFonts w:ascii="MS Gothic" w:eastAsia="MS Gothic" w:hAnsi="MS Gothic" w:cstheme="minorHAnsi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A0302B" w:rsidRPr="00434272">
        <w:rPr>
          <w:rFonts w:asciiTheme="minorHAnsi" w:eastAsia="Verdana" w:hAnsiTheme="minorHAnsi" w:cstheme="minorHAnsi"/>
          <w:sz w:val="22"/>
          <w:szCs w:val="22"/>
          <w:shd w:val="clear" w:color="auto" w:fill="FFFFFF"/>
        </w:rPr>
        <w:t xml:space="preserve"> </w:t>
      </w:r>
      <w:r w:rsidR="00A0302B" w:rsidRPr="00434272">
        <w:rPr>
          <w:rFonts w:asciiTheme="minorHAnsi" w:hAnsiTheme="minorHAnsi" w:cstheme="minorHAnsi"/>
          <w:sz w:val="22"/>
          <w:szCs w:val="22"/>
          <w:shd w:val="clear" w:color="auto" w:fill="FFFFFF"/>
        </w:rPr>
        <w:t>Poręczenie</w:t>
      </w:r>
    </w:p>
    <w:bookmarkEnd w:id="1"/>
    <w:p w14:paraId="2CF359D3" w14:textId="47924408" w:rsidR="005A7F26" w:rsidRPr="00434272" w:rsidRDefault="00981F48" w:rsidP="00434272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sdt>
        <w:sdtPr>
          <w:rPr>
            <w:rFonts w:asciiTheme="minorHAnsi" w:eastAsia="Verdana" w:hAnsiTheme="minorHAnsi" w:cstheme="minorHAnsi"/>
            <w:sz w:val="22"/>
            <w:szCs w:val="22"/>
            <w:shd w:val="clear" w:color="auto" w:fill="FFFFFF"/>
          </w:rPr>
          <w:id w:val="84328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272">
            <w:rPr>
              <w:rFonts w:ascii="MS Gothic" w:eastAsia="MS Gothic" w:hAnsi="MS Gothic" w:cstheme="minorHAnsi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5A7F26" w:rsidRPr="00434272">
        <w:rPr>
          <w:rFonts w:asciiTheme="minorHAnsi" w:eastAsia="Verdana" w:hAnsiTheme="minorHAnsi" w:cstheme="minorHAnsi"/>
          <w:sz w:val="22"/>
          <w:szCs w:val="22"/>
          <w:shd w:val="clear" w:color="auto" w:fill="FFFFFF"/>
        </w:rPr>
        <w:t xml:space="preserve"> </w:t>
      </w:r>
      <w:r w:rsidR="005A7F26" w:rsidRPr="00434272">
        <w:rPr>
          <w:rFonts w:asciiTheme="minorHAnsi" w:hAnsiTheme="minorHAnsi" w:cstheme="minorHAnsi"/>
          <w:sz w:val="22"/>
          <w:szCs w:val="22"/>
          <w:shd w:val="clear" w:color="auto" w:fill="FFFFFF"/>
        </w:rPr>
        <w:t>Weksel in blanco</w:t>
      </w:r>
    </w:p>
    <w:p w14:paraId="0EC9CDA5" w14:textId="55BF944B" w:rsidR="00A0302B" w:rsidRPr="00434272" w:rsidRDefault="00981F48" w:rsidP="00434272">
      <w:pPr>
        <w:spacing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eastAsia="Verdana" w:hAnsiTheme="minorHAnsi" w:cstheme="minorHAnsi"/>
            <w:sz w:val="22"/>
            <w:szCs w:val="22"/>
            <w:shd w:val="clear" w:color="auto" w:fill="FFFFFF"/>
          </w:rPr>
          <w:id w:val="-1638254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272">
            <w:rPr>
              <w:rFonts w:ascii="MS Gothic" w:eastAsia="MS Gothic" w:hAnsi="MS Gothic" w:cstheme="minorHAnsi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A0302B" w:rsidRPr="00434272">
        <w:rPr>
          <w:rFonts w:asciiTheme="minorHAnsi" w:eastAsia="Verdana" w:hAnsiTheme="minorHAnsi" w:cstheme="minorHAnsi"/>
          <w:sz w:val="22"/>
          <w:szCs w:val="22"/>
          <w:shd w:val="clear" w:color="auto" w:fill="FFFFFF"/>
        </w:rPr>
        <w:t xml:space="preserve"> </w:t>
      </w:r>
      <w:r w:rsidR="00A0302B" w:rsidRPr="00434272">
        <w:rPr>
          <w:rFonts w:asciiTheme="minorHAnsi" w:hAnsiTheme="minorHAnsi" w:cstheme="minorHAnsi"/>
          <w:sz w:val="22"/>
          <w:szCs w:val="22"/>
          <w:shd w:val="clear" w:color="auto" w:fill="FFFFFF"/>
        </w:rPr>
        <w:t>Weksel z poręczeniem wekslowym (</w:t>
      </w:r>
      <w:proofErr w:type="spellStart"/>
      <w:r w:rsidR="00A0302B" w:rsidRPr="00434272">
        <w:rPr>
          <w:rFonts w:asciiTheme="minorHAnsi" w:hAnsiTheme="minorHAnsi" w:cstheme="minorHAnsi"/>
          <w:sz w:val="22"/>
          <w:szCs w:val="22"/>
          <w:shd w:val="clear" w:color="auto" w:fill="FFFFFF"/>
        </w:rPr>
        <w:t>aval</w:t>
      </w:r>
      <w:proofErr w:type="spellEnd"/>
      <w:r w:rsidR="00A0302B" w:rsidRPr="00434272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</w:p>
    <w:p w14:paraId="6EE2EC2F" w14:textId="7593985C" w:rsidR="00A0302B" w:rsidRPr="00434272" w:rsidRDefault="00981F48" w:rsidP="00434272">
      <w:pPr>
        <w:spacing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eastAsia="Verdana" w:hAnsiTheme="minorHAnsi" w:cstheme="minorHAnsi"/>
            <w:sz w:val="22"/>
            <w:szCs w:val="22"/>
            <w:shd w:val="clear" w:color="auto" w:fill="FFFFFF"/>
          </w:rPr>
          <w:id w:val="-75034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272">
            <w:rPr>
              <w:rFonts w:ascii="MS Gothic" w:eastAsia="MS Gothic" w:hAnsi="MS Gothic" w:cstheme="minorHAnsi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A0302B" w:rsidRPr="00434272">
        <w:rPr>
          <w:rFonts w:asciiTheme="minorHAnsi" w:eastAsia="Verdana" w:hAnsiTheme="minorHAnsi" w:cstheme="minorHAnsi"/>
          <w:sz w:val="22"/>
          <w:szCs w:val="22"/>
          <w:shd w:val="clear" w:color="auto" w:fill="FFFFFF"/>
        </w:rPr>
        <w:t xml:space="preserve"> </w:t>
      </w:r>
      <w:r w:rsidR="00A0302B" w:rsidRPr="00434272">
        <w:rPr>
          <w:rFonts w:asciiTheme="minorHAnsi" w:hAnsiTheme="minorHAnsi" w:cstheme="minorHAnsi"/>
          <w:sz w:val="22"/>
          <w:szCs w:val="22"/>
          <w:shd w:val="clear" w:color="auto" w:fill="FFFFFF"/>
        </w:rPr>
        <w:t>Gwarancja bankowa</w:t>
      </w:r>
    </w:p>
    <w:p w14:paraId="128BBE97" w14:textId="1FFF44F9" w:rsidR="00A0302B" w:rsidRPr="00434272" w:rsidRDefault="00981F48" w:rsidP="00434272">
      <w:pPr>
        <w:spacing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eastAsia="Verdana" w:hAnsiTheme="minorHAnsi" w:cstheme="minorHAnsi"/>
            <w:sz w:val="22"/>
            <w:szCs w:val="22"/>
            <w:shd w:val="clear" w:color="auto" w:fill="FFFFFF"/>
          </w:rPr>
          <w:id w:val="1579011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272">
            <w:rPr>
              <w:rFonts w:ascii="MS Gothic" w:eastAsia="MS Gothic" w:hAnsi="MS Gothic" w:cstheme="minorHAnsi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A0302B" w:rsidRPr="00434272">
        <w:rPr>
          <w:rFonts w:asciiTheme="minorHAnsi" w:eastAsia="Verdana" w:hAnsiTheme="minorHAnsi" w:cstheme="minorHAnsi"/>
          <w:sz w:val="22"/>
          <w:szCs w:val="22"/>
          <w:shd w:val="clear" w:color="auto" w:fill="FFFFFF"/>
        </w:rPr>
        <w:t xml:space="preserve"> </w:t>
      </w:r>
      <w:r w:rsidR="00A0302B" w:rsidRPr="00434272">
        <w:rPr>
          <w:rFonts w:asciiTheme="minorHAnsi" w:hAnsiTheme="minorHAnsi" w:cstheme="minorHAnsi"/>
          <w:sz w:val="22"/>
          <w:szCs w:val="22"/>
          <w:shd w:val="clear" w:color="auto" w:fill="FFFFFF"/>
        </w:rPr>
        <w:t>Zastaw</w:t>
      </w:r>
      <w:r w:rsidR="005A7F26" w:rsidRPr="0043427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rejestrowy</w:t>
      </w:r>
      <w:r w:rsidR="00A0302B" w:rsidRPr="0043427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na prawach lub rzeczach </w:t>
      </w:r>
    </w:p>
    <w:p w14:paraId="161B4F8B" w14:textId="1F3D9211" w:rsidR="00A0302B" w:rsidRPr="00434272" w:rsidRDefault="00981F48" w:rsidP="00434272">
      <w:pPr>
        <w:spacing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eastAsia="Verdana" w:hAnsiTheme="minorHAnsi" w:cstheme="minorHAnsi"/>
            <w:sz w:val="22"/>
            <w:szCs w:val="22"/>
            <w:shd w:val="clear" w:color="auto" w:fill="FFFFFF"/>
          </w:rPr>
          <w:id w:val="-775089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272">
            <w:rPr>
              <w:rFonts w:ascii="MS Gothic" w:eastAsia="MS Gothic" w:hAnsi="MS Gothic" w:cstheme="minorHAnsi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A0302B" w:rsidRPr="00434272">
        <w:rPr>
          <w:rFonts w:asciiTheme="minorHAnsi" w:eastAsia="Verdana" w:hAnsiTheme="minorHAnsi" w:cstheme="minorHAnsi"/>
          <w:sz w:val="22"/>
          <w:szCs w:val="22"/>
          <w:shd w:val="clear" w:color="auto" w:fill="FFFFFF"/>
        </w:rPr>
        <w:t xml:space="preserve"> </w:t>
      </w:r>
      <w:r w:rsidR="00A0302B" w:rsidRPr="0043427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Blokada środków zgromadzonych na rachunku </w:t>
      </w:r>
      <w:r w:rsidR="005A7F26" w:rsidRPr="00434272">
        <w:rPr>
          <w:rFonts w:asciiTheme="minorHAnsi" w:hAnsiTheme="minorHAnsi" w:cstheme="minorHAnsi"/>
          <w:sz w:val="22"/>
          <w:szCs w:val="22"/>
          <w:shd w:val="clear" w:color="auto" w:fill="FFFFFF"/>
        </w:rPr>
        <w:t>płatniczym</w:t>
      </w:r>
    </w:p>
    <w:p w14:paraId="30C7532D" w14:textId="2148FC94" w:rsidR="00A0302B" w:rsidRPr="00434272" w:rsidRDefault="00981F48" w:rsidP="00434272">
      <w:pPr>
        <w:spacing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eastAsia="Verdana" w:hAnsiTheme="minorHAnsi" w:cstheme="minorHAnsi"/>
            <w:sz w:val="22"/>
            <w:szCs w:val="22"/>
            <w:shd w:val="clear" w:color="auto" w:fill="FFFFFF"/>
          </w:rPr>
          <w:id w:val="25402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272">
            <w:rPr>
              <w:rFonts w:ascii="MS Gothic" w:eastAsia="MS Gothic" w:hAnsi="MS Gothic" w:cstheme="minorHAnsi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A0302B" w:rsidRPr="00434272">
        <w:rPr>
          <w:rFonts w:asciiTheme="minorHAnsi" w:eastAsia="Verdana" w:hAnsiTheme="minorHAnsi" w:cstheme="minorHAnsi"/>
          <w:sz w:val="22"/>
          <w:szCs w:val="22"/>
          <w:shd w:val="clear" w:color="auto" w:fill="FFFFFF"/>
        </w:rPr>
        <w:t xml:space="preserve"> </w:t>
      </w:r>
      <w:r w:rsidR="00A0302B" w:rsidRPr="00434272">
        <w:rPr>
          <w:rFonts w:asciiTheme="minorHAnsi" w:hAnsiTheme="minorHAnsi" w:cstheme="minorHAnsi"/>
          <w:sz w:val="22"/>
          <w:szCs w:val="22"/>
          <w:shd w:val="clear" w:color="auto" w:fill="FFFFFF"/>
        </w:rPr>
        <w:t>Akt notarialny o poddaniu się egzekucji przez dłużnika</w:t>
      </w:r>
    </w:p>
    <w:p w14:paraId="69CEAA5B" w14:textId="77777777" w:rsidR="00C76DF4" w:rsidRPr="00E33D73" w:rsidRDefault="00C76DF4" w:rsidP="00A96A35">
      <w:pPr>
        <w:spacing w:line="360" w:lineRule="auto"/>
        <w:rPr>
          <w:rFonts w:ascii="Verdana" w:hAnsi="Verdana" w:cs="Verdana"/>
          <w:b/>
          <w:sz w:val="18"/>
          <w:szCs w:val="18"/>
        </w:rPr>
      </w:pPr>
    </w:p>
    <w:p w14:paraId="386A4A10" w14:textId="41A47F72" w:rsidR="004E7A10" w:rsidRPr="00E82DB3" w:rsidRDefault="004E7A10" w:rsidP="00434272">
      <w:pPr>
        <w:suppressAutoHyphens w:val="0"/>
        <w:spacing w:line="276" w:lineRule="auto"/>
        <w:ind w:left="357"/>
        <w:rPr>
          <w:rFonts w:ascii="Calibri" w:hAnsi="Calibri" w:cs="Calibri"/>
          <w:b/>
          <w:i/>
          <w:iCs/>
          <w:sz w:val="22"/>
          <w:szCs w:val="22"/>
          <w:lang w:eastAsia="pl-PL"/>
        </w:rPr>
      </w:pPr>
      <w:r w:rsidRPr="004E7A10">
        <w:rPr>
          <w:rFonts w:ascii="Calibri" w:hAnsi="Calibri" w:cs="Calibri"/>
          <w:b/>
          <w:sz w:val="22"/>
          <w:szCs w:val="22"/>
          <w:lang w:eastAsia="pl-PL"/>
        </w:rPr>
        <w:t xml:space="preserve">W przypadku wybrania formy zabezpieczenia w postaci poręczenia należy wskazać 2 osoby spełniające warunki określone w </w:t>
      </w:r>
      <w:r w:rsidR="00971659" w:rsidRPr="00971659">
        <w:rPr>
          <w:rFonts w:ascii="Calibri" w:hAnsi="Calibri" w:cs="Calibri"/>
          <w:b/>
          <w:i/>
          <w:iCs/>
          <w:sz w:val="22"/>
          <w:szCs w:val="22"/>
          <w:lang w:eastAsia="pl-PL"/>
        </w:rPr>
        <w:t>Informacji dotyczącej praw i obowiązków obowiązującej przy dofinansowaniu podjęcia działalności gospodarczej</w:t>
      </w:r>
      <w:r w:rsidR="00E82DB3" w:rsidRPr="00E82DB3">
        <w:rPr>
          <w:rFonts w:ascii="Calibri" w:hAnsi="Calibri" w:cs="Calibri"/>
          <w:b/>
          <w:i/>
          <w:iCs/>
          <w:sz w:val="22"/>
          <w:szCs w:val="22"/>
          <w:lang w:eastAsia="pl-PL"/>
        </w:rPr>
        <w:t>.</w:t>
      </w:r>
    </w:p>
    <w:p w14:paraId="60A81BF5" w14:textId="77777777" w:rsidR="000966DA" w:rsidRPr="00EA4120" w:rsidRDefault="000966DA" w:rsidP="00A96A35">
      <w:pPr>
        <w:spacing w:line="360" w:lineRule="auto"/>
        <w:rPr>
          <w:rFonts w:ascii="Verdana" w:hAnsi="Verdana" w:cs="Verdana"/>
          <w:b/>
          <w:sz w:val="18"/>
          <w:szCs w:val="18"/>
        </w:rPr>
      </w:pPr>
    </w:p>
    <w:p w14:paraId="2C455F2C" w14:textId="77777777" w:rsidR="00EA4120" w:rsidRPr="00EA4120" w:rsidRDefault="00EA4120" w:rsidP="00EA4120">
      <w:pPr>
        <w:ind w:left="624"/>
        <w:jc w:val="both"/>
        <w:rPr>
          <w:rFonts w:ascii="Verdana" w:hAnsi="Verdana" w:cs="Verdana"/>
          <w:sz w:val="18"/>
          <w:szCs w:val="18"/>
          <w:shd w:val="clear" w:color="auto" w:fill="FFFFFF"/>
        </w:rPr>
      </w:pPr>
    </w:p>
    <w:p w14:paraId="11BA7D59" w14:textId="77777777" w:rsidR="00434272" w:rsidRPr="00434272" w:rsidRDefault="00434272" w:rsidP="00434272">
      <w:pPr>
        <w:numPr>
          <w:ilvl w:val="0"/>
          <w:numId w:val="20"/>
        </w:numPr>
        <w:suppressAutoHyphens w:val="0"/>
        <w:spacing w:line="480" w:lineRule="auto"/>
        <w:ind w:left="9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34272">
        <w:rPr>
          <w:rFonts w:asciiTheme="minorHAnsi" w:hAnsiTheme="minorHAnsi" w:cstheme="minorHAnsi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</w:t>
      </w:r>
    </w:p>
    <w:p w14:paraId="3A6778BA" w14:textId="77777777" w:rsidR="00434272" w:rsidRPr="00434272" w:rsidRDefault="00434272" w:rsidP="00434272">
      <w:pPr>
        <w:suppressAutoHyphens w:val="0"/>
        <w:ind w:left="624" w:firstLine="35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34272">
        <w:rPr>
          <w:rFonts w:asciiTheme="minorHAnsi" w:hAnsiTheme="minorHAnsi" w:cstheme="minorHAnsi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</w:t>
      </w:r>
    </w:p>
    <w:p w14:paraId="19DFE3B9" w14:textId="69F0AF2E" w:rsidR="00EA4120" w:rsidRPr="00434272" w:rsidRDefault="00434272" w:rsidP="00434272">
      <w:pPr>
        <w:suppressAutoHyphens w:val="0"/>
        <w:spacing w:line="360" w:lineRule="auto"/>
        <w:ind w:left="624"/>
        <w:jc w:val="center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(</w:t>
      </w:r>
      <w:r w:rsidR="00EA4120" w:rsidRPr="00434272">
        <w:rPr>
          <w:rFonts w:asciiTheme="minorHAnsi" w:hAnsiTheme="minorHAnsi" w:cstheme="minorHAnsi"/>
          <w:sz w:val="22"/>
          <w:szCs w:val="22"/>
          <w:shd w:val="clear" w:color="auto" w:fill="FFFFFF"/>
        </w:rPr>
        <w:t>imię i nazwisko poręczyciela, miejsce zatrudnienia – nazwa i adres firmy)</w:t>
      </w:r>
    </w:p>
    <w:p w14:paraId="3D2FF5D1" w14:textId="77777777" w:rsidR="00A96A35" w:rsidRPr="00434272" w:rsidRDefault="00A96A35" w:rsidP="00EA4120">
      <w:pPr>
        <w:spacing w:line="360" w:lineRule="auto"/>
        <w:ind w:left="984"/>
        <w:jc w:val="center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3F622F2" w14:textId="77777777" w:rsidR="00EA4120" w:rsidRPr="00434272" w:rsidRDefault="00EA4120" w:rsidP="00434272">
      <w:pPr>
        <w:numPr>
          <w:ilvl w:val="0"/>
          <w:numId w:val="20"/>
        </w:numPr>
        <w:suppressAutoHyphens w:val="0"/>
        <w:spacing w:line="480" w:lineRule="auto"/>
        <w:ind w:left="9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34272">
        <w:rPr>
          <w:rFonts w:asciiTheme="minorHAnsi" w:hAnsiTheme="minorHAnsi" w:cstheme="minorHAnsi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</w:t>
      </w:r>
    </w:p>
    <w:p w14:paraId="6D5E3729" w14:textId="77777777" w:rsidR="00A96A35" w:rsidRPr="00434272" w:rsidRDefault="00A96A35" w:rsidP="00A96A35">
      <w:pPr>
        <w:suppressAutoHyphens w:val="0"/>
        <w:ind w:left="9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34272">
        <w:rPr>
          <w:rFonts w:asciiTheme="minorHAnsi" w:hAnsiTheme="minorHAnsi" w:cstheme="minorHAnsi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</w:t>
      </w:r>
    </w:p>
    <w:p w14:paraId="527710BC" w14:textId="77777777" w:rsidR="00EA4120" w:rsidRPr="00434272" w:rsidRDefault="00EA4120" w:rsidP="00EA4120">
      <w:pPr>
        <w:spacing w:line="360" w:lineRule="auto"/>
        <w:ind w:left="984"/>
        <w:jc w:val="center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34272">
        <w:rPr>
          <w:rFonts w:asciiTheme="minorHAnsi" w:hAnsiTheme="minorHAnsi" w:cstheme="minorHAnsi"/>
          <w:sz w:val="22"/>
          <w:szCs w:val="22"/>
          <w:shd w:val="clear" w:color="auto" w:fill="FFFFFF"/>
        </w:rPr>
        <w:t>(imię i nazwisko poręczyciela, miejsce zatrudnienia – nazwa i adres firmy)</w:t>
      </w:r>
    </w:p>
    <w:p w14:paraId="52A5ABE9" w14:textId="77777777" w:rsidR="00434272" w:rsidRDefault="00434272" w:rsidP="000764B4">
      <w:pPr>
        <w:rPr>
          <w:rFonts w:ascii="Verdana" w:hAnsi="Verdana" w:cs="Verdana"/>
          <w:b/>
          <w:u w:val="single"/>
        </w:rPr>
        <w:sectPr w:rsidR="00434272" w:rsidSect="006F562D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238" w:right="1418" w:bottom="249" w:left="1418" w:header="0" w:footer="0" w:gutter="0"/>
          <w:cols w:space="708"/>
          <w:docGrid w:linePitch="600" w:charSpace="40960"/>
        </w:sectPr>
      </w:pPr>
    </w:p>
    <w:p w14:paraId="00EBBBE0" w14:textId="0B754C58" w:rsidR="00A0302B" w:rsidRPr="00295FC4" w:rsidRDefault="00A0302B" w:rsidP="000764B4">
      <w:pPr>
        <w:rPr>
          <w:rFonts w:asciiTheme="minorHAnsi" w:hAnsiTheme="minorHAnsi" w:cstheme="minorHAnsi"/>
        </w:rPr>
      </w:pPr>
      <w:r w:rsidRPr="00295FC4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OŚWIADCZENIE</w:t>
      </w:r>
      <w:r w:rsidR="00B12A41" w:rsidRPr="00295FC4">
        <w:rPr>
          <w:rFonts w:asciiTheme="minorHAnsi" w:hAnsiTheme="minorHAnsi" w:cstheme="minorHAnsi"/>
          <w:b/>
          <w:sz w:val="24"/>
          <w:szCs w:val="24"/>
          <w:u w:val="single"/>
        </w:rPr>
        <w:t xml:space="preserve"> WNIOSKODAWCY</w:t>
      </w:r>
    </w:p>
    <w:p w14:paraId="6E932310" w14:textId="77777777" w:rsidR="00A0302B" w:rsidRPr="00AC4996" w:rsidRDefault="00A0302B" w:rsidP="005F2E8F">
      <w:pPr>
        <w:rPr>
          <w:rFonts w:ascii="Verdana" w:hAnsi="Verdana" w:cs="Verdana"/>
          <w:b/>
          <w:u w:val="single"/>
          <w:lang w:val="x-none"/>
        </w:rPr>
      </w:pPr>
    </w:p>
    <w:p w14:paraId="1DB520D7" w14:textId="77777777" w:rsidR="00A0302B" w:rsidRPr="00295FC4" w:rsidRDefault="00A0302B" w:rsidP="00295FC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95FC4"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14:paraId="48B99911" w14:textId="77777777" w:rsidR="00BB6C15" w:rsidRDefault="00BB6C15" w:rsidP="005F2E8F">
      <w:pPr>
        <w:ind w:firstLine="432"/>
        <w:jc w:val="both"/>
        <w:rPr>
          <w:rFonts w:ascii="Verdana" w:hAnsi="Verdana" w:cs="Verdana"/>
          <w:b/>
        </w:rPr>
      </w:pPr>
    </w:p>
    <w:p w14:paraId="13320D86" w14:textId="77777777" w:rsidR="00BB6C15" w:rsidRPr="00295FC4" w:rsidRDefault="00BB6C15" w:rsidP="00295FC4">
      <w:pPr>
        <w:numPr>
          <w:ilvl w:val="0"/>
          <w:numId w:val="3"/>
        </w:numPr>
        <w:tabs>
          <w:tab w:val="clear" w:pos="0"/>
          <w:tab w:val="num" w:pos="567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295FC4">
        <w:rPr>
          <w:rFonts w:asciiTheme="minorHAnsi" w:hAnsiTheme="minorHAnsi" w:cstheme="minorHAnsi"/>
          <w:b/>
          <w:sz w:val="22"/>
          <w:szCs w:val="22"/>
        </w:rPr>
        <w:t>byłem(</w:t>
      </w:r>
      <w:proofErr w:type="spellStart"/>
      <w:r w:rsidRPr="00295FC4"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 w:rsidRPr="00295FC4">
        <w:rPr>
          <w:rFonts w:asciiTheme="minorHAnsi" w:hAnsiTheme="minorHAnsi" w:cstheme="minorHAnsi"/>
          <w:b/>
          <w:sz w:val="22"/>
          <w:szCs w:val="22"/>
        </w:rPr>
        <w:t>)/nie byłem(</w:t>
      </w:r>
      <w:proofErr w:type="spellStart"/>
      <w:r w:rsidRPr="00295FC4"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 w:rsidRPr="00295FC4">
        <w:rPr>
          <w:rFonts w:asciiTheme="minorHAnsi" w:hAnsiTheme="minorHAnsi" w:cstheme="minorHAnsi"/>
          <w:b/>
          <w:sz w:val="22"/>
          <w:szCs w:val="22"/>
        </w:rPr>
        <w:t>)* karany(a)</w:t>
      </w:r>
      <w:r w:rsidRPr="00295FC4">
        <w:rPr>
          <w:rFonts w:asciiTheme="minorHAnsi" w:hAnsiTheme="minorHAnsi" w:cstheme="minorHAnsi"/>
          <w:sz w:val="22"/>
          <w:szCs w:val="22"/>
        </w:rPr>
        <w:t xml:space="preserve"> w okresie ostatnich 2 lat prawomocnie skazany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obcego;</w:t>
      </w:r>
    </w:p>
    <w:p w14:paraId="023D9A30" w14:textId="20B88958" w:rsidR="00BB6C15" w:rsidRPr="00295FC4" w:rsidRDefault="00C4045C" w:rsidP="00295FC4">
      <w:pPr>
        <w:numPr>
          <w:ilvl w:val="0"/>
          <w:numId w:val="3"/>
        </w:numPr>
        <w:tabs>
          <w:tab w:val="clear" w:pos="0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295FC4">
        <w:rPr>
          <w:rFonts w:asciiTheme="minorHAnsi" w:hAnsiTheme="minorHAnsi" w:cstheme="minorHAnsi"/>
          <w:b/>
          <w:bCs/>
          <w:sz w:val="22"/>
          <w:szCs w:val="22"/>
        </w:rPr>
        <w:t>wykonywałem(</w:t>
      </w:r>
      <w:proofErr w:type="spellStart"/>
      <w:r w:rsidRPr="00295FC4">
        <w:rPr>
          <w:rFonts w:asciiTheme="minorHAnsi" w:hAnsiTheme="minorHAnsi" w:cstheme="minorHAnsi"/>
          <w:b/>
          <w:bCs/>
          <w:sz w:val="22"/>
          <w:szCs w:val="22"/>
        </w:rPr>
        <w:t>am</w:t>
      </w:r>
      <w:proofErr w:type="spellEnd"/>
      <w:r w:rsidRPr="00295FC4">
        <w:rPr>
          <w:rFonts w:asciiTheme="minorHAnsi" w:hAnsiTheme="minorHAnsi" w:cstheme="minorHAnsi"/>
          <w:b/>
          <w:bCs/>
          <w:sz w:val="22"/>
          <w:szCs w:val="22"/>
        </w:rPr>
        <w:t>)/nie wykonywałem(</w:t>
      </w:r>
      <w:proofErr w:type="spellStart"/>
      <w:r w:rsidRPr="00295FC4">
        <w:rPr>
          <w:rFonts w:asciiTheme="minorHAnsi" w:hAnsiTheme="minorHAnsi" w:cstheme="minorHAnsi"/>
          <w:b/>
          <w:bCs/>
          <w:sz w:val="22"/>
          <w:szCs w:val="22"/>
        </w:rPr>
        <w:t>am</w:t>
      </w:r>
      <w:proofErr w:type="spellEnd"/>
      <w:r w:rsidRPr="00295FC4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295FC4">
        <w:rPr>
          <w:rFonts w:asciiTheme="minorHAnsi" w:hAnsiTheme="minorHAnsi" w:cstheme="minorHAnsi"/>
          <w:b/>
          <w:sz w:val="22"/>
          <w:szCs w:val="22"/>
        </w:rPr>
        <w:t>*</w:t>
      </w:r>
      <w:r w:rsidRPr="00295FC4">
        <w:rPr>
          <w:rFonts w:asciiTheme="minorHAnsi" w:hAnsiTheme="minorHAnsi" w:cstheme="minorHAnsi"/>
          <w:sz w:val="22"/>
          <w:szCs w:val="22"/>
        </w:rPr>
        <w:t xml:space="preserve"> w okresie ostatnich 12 miesięcy działalności gospodarczej na terytorium Rzeczypospolitej Polskiej i </w:t>
      </w:r>
      <w:r w:rsidRPr="00295FC4">
        <w:rPr>
          <w:rFonts w:asciiTheme="minorHAnsi" w:hAnsiTheme="minorHAnsi" w:cstheme="minorHAnsi"/>
          <w:b/>
          <w:bCs/>
          <w:sz w:val="22"/>
          <w:szCs w:val="22"/>
        </w:rPr>
        <w:t>nie pozostawałem(</w:t>
      </w:r>
      <w:proofErr w:type="spellStart"/>
      <w:r w:rsidRPr="00295FC4">
        <w:rPr>
          <w:rFonts w:asciiTheme="minorHAnsi" w:hAnsiTheme="minorHAnsi" w:cstheme="minorHAnsi"/>
          <w:b/>
          <w:bCs/>
          <w:sz w:val="22"/>
          <w:szCs w:val="22"/>
        </w:rPr>
        <w:t>am</w:t>
      </w:r>
      <w:proofErr w:type="spellEnd"/>
      <w:r w:rsidRPr="00295FC4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295FC4">
        <w:rPr>
          <w:rFonts w:asciiTheme="minorHAnsi" w:hAnsiTheme="minorHAnsi" w:cstheme="minorHAnsi"/>
          <w:sz w:val="22"/>
          <w:szCs w:val="22"/>
        </w:rPr>
        <w:t xml:space="preserve"> w okresie zawieszenia wykonywania działalności gospodarczej;</w:t>
      </w:r>
    </w:p>
    <w:p w14:paraId="1050C203" w14:textId="5FB8528B" w:rsidR="00827A9C" w:rsidRPr="00295FC4" w:rsidRDefault="00827A9C" w:rsidP="00295FC4">
      <w:pPr>
        <w:numPr>
          <w:ilvl w:val="0"/>
          <w:numId w:val="3"/>
        </w:numPr>
        <w:tabs>
          <w:tab w:val="clear" w:pos="0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295FC4">
        <w:rPr>
          <w:rFonts w:asciiTheme="minorHAnsi" w:hAnsiTheme="minorHAnsi" w:cstheme="minorHAnsi"/>
          <w:b/>
          <w:bCs/>
          <w:sz w:val="22"/>
          <w:szCs w:val="22"/>
        </w:rPr>
        <w:t>nie wykonuje</w:t>
      </w:r>
      <w:r w:rsidR="002A5B1F" w:rsidRPr="00295FC4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295FC4">
        <w:rPr>
          <w:rFonts w:asciiTheme="minorHAnsi" w:hAnsiTheme="minorHAnsi" w:cstheme="minorHAnsi"/>
          <w:sz w:val="22"/>
          <w:szCs w:val="22"/>
        </w:rPr>
        <w:t xml:space="preserve"> za granicą działalności gospodarczej i nie pozostaje w okresie zawieszenia wykonywania tej działalności gospodarczej;</w:t>
      </w:r>
    </w:p>
    <w:p w14:paraId="052FA4C5" w14:textId="1869E843" w:rsidR="00827A9C" w:rsidRPr="00295FC4" w:rsidRDefault="00022AB9" w:rsidP="00295FC4">
      <w:pPr>
        <w:numPr>
          <w:ilvl w:val="0"/>
          <w:numId w:val="3"/>
        </w:numPr>
        <w:tabs>
          <w:tab w:val="clear" w:pos="0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295FC4">
        <w:rPr>
          <w:rFonts w:asciiTheme="minorHAnsi" w:hAnsiTheme="minorHAnsi" w:cstheme="minorHAnsi"/>
          <w:b/>
          <w:sz w:val="22"/>
          <w:szCs w:val="22"/>
        </w:rPr>
        <w:t>skorzystałem</w:t>
      </w:r>
      <w:r w:rsidR="00827A9C" w:rsidRPr="00295FC4">
        <w:rPr>
          <w:rFonts w:asciiTheme="minorHAnsi" w:hAnsiTheme="minorHAnsi" w:cstheme="minorHAnsi"/>
          <w:b/>
          <w:sz w:val="22"/>
          <w:szCs w:val="22"/>
        </w:rPr>
        <w:t xml:space="preserve"> (</w:t>
      </w:r>
      <w:proofErr w:type="spellStart"/>
      <w:r w:rsidR="00827A9C" w:rsidRPr="00295FC4"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 w:rsidR="00827A9C" w:rsidRPr="00295FC4">
        <w:rPr>
          <w:rFonts w:asciiTheme="minorHAnsi" w:hAnsiTheme="minorHAnsi" w:cstheme="minorHAnsi"/>
          <w:b/>
          <w:sz w:val="22"/>
          <w:szCs w:val="22"/>
        </w:rPr>
        <w:t xml:space="preserve">)/nie </w:t>
      </w:r>
      <w:r w:rsidRPr="00295FC4">
        <w:rPr>
          <w:rFonts w:asciiTheme="minorHAnsi" w:hAnsiTheme="minorHAnsi" w:cstheme="minorHAnsi"/>
          <w:b/>
          <w:sz w:val="22"/>
          <w:szCs w:val="22"/>
        </w:rPr>
        <w:t>skorzystałem</w:t>
      </w:r>
      <w:r w:rsidR="00827A9C" w:rsidRPr="00295FC4">
        <w:rPr>
          <w:rFonts w:asciiTheme="minorHAnsi" w:hAnsiTheme="minorHAnsi" w:cstheme="minorHAnsi"/>
          <w:b/>
          <w:sz w:val="22"/>
          <w:szCs w:val="22"/>
        </w:rPr>
        <w:t>(</w:t>
      </w:r>
      <w:proofErr w:type="spellStart"/>
      <w:r w:rsidR="00827A9C" w:rsidRPr="00295FC4"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 w:rsidR="00827A9C" w:rsidRPr="00295FC4">
        <w:rPr>
          <w:rFonts w:asciiTheme="minorHAnsi" w:hAnsiTheme="minorHAnsi" w:cstheme="minorHAnsi"/>
          <w:b/>
          <w:sz w:val="22"/>
          <w:szCs w:val="22"/>
        </w:rPr>
        <w:t>)*</w:t>
      </w:r>
      <w:r w:rsidRPr="00295F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5FC4">
        <w:rPr>
          <w:rFonts w:asciiTheme="minorHAnsi" w:hAnsiTheme="minorHAnsi" w:cstheme="minorHAnsi"/>
          <w:bCs/>
          <w:sz w:val="22"/>
          <w:szCs w:val="22"/>
        </w:rPr>
        <w:t>z</w:t>
      </w:r>
      <w:r w:rsidR="00827A9C" w:rsidRPr="00295FC4">
        <w:rPr>
          <w:rFonts w:asciiTheme="minorHAnsi" w:hAnsiTheme="minorHAnsi" w:cstheme="minorHAnsi"/>
          <w:sz w:val="22"/>
          <w:szCs w:val="22"/>
        </w:rPr>
        <w:t xml:space="preserve"> bezzwrotnych środków publicznych na podjęcie działalności gospodarczej, założenie lub przystąpienie do spółdzielni socjalnej;</w:t>
      </w:r>
    </w:p>
    <w:p w14:paraId="0FD0BC1D" w14:textId="77777777" w:rsidR="00827A9C" w:rsidRPr="00295FC4" w:rsidRDefault="00827A9C" w:rsidP="00295FC4">
      <w:pPr>
        <w:numPr>
          <w:ilvl w:val="0"/>
          <w:numId w:val="3"/>
        </w:numPr>
        <w:tabs>
          <w:tab w:val="clear" w:pos="0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295FC4">
        <w:rPr>
          <w:rFonts w:asciiTheme="minorHAnsi" w:hAnsiTheme="minorHAnsi" w:cstheme="minorHAnsi"/>
          <w:b/>
          <w:bCs/>
          <w:sz w:val="22"/>
          <w:szCs w:val="22"/>
        </w:rPr>
        <w:t>nie skorzystałem(</w:t>
      </w:r>
      <w:proofErr w:type="spellStart"/>
      <w:r w:rsidRPr="00295FC4">
        <w:rPr>
          <w:rFonts w:asciiTheme="minorHAnsi" w:hAnsiTheme="minorHAnsi" w:cstheme="minorHAnsi"/>
          <w:b/>
          <w:bCs/>
          <w:sz w:val="22"/>
          <w:szCs w:val="22"/>
        </w:rPr>
        <w:t>am</w:t>
      </w:r>
      <w:proofErr w:type="spellEnd"/>
      <w:r w:rsidRPr="00295FC4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295FC4">
        <w:rPr>
          <w:rFonts w:asciiTheme="minorHAnsi" w:hAnsiTheme="minorHAnsi" w:cstheme="minorHAnsi"/>
          <w:sz w:val="22"/>
          <w:szCs w:val="22"/>
        </w:rPr>
        <w:t xml:space="preserve"> z umorzenia pożyczki na podjęcie działalności gospodarczej</w:t>
      </w:r>
      <w:r w:rsidR="00726D85" w:rsidRPr="00295FC4">
        <w:rPr>
          <w:rFonts w:asciiTheme="minorHAnsi" w:hAnsiTheme="minorHAnsi" w:cstheme="minorHAnsi"/>
          <w:lang w:eastAsia="ar-SA"/>
        </w:rPr>
        <w:t xml:space="preserve"> </w:t>
      </w:r>
      <w:r w:rsidR="00726D85" w:rsidRPr="00295FC4">
        <w:rPr>
          <w:rFonts w:asciiTheme="minorHAnsi" w:hAnsiTheme="minorHAnsi" w:cstheme="minorHAnsi"/>
          <w:sz w:val="22"/>
          <w:szCs w:val="22"/>
        </w:rPr>
        <w:t xml:space="preserve">o której mowa w art. 187 </w:t>
      </w:r>
      <w:bookmarkStart w:id="2" w:name="_Hlk198812231"/>
      <w:r w:rsidR="00726D85" w:rsidRPr="00295FC4">
        <w:rPr>
          <w:rFonts w:asciiTheme="minorHAnsi" w:hAnsiTheme="minorHAnsi" w:cstheme="minorHAnsi"/>
          <w:sz w:val="22"/>
          <w:szCs w:val="22"/>
        </w:rPr>
        <w:t>ustawy z dnia 20 marca 2025 r. o rynku pracy i służbach zatrudnienia;</w:t>
      </w:r>
      <w:bookmarkEnd w:id="2"/>
    </w:p>
    <w:p w14:paraId="09BB73E8" w14:textId="2A6F50ED" w:rsidR="00022AB9" w:rsidRPr="00295FC4" w:rsidRDefault="001A7E23" w:rsidP="00295FC4">
      <w:pPr>
        <w:numPr>
          <w:ilvl w:val="0"/>
          <w:numId w:val="3"/>
        </w:numPr>
        <w:tabs>
          <w:tab w:val="clear" w:pos="0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295FC4">
        <w:rPr>
          <w:rFonts w:asciiTheme="minorHAnsi" w:hAnsiTheme="minorHAnsi" w:cstheme="minorHAnsi"/>
          <w:b/>
          <w:bCs/>
          <w:sz w:val="22"/>
          <w:szCs w:val="22"/>
        </w:rPr>
        <w:t>nie przerwałem(</w:t>
      </w:r>
      <w:proofErr w:type="spellStart"/>
      <w:r w:rsidRPr="00295FC4">
        <w:rPr>
          <w:rFonts w:asciiTheme="minorHAnsi" w:hAnsiTheme="minorHAnsi" w:cstheme="minorHAnsi"/>
          <w:b/>
          <w:bCs/>
          <w:sz w:val="22"/>
          <w:szCs w:val="22"/>
        </w:rPr>
        <w:t>am</w:t>
      </w:r>
      <w:proofErr w:type="spellEnd"/>
      <w:r w:rsidRPr="00295FC4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295FC4">
        <w:rPr>
          <w:rFonts w:asciiTheme="minorHAnsi" w:hAnsiTheme="minorHAnsi" w:cstheme="minorHAnsi"/>
          <w:sz w:val="22"/>
          <w:szCs w:val="22"/>
        </w:rPr>
        <w:t xml:space="preserve"> w okresie ostatnich 12 miesięcy z własnej winy realizacji formy pomocy określonej w ustawie</w:t>
      </w:r>
      <w:r w:rsidR="00022AB9" w:rsidRPr="00295FC4">
        <w:rPr>
          <w:rFonts w:asciiTheme="minorHAnsi" w:hAnsiTheme="minorHAnsi" w:cstheme="minorHAnsi"/>
          <w:sz w:val="22"/>
          <w:szCs w:val="22"/>
        </w:rPr>
        <w:t xml:space="preserve"> </w:t>
      </w:r>
      <w:r w:rsidR="00335F60" w:rsidRPr="00295FC4">
        <w:rPr>
          <w:rFonts w:asciiTheme="minorHAnsi" w:hAnsiTheme="minorHAnsi" w:cstheme="minorHAnsi"/>
          <w:sz w:val="22"/>
          <w:szCs w:val="22"/>
        </w:rPr>
        <w:t>o rynku pracy i służbach zatrudnienia</w:t>
      </w:r>
      <w:r w:rsidRPr="00295FC4">
        <w:rPr>
          <w:rFonts w:asciiTheme="minorHAnsi" w:hAnsiTheme="minorHAnsi" w:cstheme="minorHAnsi"/>
          <w:sz w:val="22"/>
          <w:szCs w:val="22"/>
        </w:rPr>
        <w:t>;</w:t>
      </w:r>
      <w:bookmarkStart w:id="3" w:name="_Hlk175816287"/>
    </w:p>
    <w:p w14:paraId="1670CB56" w14:textId="7ED54386" w:rsidR="00A0302B" w:rsidRPr="00295FC4" w:rsidRDefault="00A0302B" w:rsidP="00295FC4">
      <w:pPr>
        <w:numPr>
          <w:ilvl w:val="0"/>
          <w:numId w:val="3"/>
        </w:numPr>
        <w:tabs>
          <w:tab w:val="clear" w:pos="0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295FC4">
        <w:rPr>
          <w:rFonts w:asciiTheme="minorHAnsi" w:hAnsiTheme="minorHAnsi" w:cstheme="minorHAnsi"/>
          <w:b/>
          <w:sz w:val="22"/>
          <w:szCs w:val="22"/>
        </w:rPr>
        <w:t>nie podejmę</w:t>
      </w:r>
      <w:r w:rsidRPr="00295FC4">
        <w:rPr>
          <w:rFonts w:asciiTheme="minorHAnsi" w:hAnsiTheme="minorHAnsi" w:cstheme="minorHAnsi"/>
          <w:sz w:val="22"/>
          <w:szCs w:val="22"/>
        </w:rPr>
        <w:t xml:space="preserve"> zatrudnienia w okresie </w:t>
      </w:r>
      <w:r w:rsidR="005A7F26" w:rsidRPr="00295FC4">
        <w:rPr>
          <w:rFonts w:asciiTheme="minorHAnsi" w:hAnsiTheme="minorHAnsi" w:cstheme="minorHAnsi"/>
          <w:sz w:val="22"/>
          <w:szCs w:val="22"/>
        </w:rPr>
        <w:t xml:space="preserve">pierwszych </w:t>
      </w:r>
      <w:r w:rsidRPr="00295FC4">
        <w:rPr>
          <w:rFonts w:asciiTheme="minorHAnsi" w:hAnsiTheme="minorHAnsi" w:cstheme="minorHAnsi"/>
          <w:sz w:val="22"/>
          <w:szCs w:val="22"/>
        </w:rPr>
        <w:t>12 miesięcy prowadzenia działalności gospodarczej</w:t>
      </w:r>
      <w:bookmarkEnd w:id="3"/>
      <w:r w:rsidRPr="00295FC4">
        <w:rPr>
          <w:rFonts w:asciiTheme="minorHAnsi" w:hAnsiTheme="minorHAnsi" w:cstheme="minorHAnsi"/>
          <w:sz w:val="22"/>
          <w:szCs w:val="22"/>
        </w:rPr>
        <w:t>;</w:t>
      </w:r>
    </w:p>
    <w:p w14:paraId="1A00BBB1" w14:textId="624AA1C3" w:rsidR="00EB0A5E" w:rsidRPr="00295FC4" w:rsidRDefault="00EB0A5E" w:rsidP="00295FC4">
      <w:pPr>
        <w:pStyle w:val="Akapitzlist"/>
        <w:keepLines/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295FC4">
        <w:rPr>
          <w:rFonts w:asciiTheme="minorHAnsi" w:hAnsiTheme="minorHAnsi" w:cstheme="minorHAnsi"/>
          <w:b/>
          <w:sz w:val="22"/>
          <w:szCs w:val="22"/>
        </w:rPr>
        <w:t>byłem(</w:t>
      </w:r>
      <w:proofErr w:type="spellStart"/>
      <w:r w:rsidRPr="00295FC4"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 w:rsidRPr="00295FC4">
        <w:rPr>
          <w:rFonts w:asciiTheme="minorHAnsi" w:hAnsiTheme="minorHAnsi" w:cstheme="minorHAnsi"/>
          <w:b/>
          <w:sz w:val="22"/>
          <w:szCs w:val="22"/>
        </w:rPr>
        <w:t>)/nie byłem(</w:t>
      </w:r>
      <w:proofErr w:type="spellStart"/>
      <w:r w:rsidRPr="00295FC4"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 w:rsidRPr="00295FC4">
        <w:rPr>
          <w:rFonts w:asciiTheme="minorHAnsi" w:hAnsiTheme="minorHAnsi" w:cstheme="minorHAnsi"/>
          <w:b/>
          <w:sz w:val="22"/>
          <w:szCs w:val="22"/>
        </w:rPr>
        <w:t xml:space="preserve">)* </w:t>
      </w:r>
      <w:r w:rsidRPr="00295FC4">
        <w:rPr>
          <w:rFonts w:asciiTheme="minorHAnsi" w:hAnsiTheme="minorHAnsi" w:cstheme="minorHAnsi"/>
          <w:bCs/>
          <w:sz w:val="22"/>
          <w:szCs w:val="22"/>
        </w:rPr>
        <w:t xml:space="preserve">karany(a), karą zakazu dostępu do środków publicznych, o których mowa w art. 5 ust 3 pkt 1 i 4 ustawy z dnia 27 sierpnia 2009 r. o finansach publicznych (tj. Dz. U. z 2024 r. poz. 1530 z </w:t>
      </w:r>
      <w:proofErr w:type="spellStart"/>
      <w:r w:rsidRPr="00295FC4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295FC4">
        <w:rPr>
          <w:rFonts w:asciiTheme="minorHAnsi" w:hAnsiTheme="minorHAnsi" w:cstheme="minorHAnsi"/>
          <w:bCs/>
          <w:sz w:val="22"/>
          <w:szCs w:val="22"/>
        </w:rPr>
        <w:t>. zm.)</w:t>
      </w:r>
    </w:p>
    <w:p w14:paraId="292D2209" w14:textId="77777777" w:rsidR="00AE6297" w:rsidRPr="00295FC4" w:rsidRDefault="00EC54AA" w:rsidP="00295FC4">
      <w:pPr>
        <w:keepLines/>
        <w:numPr>
          <w:ilvl w:val="0"/>
          <w:numId w:val="3"/>
        </w:numPr>
        <w:tabs>
          <w:tab w:val="clear" w:pos="0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295FC4">
        <w:rPr>
          <w:rFonts w:asciiTheme="minorHAnsi" w:hAnsiTheme="minorHAnsi" w:cstheme="minorHAnsi"/>
          <w:b/>
          <w:bCs/>
          <w:sz w:val="22"/>
          <w:szCs w:val="22"/>
        </w:rPr>
        <w:t>nie podlegam</w:t>
      </w:r>
      <w:r w:rsidRPr="00295FC4">
        <w:rPr>
          <w:rFonts w:asciiTheme="minorHAnsi" w:hAnsiTheme="minorHAnsi" w:cstheme="minorHAnsi"/>
          <w:sz w:val="22"/>
          <w:szCs w:val="22"/>
        </w:rPr>
        <w:t xml:space="preserve"> wykluczeniu z otrzymania wsparcia oraz nie jestem powiązany z osobami lub podmiotami względem, których zastosowano środki sankcyjne o których mowa w ustawie z dnia 13 kwietnia 2022 r. o szczególnych rozwiązaniach w zakresie przeciwdziałania wspieraniu agresji na Ukrainę oraz służących ochronie bezpieczeństwa narodowego;</w:t>
      </w:r>
    </w:p>
    <w:p w14:paraId="437F85F9" w14:textId="6361E8F0" w:rsidR="00A0302B" w:rsidRPr="00295FC4" w:rsidRDefault="00A0302B" w:rsidP="00295FC4">
      <w:pPr>
        <w:keepLines/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bookmarkStart w:id="4" w:name="_Hlk175816614"/>
      <w:r w:rsidRPr="00295FC4">
        <w:rPr>
          <w:rFonts w:asciiTheme="minorHAnsi" w:hAnsiTheme="minorHAnsi" w:cstheme="minorHAnsi"/>
          <w:b/>
          <w:sz w:val="22"/>
          <w:szCs w:val="22"/>
        </w:rPr>
        <w:t>zobowiązuję się</w:t>
      </w:r>
      <w:r w:rsidRPr="00295FC4">
        <w:rPr>
          <w:rFonts w:asciiTheme="minorHAnsi" w:hAnsiTheme="minorHAnsi" w:cstheme="minorHAnsi"/>
          <w:sz w:val="22"/>
          <w:szCs w:val="22"/>
        </w:rPr>
        <w:t xml:space="preserve"> </w:t>
      </w:r>
      <w:bookmarkStart w:id="5" w:name="_Hlk175816338"/>
      <w:r w:rsidRPr="00295FC4">
        <w:rPr>
          <w:rFonts w:asciiTheme="minorHAnsi" w:hAnsiTheme="minorHAnsi" w:cstheme="minorHAnsi"/>
          <w:sz w:val="22"/>
          <w:szCs w:val="22"/>
        </w:rPr>
        <w:t xml:space="preserve">do prowadzenia działalności gospodarczej </w:t>
      </w:r>
      <w:r w:rsidR="005A7F26" w:rsidRPr="00295FC4">
        <w:rPr>
          <w:rFonts w:asciiTheme="minorHAnsi" w:hAnsiTheme="minorHAnsi" w:cstheme="minorHAnsi"/>
          <w:sz w:val="22"/>
          <w:szCs w:val="22"/>
        </w:rPr>
        <w:t>przez</w:t>
      </w:r>
      <w:r w:rsidRPr="00295FC4">
        <w:rPr>
          <w:rFonts w:asciiTheme="minorHAnsi" w:hAnsiTheme="minorHAnsi" w:cstheme="minorHAnsi"/>
          <w:sz w:val="22"/>
          <w:szCs w:val="22"/>
        </w:rPr>
        <w:t xml:space="preserve"> okres</w:t>
      </w:r>
      <w:r w:rsidR="005A7F26" w:rsidRPr="00295FC4">
        <w:rPr>
          <w:rFonts w:asciiTheme="minorHAnsi" w:hAnsiTheme="minorHAnsi" w:cstheme="minorHAnsi"/>
          <w:sz w:val="22"/>
          <w:szCs w:val="22"/>
        </w:rPr>
        <w:t xml:space="preserve"> co najmniej</w:t>
      </w:r>
      <w:r w:rsidRPr="00295FC4">
        <w:rPr>
          <w:rFonts w:asciiTheme="minorHAnsi" w:hAnsiTheme="minorHAnsi" w:cstheme="minorHAnsi"/>
          <w:sz w:val="22"/>
          <w:szCs w:val="22"/>
        </w:rPr>
        <w:t xml:space="preserve"> 12 miesięcy oraz </w:t>
      </w:r>
      <w:r w:rsidR="00586964" w:rsidRPr="00295FC4">
        <w:rPr>
          <w:rFonts w:asciiTheme="minorHAnsi" w:hAnsiTheme="minorHAnsi" w:cstheme="minorHAnsi"/>
          <w:b/>
          <w:sz w:val="22"/>
          <w:szCs w:val="22"/>
        </w:rPr>
        <w:t>niezawieszania</w:t>
      </w:r>
      <w:r w:rsidR="00586964" w:rsidRPr="00295FC4">
        <w:rPr>
          <w:rFonts w:asciiTheme="minorHAnsi" w:hAnsiTheme="minorHAnsi" w:cstheme="minorHAnsi"/>
          <w:sz w:val="22"/>
          <w:szCs w:val="22"/>
        </w:rPr>
        <w:t xml:space="preserve"> jej wykonywania łącznie na okres dłuższy niż 6 miesięcy</w:t>
      </w:r>
      <w:bookmarkEnd w:id="4"/>
      <w:bookmarkEnd w:id="5"/>
      <w:r w:rsidR="00586964" w:rsidRPr="00295FC4">
        <w:rPr>
          <w:rFonts w:asciiTheme="minorHAnsi" w:hAnsiTheme="minorHAnsi" w:cstheme="minorHAnsi"/>
          <w:sz w:val="22"/>
          <w:szCs w:val="22"/>
        </w:rPr>
        <w:t>;</w:t>
      </w:r>
    </w:p>
    <w:p w14:paraId="0E43712F" w14:textId="219BB489" w:rsidR="00A0302B" w:rsidRPr="00295FC4" w:rsidRDefault="00A0302B" w:rsidP="00295FC4">
      <w:pPr>
        <w:keepLines/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295FC4">
        <w:rPr>
          <w:rFonts w:asciiTheme="minorHAnsi" w:hAnsiTheme="minorHAnsi" w:cstheme="minorHAnsi"/>
          <w:b/>
          <w:sz w:val="22"/>
          <w:szCs w:val="22"/>
        </w:rPr>
        <w:t>nie złożyłem(</w:t>
      </w:r>
      <w:proofErr w:type="spellStart"/>
      <w:r w:rsidRPr="00295FC4"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 w:rsidRPr="00295FC4">
        <w:rPr>
          <w:rFonts w:asciiTheme="minorHAnsi" w:hAnsiTheme="minorHAnsi" w:cstheme="minorHAnsi"/>
          <w:b/>
          <w:sz w:val="22"/>
          <w:szCs w:val="22"/>
        </w:rPr>
        <w:t>)</w:t>
      </w:r>
      <w:r w:rsidRPr="00295FC4">
        <w:rPr>
          <w:rFonts w:asciiTheme="minorHAnsi" w:hAnsiTheme="minorHAnsi" w:cstheme="minorHAnsi"/>
          <w:sz w:val="22"/>
          <w:szCs w:val="22"/>
        </w:rPr>
        <w:t xml:space="preserve"> wniosku do innego starosty o</w:t>
      </w:r>
      <w:r w:rsidR="001A7E23" w:rsidRPr="00295FC4">
        <w:rPr>
          <w:rFonts w:asciiTheme="minorHAnsi" w:hAnsiTheme="minorHAnsi" w:cstheme="minorHAnsi"/>
          <w:sz w:val="22"/>
          <w:szCs w:val="22"/>
        </w:rPr>
        <w:t xml:space="preserve"> dofinansowanie podjęcia działalności gospodarczej</w:t>
      </w:r>
      <w:r w:rsidRPr="00295FC4">
        <w:rPr>
          <w:rFonts w:asciiTheme="minorHAnsi" w:hAnsiTheme="minorHAnsi" w:cstheme="minorHAnsi"/>
          <w:sz w:val="22"/>
          <w:szCs w:val="22"/>
        </w:rPr>
        <w:t xml:space="preserve"> lub</w:t>
      </w:r>
      <w:r w:rsidR="001A7E23" w:rsidRPr="00295FC4">
        <w:rPr>
          <w:rFonts w:asciiTheme="minorHAnsi" w:hAnsiTheme="minorHAnsi" w:cstheme="minorHAnsi"/>
          <w:sz w:val="22"/>
          <w:szCs w:val="22"/>
        </w:rPr>
        <w:t xml:space="preserve"> wniosku o</w:t>
      </w:r>
      <w:r w:rsidRPr="00295FC4">
        <w:rPr>
          <w:rFonts w:asciiTheme="minorHAnsi" w:hAnsiTheme="minorHAnsi" w:cstheme="minorHAnsi"/>
          <w:sz w:val="22"/>
          <w:szCs w:val="22"/>
        </w:rPr>
        <w:t xml:space="preserve"> środk</w:t>
      </w:r>
      <w:r w:rsidR="001A7E23" w:rsidRPr="00295FC4">
        <w:rPr>
          <w:rFonts w:asciiTheme="minorHAnsi" w:hAnsiTheme="minorHAnsi" w:cstheme="minorHAnsi"/>
          <w:sz w:val="22"/>
          <w:szCs w:val="22"/>
        </w:rPr>
        <w:t>i</w:t>
      </w:r>
      <w:r w:rsidRPr="00295FC4">
        <w:rPr>
          <w:rFonts w:asciiTheme="minorHAnsi" w:hAnsiTheme="minorHAnsi" w:cstheme="minorHAnsi"/>
          <w:sz w:val="22"/>
          <w:szCs w:val="22"/>
        </w:rPr>
        <w:t xml:space="preserve"> na założenie lub przystąpienie do spółdzielni socjalnej;</w:t>
      </w:r>
    </w:p>
    <w:p w14:paraId="471EDB85" w14:textId="5CFC083C" w:rsidR="00E93270" w:rsidRPr="00295FC4" w:rsidRDefault="00E93270" w:rsidP="00295FC4">
      <w:pPr>
        <w:keepLines/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295FC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nie wykonuję</w:t>
      </w:r>
      <w:r w:rsidRPr="00295FC4">
        <w:rPr>
          <w:rFonts w:asciiTheme="minorHAnsi" w:hAnsiTheme="minorHAnsi" w:cstheme="minorHAnsi"/>
          <w:sz w:val="22"/>
          <w:szCs w:val="22"/>
          <w:lang w:eastAsia="ar-SA"/>
        </w:rPr>
        <w:t xml:space="preserve"> działalności gospodarczej i nie pozostaję w okresie zawieszenia wykonywania działalności gospodarczej – dotyczy tylko opiekuna osoby niepełnosprawnej;</w:t>
      </w:r>
    </w:p>
    <w:p w14:paraId="4C59D5BD" w14:textId="5FFED47D" w:rsidR="001B6D45" w:rsidRPr="00295FC4" w:rsidRDefault="00A0302B" w:rsidP="00295FC4">
      <w:pPr>
        <w:keepLines/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295FC4">
        <w:rPr>
          <w:rFonts w:asciiTheme="minorHAnsi" w:hAnsiTheme="minorHAnsi" w:cstheme="minorHAnsi"/>
          <w:b/>
          <w:bCs/>
          <w:sz w:val="22"/>
          <w:szCs w:val="22"/>
        </w:rPr>
        <w:t>spełniam</w:t>
      </w:r>
      <w:r w:rsidRPr="00295FC4">
        <w:rPr>
          <w:rFonts w:asciiTheme="minorHAnsi" w:hAnsiTheme="minorHAnsi" w:cstheme="minorHAnsi"/>
          <w:sz w:val="22"/>
          <w:szCs w:val="22"/>
        </w:rPr>
        <w:t xml:space="preserve"> warunki określone w rozporządzeniu </w:t>
      </w:r>
      <w:r w:rsidR="00EB49D8" w:rsidRPr="00295FC4">
        <w:rPr>
          <w:rFonts w:asciiTheme="minorHAnsi" w:hAnsiTheme="minorHAnsi" w:cstheme="minorHAnsi"/>
          <w:sz w:val="22"/>
          <w:szCs w:val="22"/>
        </w:rPr>
        <w:t>Ministra Rodziny, Pracy i Polityki Społecznej z dnia 14 lipca 2017 r. w sprawie dokonywania z Funduszu Pracy refundacji kosztów wyposażenia lub doposażenia stanowiska pracy oraz przyznawania środków na podjęcie działalności gospodarczej</w:t>
      </w:r>
      <w:r w:rsidR="00EF5548" w:rsidRPr="00295FC4">
        <w:rPr>
          <w:rFonts w:asciiTheme="minorHAnsi" w:hAnsiTheme="minorHAnsi" w:cstheme="minorHAnsi"/>
          <w:sz w:val="22"/>
          <w:szCs w:val="22"/>
        </w:rPr>
        <w:t>;</w:t>
      </w:r>
    </w:p>
    <w:p w14:paraId="2D69A04F" w14:textId="40659A78" w:rsidR="000764B4" w:rsidRPr="00295FC4" w:rsidRDefault="000764B4" w:rsidP="00295FC4">
      <w:pPr>
        <w:keepLines/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295FC4">
        <w:rPr>
          <w:rFonts w:asciiTheme="minorHAnsi" w:hAnsiTheme="minorHAnsi" w:cstheme="minorHAnsi"/>
          <w:b/>
          <w:bCs/>
          <w:sz w:val="22"/>
          <w:szCs w:val="22"/>
        </w:rPr>
        <w:t>zapoznałem(</w:t>
      </w:r>
      <w:proofErr w:type="spellStart"/>
      <w:r w:rsidRPr="00295FC4">
        <w:rPr>
          <w:rFonts w:asciiTheme="minorHAnsi" w:hAnsiTheme="minorHAnsi" w:cstheme="minorHAnsi"/>
          <w:b/>
          <w:bCs/>
          <w:sz w:val="22"/>
          <w:szCs w:val="22"/>
        </w:rPr>
        <w:t>am</w:t>
      </w:r>
      <w:proofErr w:type="spellEnd"/>
      <w:r w:rsidRPr="00295FC4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295FC4">
        <w:rPr>
          <w:rFonts w:asciiTheme="minorHAnsi" w:hAnsiTheme="minorHAnsi" w:cstheme="minorHAnsi"/>
          <w:sz w:val="22"/>
          <w:szCs w:val="22"/>
        </w:rPr>
        <w:t xml:space="preserve"> się z </w:t>
      </w:r>
      <w:r w:rsidR="00971659">
        <w:rPr>
          <w:rFonts w:ascii="Calibri" w:hAnsi="Calibri" w:cs="Calibri"/>
          <w:bCs/>
          <w:sz w:val="22"/>
          <w:szCs w:val="22"/>
          <w:lang w:eastAsia="pl-PL"/>
        </w:rPr>
        <w:t>i</w:t>
      </w:r>
      <w:r w:rsidR="00971659" w:rsidRPr="00971659">
        <w:rPr>
          <w:rFonts w:ascii="Calibri" w:hAnsi="Calibri" w:cs="Calibri"/>
          <w:bCs/>
          <w:sz w:val="22"/>
          <w:szCs w:val="22"/>
          <w:lang w:eastAsia="pl-PL"/>
        </w:rPr>
        <w:t>nformacj</w:t>
      </w:r>
      <w:r w:rsidR="00971659">
        <w:rPr>
          <w:rFonts w:ascii="Calibri" w:hAnsi="Calibri" w:cs="Calibri"/>
          <w:bCs/>
          <w:sz w:val="22"/>
          <w:szCs w:val="22"/>
          <w:lang w:eastAsia="pl-PL"/>
        </w:rPr>
        <w:t>ą</w:t>
      </w:r>
      <w:r w:rsidR="00971659" w:rsidRPr="00971659">
        <w:rPr>
          <w:rFonts w:ascii="Calibri" w:hAnsi="Calibri" w:cs="Calibri"/>
          <w:bCs/>
          <w:sz w:val="22"/>
          <w:szCs w:val="22"/>
          <w:lang w:eastAsia="pl-PL"/>
        </w:rPr>
        <w:t xml:space="preserve"> dotycząc</w:t>
      </w:r>
      <w:r w:rsidR="00971659">
        <w:rPr>
          <w:rFonts w:ascii="Calibri" w:hAnsi="Calibri" w:cs="Calibri"/>
          <w:bCs/>
          <w:sz w:val="22"/>
          <w:szCs w:val="22"/>
          <w:lang w:eastAsia="pl-PL"/>
        </w:rPr>
        <w:t>ą</w:t>
      </w:r>
      <w:r w:rsidR="00971659" w:rsidRPr="00971659">
        <w:rPr>
          <w:rFonts w:ascii="Calibri" w:hAnsi="Calibri" w:cs="Calibri"/>
          <w:bCs/>
          <w:sz w:val="22"/>
          <w:szCs w:val="22"/>
          <w:lang w:eastAsia="pl-PL"/>
        </w:rPr>
        <w:t xml:space="preserve"> praw i obowiązków obowiązując</w:t>
      </w:r>
      <w:r w:rsidR="00971659">
        <w:rPr>
          <w:rFonts w:ascii="Calibri" w:hAnsi="Calibri" w:cs="Calibri"/>
          <w:bCs/>
          <w:sz w:val="22"/>
          <w:szCs w:val="22"/>
          <w:lang w:eastAsia="pl-PL"/>
        </w:rPr>
        <w:t>ą</w:t>
      </w:r>
      <w:r w:rsidR="00971659" w:rsidRPr="00971659">
        <w:rPr>
          <w:rFonts w:ascii="Calibri" w:hAnsi="Calibri" w:cs="Calibri"/>
          <w:bCs/>
          <w:sz w:val="22"/>
          <w:szCs w:val="22"/>
          <w:lang w:eastAsia="pl-PL"/>
        </w:rPr>
        <w:t xml:space="preserve"> przy dofinansowaniu podjęcia działalności gospodarczej</w:t>
      </w:r>
      <w:r w:rsidRPr="00295FC4">
        <w:rPr>
          <w:rFonts w:asciiTheme="minorHAnsi" w:hAnsiTheme="minorHAnsi" w:cstheme="minorHAnsi"/>
          <w:sz w:val="22"/>
          <w:szCs w:val="22"/>
        </w:rPr>
        <w:t>.</w:t>
      </w:r>
    </w:p>
    <w:p w14:paraId="0C1BA1FF" w14:textId="77777777" w:rsidR="003D0C35" w:rsidRPr="00022AB9" w:rsidRDefault="003D0C35" w:rsidP="00A75595">
      <w:pPr>
        <w:spacing w:line="360" w:lineRule="auto"/>
        <w:rPr>
          <w:rFonts w:ascii="Verdana" w:hAnsi="Verdana" w:cs="Verdana"/>
          <w:sz w:val="18"/>
          <w:szCs w:val="18"/>
          <w:shd w:val="clear" w:color="auto" w:fill="FFFFFF"/>
        </w:rPr>
      </w:pPr>
    </w:p>
    <w:p w14:paraId="1B227DD1" w14:textId="77777777" w:rsidR="00B12516" w:rsidRDefault="00B12516" w:rsidP="0025467A">
      <w:pPr>
        <w:rPr>
          <w:rFonts w:ascii="Verdana" w:hAnsi="Verdana" w:cs="Verdana"/>
          <w:b/>
        </w:rPr>
      </w:pPr>
    </w:p>
    <w:p w14:paraId="474232BB" w14:textId="60A90E75" w:rsidR="00A75595" w:rsidRDefault="004D53F7" w:rsidP="00A75595">
      <w:pPr>
        <w:jc w:val="center"/>
      </w:pPr>
      <w:r w:rsidRPr="00AC4996">
        <w:rPr>
          <w:rFonts w:ascii="Verdana" w:hAnsi="Verdana" w:cs="Verdana"/>
          <w:b/>
        </w:rPr>
        <w:t>„Jestem świadomy</w:t>
      </w:r>
      <w:r w:rsidR="00F77215">
        <w:rPr>
          <w:rFonts w:ascii="Verdana" w:hAnsi="Verdana" w:cs="Verdana"/>
          <w:b/>
          <w:color w:val="FF0000"/>
        </w:rPr>
        <w:t xml:space="preserve"> </w:t>
      </w:r>
      <w:r w:rsidR="00F77215">
        <w:rPr>
          <w:rFonts w:ascii="Verdana" w:hAnsi="Verdana" w:cs="Verdana"/>
          <w:b/>
        </w:rPr>
        <w:t>o</w:t>
      </w:r>
      <w:r w:rsidRPr="00AC4996">
        <w:rPr>
          <w:rFonts w:ascii="Verdana" w:hAnsi="Verdana" w:cs="Verdana"/>
          <w:b/>
        </w:rPr>
        <w:t>dpowiedzialności karnej za złożenie fałszywego oświadczenia</w:t>
      </w:r>
      <w:r w:rsidR="00F77215">
        <w:rPr>
          <w:rFonts w:ascii="Verdana" w:hAnsi="Verdana" w:cs="Verdana"/>
          <w:b/>
        </w:rPr>
        <w:t xml:space="preserve"> </w:t>
      </w:r>
      <w:r w:rsidRPr="00AC4996">
        <w:rPr>
          <w:rFonts w:ascii="Verdana" w:hAnsi="Verdana" w:cs="Verdana"/>
          <w:b/>
        </w:rPr>
        <w:t>”</w:t>
      </w:r>
    </w:p>
    <w:p w14:paraId="7EA1D49A" w14:textId="48A0C73F" w:rsidR="00D62A0B" w:rsidRPr="00295FC4" w:rsidRDefault="00D62A0B" w:rsidP="00A75595">
      <w:pPr>
        <w:jc w:val="center"/>
        <w:rPr>
          <w:rFonts w:asciiTheme="minorHAnsi" w:hAnsiTheme="minorHAnsi" w:cstheme="minorHAnsi"/>
        </w:rPr>
      </w:pPr>
    </w:p>
    <w:p w14:paraId="2166112E" w14:textId="77777777" w:rsidR="001B6D45" w:rsidRDefault="001B6D45" w:rsidP="001B6D45">
      <w:pPr>
        <w:pStyle w:val="Tekstpodstawowy"/>
        <w:spacing w:after="360" w:line="360" w:lineRule="auto"/>
        <w:ind w:left="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95FC4">
        <w:rPr>
          <w:rFonts w:asciiTheme="minorHAnsi" w:hAnsiTheme="minorHAnsi" w:cstheme="minorHAnsi"/>
          <w:sz w:val="22"/>
          <w:szCs w:val="22"/>
          <w:shd w:val="clear" w:color="auto" w:fill="FFFFFF"/>
        </w:rPr>
        <w:t>Prawidłowość danych zawartych we wniosku potwierdzam własnoręcznym podpisem.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4B4973" w:rsidRPr="004B4973" w14:paraId="1BD6AFFA" w14:textId="77777777" w:rsidTr="00720A47">
        <w:tc>
          <w:tcPr>
            <w:tcW w:w="4743" w:type="dxa"/>
          </w:tcPr>
          <w:p w14:paraId="28CAA092" w14:textId="77777777" w:rsidR="004B4973" w:rsidRPr="004B4973" w:rsidRDefault="004B4973" w:rsidP="00720A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  <w:r w:rsidRPr="004B4973">
              <w:rPr>
                <w:sz w:val="20"/>
                <w:szCs w:val="20"/>
              </w:rPr>
              <w:t>……………………………………………………….</w:t>
            </w:r>
          </w:p>
        </w:tc>
        <w:tc>
          <w:tcPr>
            <w:tcW w:w="4743" w:type="dxa"/>
          </w:tcPr>
          <w:p w14:paraId="007ECEF8" w14:textId="77777777" w:rsidR="004B4973" w:rsidRPr="004B4973" w:rsidRDefault="004B4973" w:rsidP="00720A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  <w:r w:rsidRPr="004B4973">
              <w:rPr>
                <w:sz w:val="20"/>
                <w:szCs w:val="20"/>
              </w:rPr>
              <w:t>……………………………………………………….</w:t>
            </w:r>
          </w:p>
        </w:tc>
      </w:tr>
      <w:tr w:rsidR="004B4973" w:rsidRPr="004B4973" w14:paraId="5A68FFDE" w14:textId="77777777" w:rsidTr="00720A47">
        <w:tc>
          <w:tcPr>
            <w:tcW w:w="4743" w:type="dxa"/>
          </w:tcPr>
          <w:p w14:paraId="1629BFEC" w14:textId="75B62252" w:rsidR="004B4973" w:rsidRPr="004B4973" w:rsidRDefault="004B4973" w:rsidP="00720A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  <w:r w:rsidRPr="004B4973">
              <w:rPr>
                <w:i/>
                <w:sz w:val="20"/>
                <w:szCs w:val="20"/>
              </w:rPr>
              <w:t>(miejscowość, data)</w:t>
            </w:r>
          </w:p>
        </w:tc>
        <w:tc>
          <w:tcPr>
            <w:tcW w:w="4743" w:type="dxa"/>
          </w:tcPr>
          <w:p w14:paraId="5AB48541" w14:textId="5D1B71D1" w:rsidR="004B4973" w:rsidRPr="004B4973" w:rsidRDefault="004B4973" w:rsidP="00720A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  <w:r w:rsidRPr="004B4973">
              <w:rPr>
                <w:i/>
                <w:sz w:val="20"/>
                <w:szCs w:val="20"/>
              </w:rPr>
              <w:t>(podpis wnioskodawcy)</w:t>
            </w:r>
          </w:p>
        </w:tc>
      </w:tr>
    </w:tbl>
    <w:p w14:paraId="6858914A" w14:textId="77777777" w:rsidR="004B4973" w:rsidRPr="00295FC4" w:rsidRDefault="004B4973" w:rsidP="001B6D45">
      <w:pPr>
        <w:pStyle w:val="Tekstpodstawowy"/>
        <w:spacing w:after="360" w:line="360" w:lineRule="auto"/>
        <w:ind w:left="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9189516" w14:textId="7886D9BC" w:rsidR="00295FC4" w:rsidRPr="00AC4996" w:rsidRDefault="00295FC4" w:rsidP="00C36CBD">
      <w:pPr>
        <w:rPr>
          <w:rFonts w:ascii="Verdana" w:hAnsi="Verdana" w:cs="Verdana"/>
        </w:rPr>
      </w:pPr>
    </w:p>
    <w:p w14:paraId="733B90FB" w14:textId="4C62FD13" w:rsidR="00A0302B" w:rsidRPr="004B4973" w:rsidRDefault="004B4973" w:rsidP="005F2E8F">
      <w:pPr>
        <w:rPr>
          <w:rFonts w:asciiTheme="minorHAnsi" w:hAnsiTheme="minorHAnsi" w:cstheme="minorHAnsi"/>
          <w:iCs/>
          <w:sz w:val="16"/>
          <w:szCs w:val="16"/>
        </w:rPr>
      </w:pPr>
      <w:r>
        <w:rPr>
          <w:rFonts w:asciiTheme="minorHAnsi" w:hAnsiTheme="minorHAnsi" w:cstheme="minorHAnsi"/>
          <w:iCs/>
          <w:sz w:val="16"/>
          <w:szCs w:val="16"/>
        </w:rPr>
        <w:t xml:space="preserve">* </w:t>
      </w:r>
      <w:r w:rsidR="00A0302B" w:rsidRPr="004B4973">
        <w:rPr>
          <w:rFonts w:asciiTheme="minorHAnsi" w:hAnsiTheme="minorHAnsi" w:cstheme="minorHAnsi"/>
          <w:iCs/>
          <w:sz w:val="16"/>
          <w:szCs w:val="16"/>
        </w:rPr>
        <w:t xml:space="preserve">Niepotrzebne </w:t>
      </w:r>
      <w:r w:rsidR="00226928" w:rsidRPr="004B4973">
        <w:rPr>
          <w:rFonts w:asciiTheme="minorHAnsi" w:hAnsiTheme="minorHAnsi" w:cstheme="minorHAnsi"/>
          <w:iCs/>
          <w:sz w:val="16"/>
          <w:szCs w:val="16"/>
        </w:rPr>
        <w:t xml:space="preserve">lub nie dotyczy </w:t>
      </w:r>
      <w:r w:rsidR="00A0302B" w:rsidRPr="004B4973">
        <w:rPr>
          <w:rFonts w:asciiTheme="minorHAnsi" w:hAnsiTheme="minorHAnsi" w:cstheme="minorHAnsi"/>
          <w:iCs/>
          <w:sz w:val="16"/>
          <w:szCs w:val="16"/>
        </w:rPr>
        <w:t>skreślić</w:t>
      </w:r>
      <w:r w:rsidR="00226928" w:rsidRPr="004B4973">
        <w:rPr>
          <w:rFonts w:asciiTheme="minorHAnsi" w:hAnsiTheme="minorHAnsi" w:cstheme="minorHAnsi"/>
          <w:iCs/>
          <w:sz w:val="16"/>
          <w:szCs w:val="16"/>
        </w:rPr>
        <w:t>.</w:t>
      </w:r>
    </w:p>
    <w:p w14:paraId="59578FA7" w14:textId="0AB49273" w:rsidR="00295FC4" w:rsidRPr="004B4973" w:rsidRDefault="004B4973" w:rsidP="005F2E8F">
      <w:pPr>
        <w:rPr>
          <w:rFonts w:asciiTheme="minorHAnsi" w:hAnsiTheme="minorHAnsi" w:cstheme="minorHAnsi"/>
          <w:iCs/>
          <w:sz w:val="16"/>
          <w:szCs w:val="16"/>
        </w:rPr>
        <w:sectPr w:rsidR="00295FC4" w:rsidRPr="004B4973" w:rsidSect="006F562D">
          <w:footerReference w:type="default" r:id="rId27"/>
          <w:pgSz w:w="11906" w:h="16838"/>
          <w:pgMar w:top="238" w:right="1418" w:bottom="249" w:left="1418" w:header="0" w:footer="0" w:gutter="0"/>
          <w:cols w:space="708"/>
          <w:docGrid w:linePitch="600" w:charSpace="40960"/>
        </w:sectPr>
      </w:pPr>
      <w:r>
        <w:rPr>
          <w:rFonts w:asciiTheme="minorHAnsi" w:hAnsiTheme="minorHAnsi" w:cstheme="minorHAnsi"/>
          <w:iCs/>
          <w:sz w:val="16"/>
          <w:szCs w:val="16"/>
        </w:rPr>
        <w:t>**</w:t>
      </w:r>
      <w:r w:rsidR="00A0302B" w:rsidRPr="004B4973">
        <w:rPr>
          <w:rFonts w:asciiTheme="minorHAnsi" w:hAnsiTheme="minorHAnsi" w:cstheme="minorHAnsi"/>
          <w:iCs/>
          <w:sz w:val="16"/>
          <w:szCs w:val="16"/>
          <w:vertAlign w:val="superscript"/>
        </w:rPr>
        <w:t xml:space="preserve"> </w:t>
      </w:r>
      <w:r w:rsidR="00A0302B" w:rsidRPr="004B4973">
        <w:rPr>
          <w:rFonts w:asciiTheme="minorHAnsi" w:hAnsiTheme="minorHAnsi" w:cstheme="minorHAnsi"/>
          <w:iCs/>
          <w:sz w:val="16"/>
          <w:szCs w:val="16"/>
        </w:rPr>
        <w:t>Oświadczenia nie dotyczą opiekuna osoby niepełnosprawnej</w:t>
      </w:r>
      <w:r w:rsidR="00226928" w:rsidRPr="004B4973">
        <w:rPr>
          <w:rFonts w:asciiTheme="minorHAnsi" w:hAnsiTheme="minorHAnsi" w:cstheme="minorHAnsi"/>
          <w:iCs/>
          <w:sz w:val="16"/>
          <w:szCs w:val="16"/>
        </w:rPr>
        <w:t>.</w:t>
      </w:r>
    </w:p>
    <w:p w14:paraId="796130A7" w14:textId="77777777" w:rsidR="004760F7" w:rsidRPr="004B4973" w:rsidRDefault="004760F7" w:rsidP="004760F7">
      <w:pPr>
        <w:rPr>
          <w:rFonts w:asciiTheme="minorHAnsi" w:hAnsiTheme="minorHAnsi" w:cstheme="minorHAnsi"/>
          <w:sz w:val="22"/>
          <w:szCs w:val="22"/>
        </w:rPr>
      </w:pPr>
      <w:r w:rsidRPr="004B4973">
        <w:rPr>
          <w:rFonts w:asciiTheme="minorHAnsi" w:hAnsiTheme="minorHAnsi" w:cstheme="minorHAnsi"/>
          <w:b/>
          <w:sz w:val="24"/>
          <w:szCs w:val="24"/>
        </w:rPr>
        <w:lastRenderedPageBreak/>
        <w:t>Załączniki do wniosku:</w:t>
      </w:r>
    </w:p>
    <w:p w14:paraId="20946DC2" w14:textId="77777777" w:rsidR="004760F7" w:rsidRPr="004B4973" w:rsidRDefault="004760F7" w:rsidP="004B4973">
      <w:pPr>
        <w:spacing w:line="276" w:lineRule="auto"/>
        <w:rPr>
          <w:rFonts w:asciiTheme="minorHAnsi" w:hAnsiTheme="minorHAnsi" w:cstheme="minorHAnsi"/>
          <w:b/>
        </w:rPr>
      </w:pPr>
    </w:p>
    <w:p w14:paraId="47B0E48C" w14:textId="3E569F8B" w:rsidR="004B4973" w:rsidRDefault="004B4973" w:rsidP="004B4973">
      <w:pPr>
        <w:pStyle w:val="Akapitzlist"/>
        <w:widowControl w:val="0"/>
        <w:numPr>
          <w:ilvl w:val="0"/>
          <w:numId w:val="35"/>
        </w:numPr>
        <w:spacing w:line="276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4B4973">
        <w:rPr>
          <w:rFonts w:asciiTheme="minorHAnsi" w:hAnsiTheme="minorHAnsi" w:cstheme="minorHAnsi"/>
          <w:bCs/>
          <w:sz w:val="22"/>
          <w:szCs w:val="22"/>
        </w:rPr>
        <w:t>Kserokopia aktu własności lokalu bądź umowy (lub umowy przedwstępnej) najmu, dzierżawy, użyczenia.</w:t>
      </w:r>
    </w:p>
    <w:p w14:paraId="04E99178" w14:textId="2B522BCD" w:rsidR="004B4973" w:rsidRPr="004B4973" w:rsidRDefault="004B4973" w:rsidP="004B4973">
      <w:pPr>
        <w:pStyle w:val="Akapitzlist"/>
        <w:widowControl w:val="0"/>
        <w:numPr>
          <w:ilvl w:val="0"/>
          <w:numId w:val="35"/>
        </w:numPr>
        <w:spacing w:line="276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Oświadczenie </w:t>
      </w:r>
      <w:r w:rsidRPr="004B4973">
        <w:rPr>
          <w:rFonts w:asciiTheme="minorHAnsi" w:hAnsiTheme="minorHAnsi" w:cstheme="minorHAnsi"/>
          <w:sz w:val="22"/>
          <w:szCs w:val="22"/>
        </w:rPr>
        <w:t xml:space="preserve">wnioskodawcy o otrzymanej pomocy de </w:t>
      </w:r>
      <w:proofErr w:type="spellStart"/>
      <w:r w:rsidRPr="004B4973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4B4973">
        <w:rPr>
          <w:rFonts w:asciiTheme="minorHAnsi" w:hAnsiTheme="minorHAnsi" w:cstheme="minorHAnsi"/>
          <w:sz w:val="22"/>
          <w:szCs w:val="22"/>
        </w:rPr>
        <w:t xml:space="preserve">, pomocy de </w:t>
      </w:r>
      <w:proofErr w:type="spellStart"/>
      <w:r w:rsidRPr="004B4973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4B4973">
        <w:rPr>
          <w:rFonts w:asciiTheme="minorHAnsi" w:hAnsiTheme="minorHAnsi" w:cstheme="minorHAnsi"/>
          <w:sz w:val="22"/>
          <w:szCs w:val="22"/>
        </w:rPr>
        <w:t xml:space="preserve"> w rolnictwie lub rybołówstwie (załącznik nr 1).</w:t>
      </w:r>
    </w:p>
    <w:p w14:paraId="38B2FD76" w14:textId="3E806AAB" w:rsidR="004B4973" w:rsidRPr="004B4973" w:rsidRDefault="004B4973" w:rsidP="004B4973">
      <w:pPr>
        <w:pStyle w:val="Akapitzlist"/>
        <w:widowControl w:val="0"/>
        <w:numPr>
          <w:ilvl w:val="0"/>
          <w:numId w:val="35"/>
        </w:numPr>
        <w:spacing w:line="276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Formularz </w:t>
      </w:r>
      <w:r w:rsidRPr="004B4973">
        <w:rPr>
          <w:rFonts w:asciiTheme="minorHAnsi" w:hAnsiTheme="minorHAnsi" w:cstheme="minorHAnsi"/>
          <w:sz w:val="22"/>
          <w:szCs w:val="22"/>
        </w:rPr>
        <w:t xml:space="preserve">informacji przedstawianych przy ubieganiu się o pomoc de </w:t>
      </w:r>
      <w:proofErr w:type="spellStart"/>
      <w:r w:rsidRPr="004B4973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4B4973">
        <w:rPr>
          <w:rFonts w:asciiTheme="minorHAnsi" w:hAnsiTheme="minorHAnsi" w:cstheme="minorHAnsi"/>
          <w:sz w:val="22"/>
          <w:szCs w:val="22"/>
        </w:rPr>
        <w:t xml:space="preserve"> (oddzielny plik do pobrania).</w:t>
      </w:r>
    </w:p>
    <w:p w14:paraId="2B16E202" w14:textId="77777777" w:rsidR="004B4973" w:rsidRPr="004B4973" w:rsidRDefault="004B4973" w:rsidP="004B4973">
      <w:pPr>
        <w:numPr>
          <w:ilvl w:val="0"/>
          <w:numId w:val="11"/>
        </w:numPr>
        <w:suppressAutoHyphens w:val="0"/>
        <w:ind w:left="357" w:hanging="357"/>
        <w:rPr>
          <w:rFonts w:asciiTheme="minorHAnsi" w:hAnsiTheme="minorHAnsi" w:cstheme="minorHAnsi"/>
          <w:sz w:val="22"/>
          <w:szCs w:val="22"/>
        </w:rPr>
        <w:sectPr w:rsidR="004B4973" w:rsidRPr="004B4973" w:rsidSect="006F562D">
          <w:headerReference w:type="default" r:id="rId28"/>
          <w:footerReference w:type="default" r:id="rId29"/>
          <w:pgSz w:w="11906" w:h="16838"/>
          <w:pgMar w:top="238" w:right="1418" w:bottom="249" w:left="1418" w:header="709" w:footer="709" w:gutter="0"/>
          <w:cols w:space="708"/>
          <w:docGrid w:linePitch="360"/>
        </w:sectPr>
      </w:pPr>
    </w:p>
    <w:p w14:paraId="498EE6D4" w14:textId="77777777" w:rsidR="00DE7C24" w:rsidRPr="00DE7C24" w:rsidRDefault="00DE7C24" w:rsidP="004B4973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</w:pPr>
    </w:p>
    <w:p w14:paraId="3E126724" w14:textId="77777777" w:rsidR="001B5FC6" w:rsidRPr="00996507" w:rsidRDefault="001B5FC6" w:rsidP="001B5FC6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96507">
        <w:rPr>
          <w:rFonts w:asciiTheme="minorHAnsi" w:hAnsiTheme="minorHAnsi" w:cstheme="minorHAnsi"/>
          <w:b/>
          <w:bCs/>
        </w:rPr>
        <w:t>OŚWIADCZENIE WNIOSKODAWCY O OTRZYMANEJ POMOCY DE MINIMIS, POMOCY DE MINIMIS W ROLNICTWIE LUB RYBOŁÓWSTWIE</w:t>
      </w:r>
    </w:p>
    <w:p w14:paraId="753C462A" w14:textId="77777777" w:rsidR="00DE7C24" w:rsidRPr="00DE7C24" w:rsidRDefault="00DE7C24" w:rsidP="00DE7C24">
      <w:pPr>
        <w:suppressAutoHyphens w:val="0"/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</w:p>
    <w:p w14:paraId="245CBA36" w14:textId="77777777" w:rsidR="00DE7C24" w:rsidRPr="00DE7C24" w:rsidRDefault="00DE7C24" w:rsidP="00DE7C24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</w:p>
    <w:p w14:paraId="14607453" w14:textId="25097371" w:rsidR="00DE7C24" w:rsidRPr="001B5FC6" w:rsidRDefault="00DE7C24" w:rsidP="00DE7C24">
      <w:pPr>
        <w:suppressAutoHyphens w:val="0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B5FC6">
        <w:rPr>
          <w:rFonts w:ascii="Calibri" w:eastAsia="Calibri" w:hAnsi="Calibri" w:cs="Calibri"/>
          <w:color w:val="000000"/>
          <w:sz w:val="22"/>
          <w:szCs w:val="22"/>
          <w:lang w:eastAsia="en-US"/>
        </w:rPr>
        <w:t>Imię i nazwisko/nazwa firmy ……………………………………………………………………………………</w:t>
      </w:r>
      <w:r w:rsidR="001B5FC6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………………</w:t>
      </w:r>
      <w:r w:rsidRPr="001B5FC6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………….</w:t>
      </w:r>
    </w:p>
    <w:p w14:paraId="535B4B4C" w14:textId="44BEEB8D" w:rsidR="00DE7C24" w:rsidRPr="001B5FC6" w:rsidRDefault="00DE7C24" w:rsidP="00DE7C24">
      <w:pPr>
        <w:suppressAutoHyphens w:val="0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B5FC6">
        <w:rPr>
          <w:rFonts w:ascii="Calibri" w:eastAsia="Calibri" w:hAnsi="Calibri" w:cs="Calibri"/>
          <w:color w:val="000000"/>
          <w:sz w:val="22"/>
          <w:szCs w:val="22"/>
          <w:lang w:eastAsia="en-US"/>
        </w:rPr>
        <w:t>Adres zamieszkania ……</w:t>
      </w:r>
      <w:r w:rsidR="001B5FC6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………………………………………………………………………………………………………………………..</w:t>
      </w:r>
    </w:p>
    <w:p w14:paraId="706496D2" w14:textId="614F7FAA" w:rsidR="00DE7C24" w:rsidRPr="001B5FC6" w:rsidRDefault="00DE7C24" w:rsidP="00DE7C24">
      <w:pPr>
        <w:suppressAutoHyphens w:val="0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B5FC6">
        <w:rPr>
          <w:rFonts w:ascii="Calibri" w:eastAsia="Calibri" w:hAnsi="Calibri" w:cs="Calibri"/>
          <w:color w:val="000000"/>
          <w:sz w:val="22"/>
          <w:szCs w:val="22"/>
          <w:lang w:eastAsia="en-US"/>
        </w:rPr>
        <w:t>NIP ……………………………………………………………………………………………………..………</w:t>
      </w:r>
      <w:r w:rsidR="001B5FC6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………………</w:t>
      </w:r>
      <w:r w:rsidRPr="001B5FC6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……………………….</w:t>
      </w:r>
    </w:p>
    <w:p w14:paraId="5DFAEBED" w14:textId="77777777" w:rsidR="00DE7C24" w:rsidRPr="00DE7C24" w:rsidRDefault="00DE7C24" w:rsidP="00DE7C24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 w:rsidRPr="00DE7C24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 </w:t>
      </w:r>
    </w:p>
    <w:p w14:paraId="7E39C3D4" w14:textId="77777777" w:rsidR="00DE7C24" w:rsidRPr="00DE7C24" w:rsidRDefault="00DE7C24" w:rsidP="00DE7C24">
      <w:pPr>
        <w:shd w:val="clear" w:color="auto" w:fill="FFFFFF"/>
        <w:tabs>
          <w:tab w:val="left" w:pos="10348"/>
        </w:tabs>
        <w:suppressAutoHyphens w:val="0"/>
        <w:ind w:hanging="284"/>
        <w:jc w:val="center"/>
        <w:rPr>
          <w:rFonts w:ascii="Calibri" w:hAnsi="Calibri" w:cs="Arial"/>
          <w:b/>
          <w:sz w:val="22"/>
          <w:szCs w:val="22"/>
          <w:lang w:eastAsia="pl-PL"/>
        </w:rPr>
      </w:pPr>
    </w:p>
    <w:p w14:paraId="61F16B2A" w14:textId="77777777" w:rsidR="001B5FC6" w:rsidRPr="00721CED" w:rsidRDefault="001B5FC6" w:rsidP="001B5FC6">
      <w:pPr>
        <w:pStyle w:val="Akapitzlist"/>
        <w:numPr>
          <w:ilvl w:val="0"/>
          <w:numId w:val="30"/>
        </w:numPr>
        <w:tabs>
          <w:tab w:val="left" w:pos="284"/>
          <w:tab w:val="left" w:pos="10348"/>
        </w:tabs>
        <w:spacing w:after="120"/>
        <w:ind w:left="284" w:hanging="284"/>
        <w:contextualSpacing/>
        <w:rPr>
          <w:rFonts w:ascii="Calibri" w:hAnsi="Calibri" w:cs="Arial"/>
          <w:bCs/>
          <w:sz w:val="22"/>
          <w:szCs w:val="22"/>
        </w:rPr>
      </w:pPr>
      <w:r w:rsidRPr="00721CED">
        <w:rPr>
          <w:rFonts w:ascii="Calibri" w:hAnsi="Calibri" w:cs="Arial"/>
          <w:b/>
          <w:sz w:val="22"/>
          <w:szCs w:val="22"/>
        </w:rPr>
        <w:t xml:space="preserve">Otrzymałem / nie otrzymałem* </w:t>
      </w:r>
      <w:r w:rsidRPr="00721CED">
        <w:rPr>
          <w:rFonts w:ascii="Calibri" w:hAnsi="Calibri" w:cs="Arial"/>
          <w:sz w:val="22"/>
          <w:szCs w:val="22"/>
        </w:rPr>
        <w:t xml:space="preserve">pomoc de </w:t>
      </w:r>
      <w:proofErr w:type="spellStart"/>
      <w:r w:rsidRPr="00721CED">
        <w:rPr>
          <w:rFonts w:ascii="Calibri" w:hAnsi="Calibri" w:cs="Arial"/>
          <w:sz w:val="22"/>
          <w:szCs w:val="22"/>
        </w:rPr>
        <w:t>minimis</w:t>
      </w:r>
      <w:bookmarkStart w:id="6" w:name="_Hlk159240968"/>
      <w:proofErr w:type="spellEnd"/>
      <w:r w:rsidRPr="00721CED">
        <w:rPr>
          <w:rFonts w:ascii="Calibri" w:hAnsi="Calibri" w:cs="Arial"/>
          <w:sz w:val="22"/>
          <w:szCs w:val="22"/>
        </w:rPr>
        <w:t xml:space="preserve"> w ciągu minionych trzech lat</w:t>
      </w:r>
      <w:bookmarkEnd w:id="6"/>
      <w:r w:rsidRPr="00721CED">
        <w:rPr>
          <w:rFonts w:ascii="Calibri" w:hAnsi="Calibri" w:cs="Arial"/>
          <w:sz w:val="22"/>
          <w:szCs w:val="22"/>
        </w:rPr>
        <w:t xml:space="preserve">** w wysokości </w:t>
      </w:r>
      <w:r w:rsidRPr="00721CED">
        <w:rPr>
          <w:rFonts w:ascii="Calibri" w:hAnsi="Calibri" w:cs="Arial"/>
          <w:i/>
          <w:sz w:val="22"/>
          <w:szCs w:val="22"/>
        </w:rPr>
        <w:t xml:space="preserve">EURO </w:t>
      </w:r>
      <w:r w:rsidRPr="00721CED">
        <w:rPr>
          <w:rFonts w:ascii="Calibri" w:hAnsi="Calibri" w:cs="Arial"/>
          <w:sz w:val="22"/>
          <w:szCs w:val="22"/>
        </w:rPr>
        <w:t>……………………,</w:t>
      </w:r>
    </w:p>
    <w:p w14:paraId="05A90E71" w14:textId="77777777" w:rsidR="001B5FC6" w:rsidRPr="00721CED" w:rsidRDefault="001B5FC6" w:rsidP="001B5FC6">
      <w:pPr>
        <w:numPr>
          <w:ilvl w:val="0"/>
          <w:numId w:val="30"/>
        </w:numPr>
        <w:tabs>
          <w:tab w:val="left" w:pos="284"/>
        </w:tabs>
        <w:suppressAutoHyphens w:val="0"/>
        <w:spacing w:after="120" w:line="276" w:lineRule="auto"/>
        <w:ind w:left="284" w:hanging="284"/>
        <w:rPr>
          <w:rFonts w:ascii="Calibri" w:hAnsi="Calibri" w:cs="Arial"/>
          <w:b/>
          <w:sz w:val="22"/>
          <w:szCs w:val="22"/>
        </w:rPr>
      </w:pPr>
      <w:r w:rsidRPr="00721CED">
        <w:rPr>
          <w:rFonts w:ascii="Calibri" w:hAnsi="Calibri" w:cs="Arial"/>
          <w:b/>
          <w:sz w:val="22"/>
          <w:szCs w:val="22"/>
        </w:rPr>
        <w:t xml:space="preserve">Otrzymałem / nie otrzymałem* </w:t>
      </w:r>
      <w:r w:rsidRPr="00721CED">
        <w:rPr>
          <w:rFonts w:ascii="Calibri" w:hAnsi="Calibri" w:cs="Arial"/>
          <w:sz w:val="22"/>
          <w:szCs w:val="22"/>
        </w:rPr>
        <w:t xml:space="preserve">pomoc de </w:t>
      </w:r>
      <w:proofErr w:type="spellStart"/>
      <w:r w:rsidRPr="00721CED">
        <w:rPr>
          <w:rFonts w:ascii="Calibri" w:hAnsi="Calibri" w:cs="Arial"/>
          <w:sz w:val="22"/>
          <w:szCs w:val="22"/>
        </w:rPr>
        <w:t>minimis</w:t>
      </w:r>
      <w:proofErr w:type="spellEnd"/>
      <w:r w:rsidRPr="00721CED">
        <w:rPr>
          <w:rFonts w:ascii="Calibri" w:hAnsi="Calibri" w:cs="Arial"/>
          <w:sz w:val="22"/>
          <w:szCs w:val="22"/>
        </w:rPr>
        <w:t xml:space="preserve"> w sektorze rolnictwa w roku, w którym ubiegam się o pomoc oraz w ciągu 2 poprzedzających go lat w wysokości </w:t>
      </w:r>
      <w:r w:rsidRPr="00721CED">
        <w:rPr>
          <w:rFonts w:ascii="Calibri" w:hAnsi="Calibri" w:cs="Arial"/>
          <w:i/>
          <w:sz w:val="22"/>
          <w:szCs w:val="22"/>
        </w:rPr>
        <w:t xml:space="preserve">EURO </w:t>
      </w:r>
      <w:r w:rsidRPr="00721CED">
        <w:rPr>
          <w:rFonts w:ascii="Calibri" w:hAnsi="Calibri" w:cs="Arial"/>
          <w:sz w:val="22"/>
          <w:szCs w:val="22"/>
        </w:rPr>
        <w:t>……………………,</w:t>
      </w:r>
    </w:p>
    <w:p w14:paraId="419BB2E8" w14:textId="77777777" w:rsidR="001B5FC6" w:rsidRPr="00721CED" w:rsidRDefault="001B5FC6" w:rsidP="001B5FC6">
      <w:pPr>
        <w:numPr>
          <w:ilvl w:val="0"/>
          <w:numId w:val="30"/>
        </w:numPr>
        <w:tabs>
          <w:tab w:val="left" w:pos="284"/>
        </w:tabs>
        <w:suppressAutoHyphens w:val="0"/>
        <w:spacing w:after="120" w:line="276" w:lineRule="auto"/>
        <w:ind w:left="284" w:hanging="284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Pr="00721CED">
        <w:rPr>
          <w:rFonts w:ascii="Calibri" w:hAnsi="Calibri" w:cs="Arial"/>
          <w:b/>
          <w:sz w:val="22"/>
          <w:szCs w:val="22"/>
        </w:rPr>
        <w:t>trzymałem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721CED">
        <w:rPr>
          <w:rFonts w:ascii="Calibri" w:hAnsi="Calibri" w:cs="Arial"/>
          <w:b/>
          <w:sz w:val="22"/>
          <w:szCs w:val="22"/>
        </w:rPr>
        <w:t xml:space="preserve">/ nie otrzymałem* </w:t>
      </w:r>
      <w:r w:rsidRPr="00721CED">
        <w:rPr>
          <w:rFonts w:ascii="Calibri" w:hAnsi="Calibri" w:cs="Arial"/>
          <w:sz w:val="22"/>
          <w:szCs w:val="22"/>
        </w:rPr>
        <w:t xml:space="preserve">pomoc de </w:t>
      </w:r>
      <w:proofErr w:type="spellStart"/>
      <w:r w:rsidRPr="00721CED">
        <w:rPr>
          <w:rFonts w:ascii="Calibri" w:hAnsi="Calibri" w:cs="Arial"/>
          <w:sz w:val="22"/>
          <w:szCs w:val="22"/>
        </w:rPr>
        <w:t>minimis</w:t>
      </w:r>
      <w:proofErr w:type="spellEnd"/>
      <w:r w:rsidRPr="00721CED">
        <w:rPr>
          <w:rFonts w:ascii="Calibri" w:hAnsi="Calibri" w:cs="Arial"/>
          <w:sz w:val="22"/>
          <w:szCs w:val="22"/>
        </w:rPr>
        <w:t xml:space="preserve"> w sektorze rybołówstwa w roku, w którym ubiegam się o pomoc oraz w ciągu 2 poprzedzających go lat w wysokości </w:t>
      </w:r>
      <w:r w:rsidRPr="00721CED">
        <w:rPr>
          <w:rFonts w:ascii="Calibri" w:hAnsi="Calibri" w:cs="Arial"/>
          <w:i/>
          <w:sz w:val="22"/>
          <w:szCs w:val="22"/>
        </w:rPr>
        <w:t xml:space="preserve">EURO </w:t>
      </w:r>
      <w:r w:rsidRPr="00721CED">
        <w:rPr>
          <w:rFonts w:ascii="Calibri" w:hAnsi="Calibri" w:cs="Arial"/>
          <w:sz w:val="22"/>
          <w:szCs w:val="22"/>
        </w:rPr>
        <w:t>……………………</w:t>
      </w:r>
    </w:p>
    <w:p w14:paraId="1A6038A2" w14:textId="77777777" w:rsidR="00DE7C24" w:rsidRPr="00DE7C24" w:rsidRDefault="00DE7C24" w:rsidP="00DE7C24">
      <w:pPr>
        <w:suppressAutoHyphens w:val="0"/>
        <w:rPr>
          <w:sz w:val="24"/>
          <w:szCs w:val="24"/>
          <w:lang w:eastAsia="pl-PL"/>
        </w:rPr>
      </w:pPr>
    </w:p>
    <w:p w14:paraId="3F249531" w14:textId="77777777" w:rsidR="001B5FC6" w:rsidRPr="00721CED" w:rsidRDefault="001B5FC6" w:rsidP="001B5FC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21CED">
        <w:rPr>
          <w:rFonts w:asciiTheme="minorHAnsi" w:hAnsiTheme="minorHAnsi" w:cstheme="minorHAnsi"/>
          <w:b/>
          <w:sz w:val="22"/>
          <w:szCs w:val="22"/>
        </w:rPr>
        <w:t>Oświadczam, że dane zawarte w niniejszym oświadczeniu są zgodne z prawdą. Jestem świadomy odpowiedzialności karnej za składanie fałszywego oświadczenia.</w:t>
      </w:r>
    </w:p>
    <w:p w14:paraId="7EC12D11" w14:textId="77777777" w:rsidR="00DE7C24" w:rsidRPr="00DE7C24" w:rsidRDefault="00DE7C24" w:rsidP="00DE7C24">
      <w:pPr>
        <w:suppressAutoHyphens w:val="0"/>
        <w:rPr>
          <w:sz w:val="24"/>
          <w:szCs w:val="24"/>
          <w:lang w:eastAsia="pl-PL"/>
        </w:rPr>
      </w:pPr>
    </w:p>
    <w:p w14:paraId="53EAEB85" w14:textId="77777777" w:rsidR="00DE7C24" w:rsidRPr="00DE7C24" w:rsidRDefault="00DE7C24" w:rsidP="00DE7C24">
      <w:pPr>
        <w:suppressAutoHyphens w:val="0"/>
        <w:rPr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1B5FC6" w:rsidRPr="00226DC4" w14:paraId="04572B0A" w14:textId="77777777" w:rsidTr="00720A47">
        <w:tc>
          <w:tcPr>
            <w:tcW w:w="4743" w:type="dxa"/>
          </w:tcPr>
          <w:p w14:paraId="20DE1659" w14:textId="77777777" w:rsidR="001B5FC6" w:rsidRPr="00226DC4" w:rsidRDefault="001B5FC6" w:rsidP="00720A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  <w:r w:rsidRPr="00226DC4">
              <w:rPr>
                <w:rFonts w:asciiTheme="minorHAnsi" w:hAnsiTheme="minorHAnsi" w:cstheme="minorHAnsi"/>
              </w:rPr>
              <w:t>…………………..…………………………………….</w:t>
            </w:r>
          </w:p>
        </w:tc>
        <w:tc>
          <w:tcPr>
            <w:tcW w:w="4743" w:type="dxa"/>
          </w:tcPr>
          <w:p w14:paraId="030C2795" w14:textId="77777777" w:rsidR="001B5FC6" w:rsidRPr="00226DC4" w:rsidRDefault="001B5FC6" w:rsidP="00720A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  <w:r w:rsidRPr="00226DC4">
              <w:rPr>
                <w:rFonts w:asciiTheme="minorHAnsi" w:hAnsiTheme="minorHAnsi" w:cstheme="minorHAnsi"/>
              </w:rPr>
              <w:t>…………………..…………………………………….</w:t>
            </w:r>
          </w:p>
        </w:tc>
      </w:tr>
      <w:tr w:rsidR="001B5FC6" w:rsidRPr="00226DC4" w14:paraId="3B81C879" w14:textId="77777777" w:rsidTr="00720A47">
        <w:tc>
          <w:tcPr>
            <w:tcW w:w="4743" w:type="dxa"/>
          </w:tcPr>
          <w:p w14:paraId="1F1AE30C" w14:textId="77777777" w:rsidR="001B5FC6" w:rsidRPr="00226DC4" w:rsidRDefault="001B5FC6" w:rsidP="00720A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  <w:r w:rsidRPr="00226DC4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 w:cstheme="minorHAnsi"/>
                <w:i/>
              </w:rPr>
              <w:t>miejscowość, data</w:t>
            </w:r>
            <w:r w:rsidRPr="00226DC4">
              <w:rPr>
                <w:rFonts w:asciiTheme="minorHAnsi" w:hAnsiTheme="minorHAnsi" w:cstheme="minorHAnsi"/>
                <w:i/>
              </w:rPr>
              <w:t>)</w:t>
            </w:r>
          </w:p>
        </w:tc>
        <w:tc>
          <w:tcPr>
            <w:tcW w:w="4743" w:type="dxa"/>
          </w:tcPr>
          <w:p w14:paraId="6585079C" w14:textId="39038C9F" w:rsidR="001B5FC6" w:rsidRPr="00226DC4" w:rsidRDefault="001B5FC6" w:rsidP="00720A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  <w:r w:rsidRPr="00226DC4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 w:cstheme="minorHAnsi"/>
                <w:i/>
              </w:rPr>
              <w:t>czytelny podpis wnioskodawcy</w:t>
            </w:r>
            <w:r w:rsidRPr="00226DC4">
              <w:rPr>
                <w:rFonts w:asciiTheme="minorHAnsi" w:hAnsiTheme="minorHAnsi" w:cstheme="minorHAnsi"/>
                <w:i/>
              </w:rPr>
              <w:t>)</w:t>
            </w:r>
          </w:p>
        </w:tc>
      </w:tr>
    </w:tbl>
    <w:p w14:paraId="765A4161" w14:textId="77777777" w:rsidR="00DE7C24" w:rsidRPr="00DE7C24" w:rsidRDefault="00DE7C24" w:rsidP="00DE7C24">
      <w:pPr>
        <w:suppressAutoHyphens w:val="0"/>
        <w:rPr>
          <w:sz w:val="24"/>
          <w:szCs w:val="24"/>
          <w:lang w:eastAsia="pl-PL"/>
        </w:rPr>
      </w:pPr>
    </w:p>
    <w:p w14:paraId="7F8B0DEF" w14:textId="77777777" w:rsidR="00DE7C24" w:rsidRDefault="00DE7C24" w:rsidP="00DE7C24">
      <w:pPr>
        <w:suppressAutoHyphens w:val="0"/>
        <w:rPr>
          <w:sz w:val="24"/>
          <w:szCs w:val="24"/>
          <w:lang w:eastAsia="pl-PL"/>
        </w:rPr>
      </w:pPr>
    </w:p>
    <w:p w14:paraId="7AF624B8" w14:textId="77777777" w:rsidR="001B5FC6" w:rsidRDefault="001B5FC6" w:rsidP="00DE7C24">
      <w:pPr>
        <w:suppressAutoHyphens w:val="0"/>
        <w:rPr>
          <w:sz w:val="24"/>
          <w:szCs w:val="24"/>
          <w:lang w:eastAsia="pl-PL"/>
        </w:rPr>
      </w:pPr>
    </w:p>
    <w:p w14:paraId="1B88EABC" w14:textId="77777777" w:rsidR="001B5FC6" w:rsidRPr="00DE7C24" w:rsidRDefault="001B5FC6" w:rsidP="00DE7C24">
      <w:pPr>
        <w:suppressAutoHyphens w:val="0"/>
        <w:rPr>
          <w:sz w:val="24"/>
          <w:szCs w:val="24"/>
          <w:lang w:eastAsia="pl-PL"/>
        </w:rPr>
      </w:pPr>
    </w:p>
    <w:p w14:paraId="0660591B" w14:textId="77777777" w:rsidR="001B5FC6" w:rsidRDefault="001B5FC6" w:rsidP="001B5FC6">
      <w:pPr>
        <w:rPr>
          <w:rFonts w:asciiTheme="minorHAnsi" w:hAnsiTheme="minorHAnsi" w:cstheme="minorHAnsi"/>
          <w:sz w:val="22"/>
          <w:szCs w:val="22"/>
        </w:rPr>
      </w:pPr>
      <w:r w:rsidRPr="00226DC4">
        <w:rPr>
          <w:rFonts w:asciiTheme="minorHAnsi" w:hAnsiTheme="minorHAnsi" w:cstheme="minorHAnsi"/>
          <w:sz w:val="22"/>
          <w:szCs w:val="22"/>
        </w:rPr>
        <w:t>Wypełnia pracownik PUP:</w:t>
      </w:r>
      <w:r>
        <w:rPr>
          <w:rFonts w:asciiTheme="minorHAnsi" w:hAnsiTheme="minorHAnsi" w:cstheme="minorHAnsi"/>
          <w:sz w:val="22"/>
          <w:szCs w:val="22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3820"/>
      </w:tblGrid>
      <w:tr w:rsidR="001B5FC6" w14:paraId="039F9019" w14:textId="77777777" w:rsidTr="00720A47">
        <w:tc>
          <w:tcPr>
            <w:tcW w:w="5382" w:type="dxa"/>
          </w:tcPr>
          <w:p w14:paraId="39470B72" w14:textId="77777777" w:rsidR="001B5FC6" w:rsidRPr="00226DC4" w:rsidRDefault="001B5FC6" w:rsidP="00720A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6DC4">
              <w:rPr>
                <w:rFonts w:asciiTheme="minorHAnsi" w:hAnsiTheme="minorHAnsi" w:cstheme="minorHAnsi"/>
                <w:sz w:val="22"/>
                <w:szCs w:val="22"/>
              </w:rPr>
              <w:t>przeprowadzono weryfikację w systemie SUDOP w dniu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226D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678" w:type="dxa"/>
          </w:tcPr>
          <w:p w14:paraId="758ED573" w14:textId="77777777" w:rsidR="001B5FC6" w:rsidRDefault="001B5FC6" w:rsidP="00720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DC4">
              <w:rPr>
                <w:rFonts w:asciiTheme="minorHAnsi" w:hAnsiTheme="minorHAnsi" w:cstheme="minorHAnsi"/>
              </w:rPr>
              <w:t>…</w:t>
            </w:r>
            <w:r>
              <w:rPr>
                <w:rFonts w:asciiTheme="minorHAnsi" w:hAnsiTheme="minorHAnsi" w:cstheme="minorHAnsi"/>
              </w:rPr>
              <w:t>…………</w:t>
            </w:r>
            <w:r w:rsidRPr="00226DC4">
              <w:rPr>
                <w:rFonts w:asciiTheme="minorHAnsi" w:hAnsiTheme="minorHAnsi" w:cstheme="minorHAnsi"/>
              </w:rPr>
              <w:t>………………..…………………………………….</w:t>
            </w:r>
          </w:p>
        </w:tc>
      </w:tr>
      <w:tr w:rsidR="001B5FC6" w14:paraId="78D0EB84" w14:textId="77777777" w:rsidTr="00720A47">
        <w:tc>
          <w:tcPr>
            <w:tcW w:w="5382" w:type="dxa"/>
          </w:tcPr>
          <w:p w14:paraId="1B67B12D" w14:textId="77777777" w:rsidR="001B5FC6" w:rsidRDefault="001B5FC6" w:rsidP="00720A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8" w:type="dxa"/>
          </w:tcPr>
          <w:p w14:paraId="7404D79F" w14:textId="77777777" w:rsidR="001B5FC6" w:rsidRPr="00226DC4" w:rsidRDefault="001B5FC6" w:rsidP="00720A4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26DC4">
              <w:rPr>
                <w:rFonts w:asciiTheme="minorHAnsi" w:hAnsiTheme="minorHAnsi" w:cstheme="minorHAnsi"/>
                <w:i/>
                <w:iCs/>
              </w:rPr>
              <w:t>(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data, </w:t>
            </w:r>
            <w:r w:rsidRPr="00226DC4">
              <w:rPr>
                <w:rFonts w:asciiTheme="minorHAnsi" w:hAnsiTheme="minorHAnsi" w:cstheme="minorHAnsi"/>
                <w:i/>
                <w:iCs/>
              </w:rPr>
              <w:t>podpis)</w:t>
            </w:r>
          </w:p>
        </w:tc>
      </w:tr>
    </w:tbl>
    <w:p w14:paraId="17070907" w14:textId="77777777" w:rsidR="00DE7C24" w:rsidRPr="00DE7C24" w:rsidRDefault="00DE7C24" w:rsidP="001B5FC6">
      <w:pPr>
        <w:suppressAutoHyphens w:val="0"/>
        <w:rPr>
          <w:sz w:val="24"/>
          <w:szCs w:val="24"/>
          <w:lang w:eastAsia="pl-PL"/>
        </w:rPr>
      </w:pPr>
    </w:p>
    <w:sectPr w:rsidR="00DE7C24" w:rsidRPr="00DE7C24" w:rsidSect="006F562D">
      <w:headerReference w:type="default" r:id="rId30"/>
      <w:footerReference w:type="default" r:id="rId31"/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48B05" w14:textId="77777777" w:rsidR="000A6ABE" w:rsidRDefault="000A6ABE">
      <w:r>
        <w:separator/>
      </w:r>
    </w:p>
  </w:endnote>
  <w:endnote w:type="continuationSeparator" w:id="0">
    <w:p w14:paraId="1278C946" w14:textId="77777777" w:rsidR="000A6ABE" w:rsidRDefault="000A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898635417"/>
      <w:docPartObj>
        <w:docPartGallery w:val="Page Numbers (Bottom of Page)"/>
        <w:docPartUnique/>
      </w:docPartObj>
    </w:sdtPr>
    <w:sdtEndPr/>
    <w:sdtContent>
      <w:p w14:paraId="7BAB7651" w14:textId="0CEDD319" w:rsidR="00A77616" w:rsidRPr="00A77616" w:rsidRDefault="00A77616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A77616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A77616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A77616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A77616">
          <w:rPr>
            <w:rFonts w:asciiTheme="minorHAnsi" w:hAnsiTheme="minorHAnsi" w:cstheme="minorHAnsi"/>
            <w:sz w:val="20"/>
            <w:szCs w:val="20"/>
            <w:lang w:val="pl-PL"/>
          </w:rPr>
          <w:t>2</w:t>
        </w:r>
        <w:r w:rsidRPr="00A77616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F9E5F8C" w14:textId="77777777" w:rsidR="003A1245" w:rsidRPr="00A77616" w:rsidRDefault="003A1245">
    <w:pPr>
      <w:rPr>
        <w:rFonts w:asciiTheme="minorHAnsi" w:hAnsiTheme="minorHAnsi" w:cstheme="minorHAnsi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9DCC4" w14:textId="77777777" w:rsidR="004B4973" w:rsidRPr="00A77616" w:rsidRDefault="004B4973" w:rsidP="00A77616">
    <w:pPr>
      <w:pStyle w:val="Stopka"/>
      <w:jc w:val="right"/>
      <w:rPr>
        <w:rFonts w:asciiTheme="minorHAnsi" w:hAnsiTheme="minorHAnsi" w:cstheme="minorHAnsi"/>
        <w:sz w:val="28"/>
        <w:szCs w:val="28"/>
      </w:rPr>
    </w:pPr>
    <w:r w:rsidRPr="00A77616">
      <w:rPr>
        <w:rFonts w:asciiTheme="minorHAnsi" w:hAnsiTheme="minorHAnsi" w:cstheme="minorHAnsi"/>
        <w:sz w:val="20"/>
        <w:szCs w:val="20"/>
      </w:rPr>
      <w:fldChar w:fldCharType="begin"/>
    </w:r>
    <w:r w:rsidRPr="00A77616">
      <w:rPr>
        <w:rFonts w:asciiTheme="minorHAnsi" w:hAnsiTheme="minorHAnsi" w:cstheme="minorHAnsi"/>
        <w:sz w:val="20"/>
        <w:szCs w:val="20"/>
      </w:rPr>
      <w:instrText xml:space="preserve"> PAGE </w:instrText>
    </w:r>
    <w:r w:rsidRPr="00A77616">
      <w:rPr>
        <w:rFonts w:asciiTheme="minorHAnsi" w:hAnsiTheme="minorHAnsi" w:cstheme="minorHAnsi"/>
        <w:sz w:val="20"/>
        <w:szCs w:val="20"/>
      </w:rPr>
      <w:fldChar w:fldCharType="separate"/>
    </w:r>
    <w:r w:rsidRPr="00A77616">
      <w:rPr>
        <w:rFonts w:asciiTheme="minorHAnsi" w:hAnsiTheme="minorHAnsi" w:cstheme="minorHAnsi"/>
        <w:noProof/>
        <w:sz w:val="20"/>
        <w:szCs w:val="20"/>
      </w:rPr>
      <w:t>7</w:t>
    </w:r>
    <w:r w:rsidRPr="00A77616">
      <w:rPr>
        <w:rFonts w:asciiTheme="minorHAnsi" w:hAnsiTheme="minorHAnsi" w:cstheme="minorHAnsi"/>
        <w:sz w:val="20"/>
        <w:szCs w:val="20"/>
      </w:rPr>
      <w:fldChar w:fldCharType="end"/>
    </w:r>
  </w:p>
  <w:p w14:paraId="63D71156" w14:textId="77777777" w:rsidR="004B4973" w:rsidRDefault="004B4973">
    <w:pPr>
      <w:pStyle w:val="Stopka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D5857" w14:textId="77777777" w:rsidR="001B5FC6" w:rsidRPr="00A77616" w:rsidRDefault="001B5FC6" w:rsidP="00A77616">
    <w:pPr>
      <w:pStyle w:val="Stopka"/>
      <w:jc w:val="right"/>
      <w:rPr>
        <w:rFonts w:asciiTheme="minorHAnsi" w:hAnsiTheme="minorHAnsi" w:cstheme="minorHAnsi"/>
        <w:sz w:val="28"/>
        <w:szCs w:val="28"/>
      </w:rPr>
    </w:pPr>
    <w:r w:rsidRPr="00A77616">
      <w:rPr>
        <w:rFonts w:asciiTheme="minorHAnsi" w:hAnsiTheme="minorHAnsi" w:cstheme="minorHAnsi"/>
        <w:sz w:val="20"/>
        <w:szCs w:val="20"/>
      </w:rPr>
      <w:fldChar w:fldCharType="begin"/>
    </w:r>
    <w:r w:rsidRPr="00A77616">
      <w:rPr>
        <w:rFonts w:asciiTheme="minorHAnsi" w:hAnsiTheme="minorHAnsi" w:cstheme="minorHAnsi"/>
        <w:sz w:val="20"/>
        <w:szCs w:val="20"/>
      </w:rPr>
      <w:instrText xml:space="preserve"> PAGE </w:instrText>
    </w:r>
    <w:r w:rsidRPr="00A77616">
      <w:rPr>
        <w:rFonts w:asciiTheme="minorHAnsi" w:hAnsiTheme="minorHAnsi" w:cstheme="minorHAnsi"/>
        <w:sz w:val="20"/>
        <w:szCs w:val="20"/>
      </w:rPr>
      <w:fldChar w:fldCharType="separate"/>
    </w:r>
    <w:r w:rsidRPr="00A77616">
      <w:rPr>
        <w:rFonts w:asciiTheme="minorHAnsi" w:hAnsiTheme="minorHAnsi" w:cstheme="minorHAnsi"/>
        <w:noProof/>
        <w:sz w:val="20"/>
        <w:szCs w:val="20"/>
      </w:rPr>
      <w:t>7</w:t>
    </w:r>
    <w:r w:rsidRPr="00A77616">
      <w:rPr>
        <w:rFonts w:asciiTheme="minorHAnsi" w:hAnsiTheme="minorHAnsi" w:cstheme="minorHAnsi"/>
        <w:sz w:val="20"/>
        <w:szCs w:val="20"/>
      </w:rPr>
      <w:fldChar w:fldCharType="end"/>
    </w:r>
  </w:p>
  <w:p w14:paraId="44CE6846" w14:textId="77777777" w:rsidR="001B5FC6" w:rsidRDefault="001B5FC6">
    <w:pPr>
      <w:pStyle w:val="Stopka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80062" w14:textId="77777777" w:rsidR="001B5FC6" w:rsidRPr="00226DC4" w:rsidRDefault="001B5FC6" w:rsidP="001B5FC6">
    <w:pPr>
      <w:rPr>
        <w:rFonts w:asciiTheme="minorHAnsi" w:hAnsiTheme="minorHAnsi" w:cstheme="minorHAnsi"/>
        <w:sz w:val="18"/>
        <w:szCs w:val="18"/>
      </w:rPr>
    </w:pPr>
    <w:r w:rsidRPr="00226DC4">
      <w:rPr>
        <w:rFonts w:asciiTheme="minorHAnsi" w:hAnsiTheme="minorHAnsi" w:cstheme="minorHAnsi"/>
        <w:sz w:val="18"/>
        <w:szCs w:val="18"/>
      </w:rPr>
      <w:t>* niepotrzebne skreślić</w:t>
    </w:r>
  </w:p>
  <w:p w14:paraId="6C83755B" w14:textId="77777777" w:rsidR="001B5FC6" w:rsidRPr="00226DC4" w:rsidRDefault="001B5FC6" w:rsidP="001B5FC6">
    <w:pPr>
      <w:jc w:val="both"/>
      <w:rPr>
        <w:rFonts w:asciiTheme="minorHAnsi" w:hAnsiTheme="minorHAnsi" w:cstheme="minorHAnsi"/>
        <w:sz w:val="18"/>
        <w:szCs w:val="18"/>
      </w:rPr>
    </w:pPr>
    <w:r w:rsidRPr="00226DC4">
      <w:rPr>
        <w:rFonts w:asciiTheme="minorHAnsi" w:hAnsiTheme="minorHAnsi" w:cstheme="minorHAnsi"/>
        <w:sz w:val="18"/>
        <w:szCs w:val="18"/>
      </w:rPr>
      <w:t xml:space="preserve">** zgodnie z art. 3 ust. 2 rozporządzenia 2023/2831, całkowita kwota pomocy de </w:t>
    </w:r>
    <w:proofErr w:type="spellStart"/>
    <w:r w:rsidRPr="00226DC4">
      <w:rPr>
        <w:rFonts w:asciiTheme="minorHAnsi" w:hAnsiTheme="minorHAnsi" w:cstheme="minorHAnsi"/>
        <w:sz w:val="18"/>
        <w:szCs w:val="18"/>
      </w:rPr>
      <w:t>minimis</w:t>
    </w:r>
    <w:proofErr w:type="spellEnd"/>
    <w:r w:rsidRPr="00226DC4">
      <w:rPr>
        <w:rFonts w:asciiTheme="minorHAnsi" w:hAnsiTheme="minorHAnsi" w:cstheme="minorHAnsi"/>
        <w:sz w:val="18"/>
        <w:szCs w:val="18"/>
      </w:rPr>
      <w:t xml:space="preserve"> przyznanej przez jedno państwo członkowskie jednemu przedsiębiorstwu nie może przekroczyć 300 000 EUR w okresie 3 lat. 3 minione lata należy rozumieć w ten sposób, że jeśli na przykład pomoc de </w:t>
    </w:r>
    <w:proofErr w:type="spellStart"/>
    <w:r w:rsidRPr="00226DC4">
      <w:rPr>
        <w:rFonts w:asciiTheme="minorHAnsi" w:hAnsiTheme="minorHAnsi" w:cstheme="minorHAnsi"/>
        <w:sz w:val="18"/>
        <w:szCs w:val="18"/>
      </w:rPr>
      <w:t>minimis</w:t>
    </w:r>
    <w:proofErr w:type="spellEnd"/>
    <w:r w:rsidRPr="00226DC4">
      <w:rPr>
        <w:rFonts w:asciiTheme="minorHAnsi" w:hAnsiTheme="minorHAnsi" w:cstheme="minorHAnsi"/>
        <w:sz w:val="18"/>
        <w:szCs w:val="18"/>
      </w:rPr>
      <w:t xml:space="preserve"> była udzielona 5 stycznia 2024 r., uwzględnieniu podlegała pomoc de </w:t>
    </w:r>
    <w:proofErr w:type="spellStart"/>
    <w:r w:rsidRPr="00226DC4">
      <w:rPr>
        <w:rFonts w:asciiTheme="minorHAnsi" w:hAnsiTheme="minorHAnsi" w:cstheme="minorHAnsi"/>
        <w:sz w:val="18"/>
        <w:szCs w:val="18"/>
      </w:rPr>
      <w:t>minimis</w:t>
    </w:r>
    <w:proofErr w:type="spellEnd"/>
    <w:r w:rsidRPr="00226DC4">
      <w:rPr>
        <w:rFonts w:asciiTheme="minorHAnsi" w:hAnsiTheme="minorHAnsi" w:cstheme="minorHAnsi"/>
        <w:sz w:val="18"/>
        <w:szCs w:val="18"/>
      </w:rPr>
      <w:t xml:space="preserve"> i pomoc de </w:t>
    </w:r>
    <w:proofErr w:type="spellStart"/>
    <w:r w:rsidRPr="00226DC4">
      <w:rPr>
        <w:rFonts w:asciiTheme="minorHAnsi" w:hAnsiTheme="minorHAnsi" w:cstheme="minorHAnsi"/>
        <w:sz w:val="18"/>
        <w:szCs w:val="18"/>
      </w:rPr>
      <w:t>minimis</w:t>
    </w:r>
    <w:proofErr w:type="spellEnd"/>
    <w:r w:rsidRPr="00226DC4">
      <w:rPr>
        <w:rFonts w:asciiTheme="minorHAnsi" w:hAnsiTheme="minorHAnsi" w:cstheme="minorHAnsi"/>
        <w:sz w:val="18"/>
        <w:szCs w:val="18"/>
      </w:rPr>
      <w:t xml:space="preserve"> w rolnictwie lub rybołówstwie udzielona przedsiębiorstwu począwszy od 5 stycznia 2021 r. do 5 stycznia 2024 r. włącznie.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8257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163BA3D" w14:textId="69CC8934" w:rsidR="00A77616" w:rsidRPr="00A77616" w:rsidRDefault="00A77616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A77616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A77616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A77616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A77616">
          <w:rPr>
            <w:rFonts w:asciiTheme="minorHAnsi" w:hAnsiTheme="minorHAnsi" w:cstheme="minorHAnsi"/>
            <w:sz w:val="20"/>
            <w:szCs w:val="20"/>
            <w:lang w:val="pl-PL"/>
          </w:rPr>
          <w:t>2</w:t>
        </w:r>
        <w:r w:rsidRPr="00A77616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EDA3725" w14:textId="77777777" w:rsidR="003A1245" w:rsidRDefault="003A12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4970541"/>
      <w:docPartObj>
        <w:docPartGallery w:val="Page Numbers (Bottom of Page)"/>
        <w:docPartUnique/>
      </w:docPartObj>
    </w:sdtPr>
    <w:sdtEndPr/>
    <w:sdtContent>
      <w:p w14:paraId="2D567251" w14:textId="10E62E08" w:rsidR="00A77616" w:rsidRDefault="00A77616">
        <w:pPr>
          <w:pStyle w:val="Stopka"/>
          <w:jc w:val="right"/>
        </w:pPr>
        <w:r w:rsidRPr="00A77616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A77616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A77616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A77616">
          <w:rPr>
            <w:rFonts w:asciiTheme="minorHAnsi" w:hAnsiTheme="minorHAnsi" w:cstheme="minorHAnsi"/>
            <w:sz w:val="20"/>
            <w:szCs w:val="20"/>
            <w:lang w:val="pl-PL"/>
          </w:rPr>
          <w:t>2</w:t>
        </w:r>
        <w:r w:rsidRPr="00A77616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613A38E" w14:textId="48923DB7" w:rsidR="003A1245" w:rsidRDefault="003A124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8A792" w14:textId="77777777" w:rsidR="00593042" w:rsidRDefault="0059304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0532F" w14:textId="77777777" w:rsidR="00593042" w:rsidRPr="00A77616" w:rsidRDefault="00593042" w:rsidP="00A77616">
    <w:pPr>
      <w:pStyle w:val="Stopka"/>
      <w:jc w:val="right"/>
      <w:rPr>
        <w:rFonts w:asciiTheme="minorHAnsi" w:hAnsiTheme="minorHAnsi" w:cstheme="minorHAnsi"/>
        <w:sz w:val="28"/>
        <w:szCs w:val="28"/>
      </w:rPr>
    </w:pPr>
    <w:r w:rsidRPr="00A77616">
      <w:rPr>
        <w:rFonts w:asciiTheme="minorHAnsi" w:hAnsiTheme="minorHAnsi" w:cstheme="minorHAnsi"/>
        <w:sz w:val="20"/>
        <w:szCs w:val="20"/>
      </w:rPr>
      <w:fldChar w:fldCharType="begin"/>
    </w:r>
    <w:r w:rsidRPr="00A77616">
      <w:rPr>
        <w:rFonts w:asciiTheme="minorHAnsi" w:hAnsiTheme="minorHAnsi" w:cstheme="minorHAnsi"/>
        <w:sz w:val="20"/>
        <w:szCs w:val="20"/>
      </w:rPr>
      <w:instrText xml:space="preserve"> PAGE </w:instrText>
    </w:r>
    <w:r w:rsidRPr="00A77616">
      <w:rPr>
        <w:rFonts w:asciiTheme="minorHAnsi" w:hAnsiTheme="minorHAnsi" w:cstheme="minorHAnsi"/>
        <w:sz w:val="20"/>
        <w:szCs w:val="20"/>
      </w:rPr>
      <w:fldChar w:fldCharType="separate"/>
    </w:r>
    <w:r w:rsidRPr="00A77616">
      <w:rPr>
        <w:rFonts w:asciiTheme="minorHAnsi" w:hAnsiTheme="minorHAnsi" w:cstheme="minorHAnsi"/>
        <w:noProof/>
        <w:sz w:val="20"/>
        <w:szCs w:val="20"/>
      </w:rPr>
      <w:t>6</w:t>
    </w:r>
    <w:r w:rsidRPr="00A77616">
      <w:rPr>
        <w:rFonts w:asciiTheme="minorHAnsi" w:hAnsiTheme="minorHAnsi" w:cstheme="minorHAnsi"/>
        <w:sz w:val="20"/>
        <w:szCs w:val="20"/>
      </w:rPr>
      <w:fldChar w:fldCharType="end"/>
    </w:r>
  </w:p>
  <w:p w14:paraId="3754119C" w14:textId="77777777" w:rsidR="00593042" w:rsidRDefault="00593042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D1EC7" w14:textId="77777777" w:rsidR="00593042" w:rsidRDefault="00593042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B6704" w14:textId="77777777" w:rsidR="00A0302B" w:rsidRDefault="00A0302B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02F49" w14:textId="77777777" w:rsidR="00A0302B" w:rsidRPr="00A77616" w:rsidRDefault="00A0302B" w:rsidP="00A77616">
    <w:pPr>
      <w:pStyle w:val="Stopka"/>
      <w:jc w:val="right"/>
      <w:rPr>
        <w:rFonts w:asciiTheme="minorHAnsi" w:hAnsiTheme="minorHAnsi" w:cstheme="minorHAnsi"/>
        <w:sz w:val="28"/>
        <w:szCs w:val="28"/>
      </w:rPr>
    </w:pPr>
    <w:r w:rsidRPr="00A77616">
      <w:rPr>
        <w:rFonts w:asciiTheme="minorHAnsi" w:hAnsiTheme="minorHAnsi" w:cstheme="minorHAnsi"/>
        <w:sz w:val="20"/>
        <w:szCs w:val="20"/>
      </w:rPr>
      <w:fldChar w:fldCharType="begin"/>
    </w:r>
    <w:r w:rsidRPr="00A77616">
      <w:rPr>
        <w:rFonts w:asciiTheme="minorHAnsi" w:hAnsiTheme="minorHAnsi" w:cstheme="minorHAnsi"/>
        <w:sz w:val="20"/>
        <w:szCs w:val="20"/>
      </w:rPr>
      <w:instrText xml:space="preserve"> PAGE </w:instrText>
    </w:r>
    <w:r w:rsidRPr="00A77616">
      <w:rPr>
        <w:rFonts w:asciiTheme="minorHAnsi" w:hAnsiTheme="minorHAnsi" w:cstheme="minorHAnsi"/>
        <w:sz w:val="20"/>
        <w:szCs w:val="20"/>
      </w:rPr>
      <w:fldChar w:fldCharType="separate"/>
    </w:r>
    <w:r w:rsidR="00C74B81" w:rsidRPr="00A77616">
      <w:rPr>
        <w:rFonts w:asciiTheme="minorHAnsi" w:hAnsiTheme="minorHAnsi" w:cstheme="minorHAnsi"/>
        <w:noProof/>
        <w:sz w:val="20"/>
        <w:szCs w:val="20"/>
      </w:rPr>
      <w:t>7</w:t>
    </w:r>
    <w:r w:rsidRPr="00A77616">
      <w:rPr>
        <w:rFonts w:asciiTheme="minorHAnsi" w:hAnsiTheme="minorHAnsi" w:cstheme="minorHAnsi"/>
        <w:sz w:val="20"/>
        <w:szCs w:val="20"/>
      </w:rPr>
      <w:fldChar w:fldCharType="end"/>
    </w:r>
  </w:p>
  <w:p w14:paraId="7F42D2F1" w14:textId="77777777" w:rsidR="00A0302B" w:rsidRDefault="00A0302B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C8468" w14:textId="77777777" w:rsidR="00A0302B" w:rsidRDefault="00A030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F2807" w14:textId="77777777" w:rsidR="000A6ABE" w:rsidRDefault="000A6ABE">
      <w:r>
        <w:separator/>
      </w:r>
    </w:p>
  </w:footnote>
  <w:footnote w:type="continuationSeparator" w:id="0">
    <w:p w14:paraId="2FD4D27D" w14:textId="77777777" w:rsidR="000A6ABE" w:rsidRDefault="000A6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D5207" w14:textId="77777777" w:rsidR="003A1245" w:rsidRDefault="003A1245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970A7" w14:textId="11A7FA6E" w:rsidR="002005BD" w:rsidRPr="002005BD" w:rsidRDefault="002005BD" w:rsidP="002005BD">
    <w:pPr>
      <w:pStyle w:val="Nagwek"/>
      <w:jc w:val="right"/>
      <w:rPr>
        <w:sz w:val="16"/>
        <w:szCs w:val="16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C6CCC" w14:textId="77777777" w:rsidR="004B4973" w:rsidRPr="004B4973" w:rsidRDefault="004B4973" w:rsidP="002005BD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4B4973">
      <w:rPr>
        <w:rFonts w:asciiTheme="minorHAnsi" w:hAnsiTheme="minorHAnsi" w:cstheme="minorHAnsi"/>
        <w:sz w:val="20"/>
        <w:szCs w:val="20"/>
      </w:rPr>
      <w:t>Załącznik nr 1 do wniosku o dofinansowanie na podjęcie działalności gospodarczej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9B0D9" w14:textId="77777777" w:rsidR="00A77616" w:rsidRDefault="00A77616" w:rsidP="00A77616">
    <w:pPr>
      <w:jc w:val="center"/>
      <w:rPr>
        <w:rFonts w:asciiTheme="minorHAnsi" w:hAnsiTheme="minorHAnsi" w:cstheme="minorHAnsi"/>
        <w:b/>
        <w:noProof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32048" w14:textId="77777777" w:rsidR="00A77616" w:rsidRDefault="00A77616" w:rsidP="00DB5ED2">
    <w:pPr>
      <w:jc w:val="center"/>
      <w:rPr>
        <w:rFonts w:asciiTheme="minorHAnsi" w:hAnsiTheme="minorHAnsi" w:cstheme="minorHAnsi"/>
        <w:b/>
        <w:noProof/>
        <w:sz w:val="26"/>
        <w:szCs w:val="26"/>
      </w:rPr>
    </w:pPr>
  </w:p>
  <w:p w14:paraId="6A2EA971" w14:textId="7708AE49" w:rsidR="00DB5ED2" w:rsidRPr="00145E47" w:rsidRDefault="00DB5ED2" w:rsidP="00DB5ED2">
    <w:pPr>
      <w:jc w:val="center"/>
      <w:rPr>
        <w:rFonts w:asciiTheme="minorHAnsi" w:hAnsiTheme="minorHAnsi" w:cstheme="minorHAnsi"/>
        <w:b/>
        <w:sz w:val="26"/>
        <w:szCs w:val="26"/>
      </w:rPr>
    </w:pPr>
    <w:r w:rsidRPr="00145E47">
      <w:rPr>
        <w:rFonts w:asciiTheme="minorHAnsi" w:hAnsiTheme="minorHAnsi" w:cstheme="minorHAnsi"/>
        <w:noProof/>
      </w:rPr>
      <w:drawing>
        <wp:anchor distT="0" distB="0" distL="114300" distR="114300" simplePos="0" relativeHeight="251665408" behindDoc="0" locked="0" layoutInCell="1" allowOverlap="1" wp14:anchorId="4A7EF863" wp14:editId="040BBD8B">
          <wp:simplePos x="0" y="0"/>
          <wp:positionH relativeFrom="column">
            <wp:posOffset>5285740</wp:posOffset>
          </wp:positionH>
          <wp:positionV relativeFrom="paragraph">
            <wp:posOffset>3810</wp:posOffset>
          </wp:positionV>
          <wp:extent cx="1054735" cy="720090"/>
          <wp:effectExtent l="0" t="0" r="0" b="3810"/>
          <wp:wrapNone/>
          <wp:docPr id="1920148981" name="Obraz 3" descr="Logo składające się z liter CAZ zapisanych czarną, stylizowaną czcionką, umieszczonych wewnątrz owalnego kształtu. Górna część owalu jest w kolorze fioletowym, dolna w kolorze zielonym. Logo znajduje się na białym tl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składające się z liter CAZ zapisanych czarną, stylizowaną czcionką, umieszczonych wewnątrz owalnego kształtu. Górna część owalu jest w kolorze fioletowym, dolna w kolorze zielonym. Logo znajduje się na białym tle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5E47">
      <w:rPr>
        <w:rFonts w:asciiTheme="minorHAnsi" w:hAnsiTheme="minorHAnsi" w:cstheme="minorHAnsi"/>
        <w:noProof/>
      </w:rPr>
      <w:drawing>
        <wp:anchor distT="0" distB="0" distL="114300" distR="114300" simplePos="0" relativeHeight="251664384" behindDoc="0" locked="0" layoutInCell="1" allowOverlap="1" wp14:anchorId="51732D3A" wp14:editId="4A9AD898">
          <wp:simplePos x="0" y="0"/>
          <wp:positionH relativeFrom="column">
            <wp:posOffset>-316865</wp:posOffset>
          </wp:positionH>
          <wp:positionV relativeFrom="paragraph">
            <wp:posOffset>3810</wp:posOffset>
          </wp:positionV>
          <wp:extent cx="1036955" cy="647700"/>
          <wp:effectExtent l="0" t="0" r="0" b="0"/>
          <wp:wrapNone/>
          <wp:docPr id="1120223778" name="Obraz 2" descr="Logo Urzędu Pracy: po lewej stronie trzy czarne, nachodzące na siebie prostokąty symbolizujące dokumenty lub foldery, po prawej stronie duża zielona strzałka skierowana w prawo. Pod grafiką znajduje się napis URZĄD PRACY czarną, pogrubioną czcionką. Całość otoczona zieloną ram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Urzędu Pracy: po lewej stronie trzy czarne, nachodzące na siebie prostokąty symbolizujące dokumenty lub foldery, po prawej stronie duża zielona strzałka skierowana w prawo. Pod grafiką znajduje się napis URZĄD PRACY czarną, pogrubioną czcionką. Całość otoczona zieloną ramką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5E47">
      <w:rPr>
        <w:rFonts w:asciiTheme="minorHAnsi" w:hAnsiTheme="minorHAnsi" w:cstheme="minorHAnsi"/>
        <w:b/>
        <w:noProof/>
        <w:sz w:val="26"/>
        <w:szCs w:val="26"/>
      </w:rPr>
      <w:t>Powiatowy Urząd Pracy w Sokołowie Podlaskim</w:t>
    </w:r>
  </w:p>
  <w:p w14:paraId="1B273888" w14:textId="77777777" w:rsidR="00DB5ED2" w:rsidRPr="00145E47" w:rsidRDefault="00DB5ED2" w:rsidP="00DB5ED2">
    <w:pPr>
      <w:jc w:val="center"/>
      <w:rPr>
        <w:rFonts w:asciiTheme="minorHAnsi" w:hAnsiTheme="minorHAnsi" w:cstheme="minorHAnsi"/>
        <w:b/>
        <w:i/>
        <w:spacing w:val="24"/>
        <w:sz w:val="22"/>
        <w:szCs w:val="26"/>
      </w:rPr>
    </w:pPr>
    <w:r w:rsidRPr="00145E47">
      <w:rPr>
        <w:rFonts w:asciiTheme="minorHAnsi" w:hAnsiTheme="minorHAnsi" w:cstheme="minorHAnsi"/>
        <w:b/>
        <w:i/>
        <w:spacing w:val="24"/>
        <w:sz w:val="26"/>
        <w:szCs w:val="26"/>
      </w:rPr>
      <w:t>Centrum Aktywizacji Zawodowej</w:t>
    </w:r>
  </w:p>
  <w:p w14:paraId="4AB08323" w14:textId="77777777" w:rsidR="00DB5ED2" w:rsidRPr="00145E47" w:rsidRDefault="00DB5ED2" w:rsidP="00DB5ED2">
    <w:pPr>
      <w:jc w:val="center"/>
      <w:rPr>
        <w:rFonts w:asciiTheme="minorHAnsi" w:hAnsiTheme="minorHAnsi" w:cstheme="minorHAnsi"/>
        <w:b/>
        <w:spacing w:val="20"/>
        <w:szCs w:val="22"/>
      </w:rPr>
    </w:pPr>
    <w:r w:rsidRPr="00145E47">
      <w:rPr>
        <w:rFonts w:asciiTheme="minorHAnsi" w:hAnsiTheme="minorHAnsi" w:cstheme="minorHAnsi"/>
        <w:b/>
        <w:spacing w:val="20"/>
      </w:rPr>
      <w:t>ul. Oleksiaka Wichury 3, 08-300 Sokołów Podlaski</w:t>
    </w:r>
  </w:p>
  <w:p w14:paraId="70A3A55C" w14:textId="73B07D74" w:rsidR="00DB5ED2" w:rsidRPr="00145E47" w:rsidRDefault="00DB5ED2" w:rsidP="00DB5ED2">
    <w:pPr>
      <w:jc w:val="center"/>
      <w:rPr>
        <w:rFonts w:asciiTheme="minorHAnsi" w:hAnsiTheme="minorHAnsi" w:cstheme="minorHAnsi"/>
        <w:bCs/>
        <w:spacing w:val="20"/>
        <w:lang w:val="en-US"/>
      </w:rPr>
    </w:pPr>
    <w:r w:rsidRPr="00145E47">
      <w:rPr>
        <w:rFonts w:asciiTheme="minorHAnsi" w:hAnsiTheme="minorHAnsi" w:cstheme="minorHAnsi"/>
        <w:bCs/>
        <w:lang w:val="en-US"/>
      </w:rPr>
      <w:t>tel.: 25 781 71 30, fax.: 25</w:t>
    </w:r>
    <w:r w:rsidR="00981F48">
      <w:rPr>
        <w:rFonts w:asciiTheme="minorHAnsi" w:hAnsiTheme="minorHAnsi" w:cstheme="minorHAnsi"/>
        <w:bCs/>
        <w:lang w:val="en-US"/>
      </w:rPr>
      <w:t xml:space="preserve"> </w:t>
    </w:r>
    <w:r w:rsidRPr="00145E47">
      <w:rPr>
        <w:rFonts w:asciiTheme="minorHAnsi" w:hAnsiTheme="minorHAnsi" w:cstheme="minorHAnsi"/>
        <w:bCs/>
        <w:lang w:val="en-US"/>
      </w:rPr>
      <w:t>781 71 49,</w:t>
    </w:r>
    <w:r w:rsidRPr="00145E47">
      <w:rPr>
        <w:rFonts w:asciiTheme="minorHAnsi" w:hAnsiTheme="minorHAnsi" w:cstheme="minorHAnsi"/>
        <w:lang w:val="en-US"/>
      </w:rPr>
      <w:t xml:space="preserve"> e-mail: sekretariat@pup.sokolowpodl.pl</w:t>
    </w:r>
  </w:p>
  <w:p w14:paraId="510BBDD8" w14:textId="06A7DF47" w:rsidR="00DB5ED2" w:rsidRDefault="00DB5ED2" w:rsidP="00DB5ED2">
    <w:pPr>
      <w:jc w:val="center"/>
      <w:rPr>
        <w:rFonts w:asciiTheme="minorHAnsi" w:hAnsiTheme="minorHAnsi" w:cstheme="minorHAnsi"/>
      </w:rPr>
    </w:pPr>
    <w:r w:rsidRPr="00145E47">
      <w:rPr>
        <w:rFonts w:asciiTheme="minorHAnsi" w:hAnsiTheme="minorHAnsi" w:cstheme="minorHAnsi"/>
      </w:rPr>
      <w:t>e-Doręczenia:</w:t>
    </w:r>
    <w:r w:rsidR="00981F48">
      <w:rPr>
        <w:rFonts w:asciiTheme="minorHAnsi" w:hAnsiTheme="minorHAnsi" w:cstheme="minorHAnsi"/>
      </w:rPr>
      <w:t xml:space="preserve"> </w:t>
    </w:r>
    <w:r w:rsidRPr="00145E47">
      <w:rPr>
        <w:rFonts w:asciiTheme="minorHAnsi" w:hAnsiTheme="minorHAnsi" w:cstheme="minorHAnsi"/>
      </w:rPr>
      <w:t>AE:PL-43478-21759-ERJDE-30,</w:t>
    </w:r>
    <w:r w:rsidRPr="00BD6D26">
      <w:rPr>
        <w:rFonts w:asciiTheme="minorHAnsi" w:hAnsiTheme="minorHAnsi" w:cstheme="minorHAnsi"/>
      </w:rPr>
      <w:t xml:space="preserve"> ePUAP: </w:t>
    </w:r>
    <w:r w:rsidRPr="00145E47">
      <w:rPr>
        <w:rFonts w:asciiTheme="minorHAnsi" w:hAnsiTheme="minorHAnsi" w:cstheme="minorHAnsi"/>
      </w:rPr>
      <w:t>/PUPSokolowPodlaski/SkrytkaESP</w:t>
    </w:r>
  </w:p>
  <w:p w14:paraId="04C38905" w14:textId="77777777" w:rsidR="00DB5ED2" w:rsidRPr="00BD6D26" w:rsidRDefault="00DB5ED2" w:rsidP="00DB5ED2">
    <w:pPr>
      <w:jc w:val="center"/>
      <w:rPr>
        <w:rFonts w:asciiTheme="minorHAnsi" w:hAnsiTheme="minorHAnsi" w:cstheme="minorHAnsi"/>
      </w:rPr>
    </w:pPr>
  </w:p>
  <w:p w14:paraId="74A10AC5" w14:textId="1564C690" w:rsidR="003A1245" w:rsidRDefault="00DB5ED2"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2247B2" wp14:editId="295F8226">
              <wp:simplePos x="0" y="0"/>
              <wp:positionH relativeFrom="column">
                <wp:posOffset>0</wp:posOffset>
              </wp:positionH>
              <wp:positionV relativeFrom="paragraph">
                <wp:posOffset>7620</wp:posOffset>
              </wp:positionV>
              <wp:extent cx="5692140" cy="0"/>
              <wp:effectExtent l="19050" t="38100" r="80010" b="114300"/>
              <wp:wrapNone/>
              <wp:docPr id="54699127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2140" cy="0"/>
                      </a:xfrm>
                      <a:prstGeom prst="line">
                        <a:avLst/>
                      </a:prstGeom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DDF893" id="Łącznik prosty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448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" strokecolor="black [3200]" strokeweight="1.5pt">
              <v:stroke joinstyle="miter"/>
              <v:shadow on="t" color="black" opacity="26214f" origin="-.5,-.5" offset=".74836mm,.74836mm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FEC68" w14:textId="77777777" w:rsidR="00593042" w:rsidRDefault="0059304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FC6F7" w14:textId="77777777" w:rsidR="00593042" w:rsidRDefault="00593042">
    <w:pPr>
      <w:pStyle w:val="Nagwek"/>
    </w:pPr>
  </w:p>
  <w:p w14:paraId="6A772F63" w14:textId="77777777" w:rsidR="005F35CD" w:rsidRPr="005F35CD" w:rsidRDefault="005F35CD" w:rsidP="005F35CD">
    <w:pPr>
      <w:pStyle w:val="Tekstpodstawowy"/>
      <w:rPr>
        <w:lang w:val="x-non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B194B" w14:textId="77777777" w:rsidR="00593042" w:rsidRDefault="00593042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15DFD" w14:textId="77777777" w:rsidR="00A0302B" w:rsidRDefault="00A0302B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EBF01" w14:textId="77777777" w:rsidR="00A0302B" w:rsidRDefault="00A0302B">
    <w:pPr>
      <w:pStyle w:val="Nagwek"/>
    </w:pPr>
  </w:p>
  <w:p w14:paraId="71EE9D24" w14:textId="77777777" w:rsidR="005F35CD" w:rsidRPr="005F35CD" w:rsidRDefault="005F35CD" w:rsidP="005F35CD">
    <w:pPr>
      <w:pStyle w:val="Tekstpodstawowy"/>
      <w:rPr>
        <w:lang w:val="x-none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C762" w14:textId="77777777" w:rsidR="00A0302B" w:rsidRDefault="00A030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/>
        <w:i w:val="0"/>
        <w:iCs w:val="0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1431" w:hanging="360"/>
      </w:pPr>
      <w:rPr>
        <w:rFonts w:ascii="Verdana" w:eastAsia="Times New Roman" w:hAnsi="Verdana" w:cs="Times New Roman"/>
        <w:b/>
        <w:bCs/>
        <w:i w:val="0"/>
        <w:iCs w:val="0"/>
        <w:sz w:val="18"/>
        <w:szCs w:val="18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11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31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51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51" w:hanging="180"/>
      </w:pPr>
    </w:lvl>
  </w:abstractNum>
  <w:abstractNum w:abstractNumId="2" w15:restartNumberingAfterBreak="0">
    <w:nsid w:val="00000003"/>
    <w:multiLevelType w:val="multilevel"/>
    <w:tmpl w:val="37120C7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Theme="minorHAnsi" w:hAnsiTheme="minorHAnsi" w:cstheme="minorHAnsi" w:hint="default"/>
        <w:b w:val="0"/>
        <w:position w:val="0"/>
        <w:sz w:val="22"/>
        <w:szCs w:val="2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multilevel"/>
    <w:tmpl w:val="EE4466BE"/>
    <w:name w:val="WW8Num5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Verdana" w:hAnsi="Verdana" w:hint="default"/>
        <w:b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694A986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Verdana" w:hAnsi="Verdana" w:cs="Verdana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ascii="Verdana" w:eastAsia="Times New Roman" w:hAnsi="Verdana" w:cs="Verdana"/>
        <w:b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ascii="Verdana" w:hAnsi="Verdana" w:hint="default"/>
        <w:b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</w:rPr>
    </w:lvl>
    <w:lvl w:ilvl="1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12941CD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Verdana" w:hAnsiTheme="minorHAnsi" w:cstheme="minorHAnsi" w:hint="default"/>
        <w:b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93221DA8"/>
    <w:name w:val="WW8Num1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Theme="minorHAnsi" w:hAnsiTheme="minorHAnsi" w:cstheme="minorHAnsi" w:hint="default"/>
        <w:b/>
        <w:sz w:val="18"/>
        <w:szCs w:val="16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ascii="Verdana" w:eastAsia="Times New Roman" w:hAnsi="Verdana" w:cs="Times New Roman"/>
        <w:b/>
        <w:i w:val="0"/>
        <w:iCs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0000000B"/>
    <w:multiLevelType w:val="multilevel"/>
    <w:tmpl w:val="5DE81638"/>
    <w:name w:val="WW8Num11"/>
    <w:lvl w:ilvl="0">
      <w:start w:val="1"/>
      <w:numFmt w:val="decimal"/>
      <w:suff w:val="nothing"/>
      <w:lvlText w:val="%1."/>
      <w:lvlJc w:val="left"/>
      <w:pPr>
        <w:tabs>
          <w:tab w:val="num" w:pos="284"/>
        </w:tabs>
        <w:ind w:left="1019" w:hanging="735"/>
      </w:pPr>
      <w:rPr>
        <w:rFonts w:asciiTheme="minorHAnsi" w:hAnsiTheme="minorHAnsi" w:cstheme="minorHAnsi" w:hint="default"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208" w:hanging="360"/>
      </w:pPr>
      <w:rPr>
        <w:rFonts w:ascii="Verdana" w:hAnsi="Verdana" w:cs="Verdana"/>
        <w:b/>
        <w:bCs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6A968A9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208" w:hanging="360"/>
      </w:pPr>
      <w:rPr>
        <w:rFonts w:ascii="Verdana" w:hAnsi="Verdana" w:cs="Calibri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8" w:hanging="360"/>
      </w:pPr>
      <w:rPr>
        <w:rFonts w:ascii="Verdana" w:hAnsi="Verdana" w:hint="default"/>
        <w:b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8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E4E0601"/>
    <w:multiLevelType w:val="hybridMultilevel"/>
    <w:tmpl w:val="11F66CDA"/>
    <w:lvl w:ilvl="0" w:tplc="0415000F">
      <w:start w:val="1"/>
      <w:numFmt w:val="decimal"/>
      <w:lvlText w:val="%1."/>
      <w:lvlJc w:val="left"/>
      <w:pPr>
        <w:ind w:left="1208" w:hanging="360"/>
      </w:pPr>
    </w:lvl>
    <w:lvl w:ilvl="1" w:tplc="04150019">
      <w:start w:val="1"/>
      <w:numFmt w:val="lowerLetter"/>
      <w:lvlText w:val="%2."/>
      <w:lvlJc w:val="left"/>
      <w:pPr>
        <w:ind w:left="1928" w:hanging="360"/>
      </w:pPr>
    </w:lvl>
    <w:lvl w:ilvl="2" w:tplc="0415001B">
      <w:start w:val="1"/>
      <w:numFmt w:val="lowerRoman"/>
      <w:lvlText w:val="%3."/>
      <w:lvlJc w:val="right"/>
      <w:pPr>
        <w:ind w:left="2648" w:hanging="180"/>
      </w:pPr>
    </w:lvl>
    <w:lvl w:ilvl="3" w:tplc="0415000F">
      <w:start w:val="1"/>
      <w:numFmt w:val="decimal"/>
      <w:lvlText w:val="%4."/>
      <w:lvlJc w:val="left"/>
      <w:pPr>
        <w:ind w:left="3368" w:hanging="360"/>
      </w:pPr>
    </w:lvl>
    <w:lvl w:ilvl="4" w:tplc="04150019">
      <w:start w:val="1"/>
      <w:numFmt w:val="lowerLetter"/>
      <w:lvlText w:val="%5."/>
      <w:lvlJc w:val="left"/>
      <w:pPr>
        <w:ind w:left="4088" w:hanging="360"/>
      </w:pPr>
    </w:lvl>
    <w:lvl w:ilvl="5" w:tplc="0415001B">
      <w:start w:val="1"/>
      <w:numFmt w:val="lowerRoman"/>
      <w:lvlText w:val="%6."/>
      <w:lvlJc w:val="right"/>
      <w:pPr>
        <w:ind w:left="4808" w:hanging="180"/>
      </w:pPr>
    </w:lvl>
    <w:lvl w:ilvl="6" w:tplc="0415000F">
      <w:start w:val="1"/>
      <w:numFmt w:val="decimal"/>
      <w:lvlText w:val="%7."/>
      <w:lvlJc w:val="left"/>
      <w:pPr>
        <w:ind w:left="5528" w:hanging="360"/>
      </w:pPr>
    </w:lvl>
    <w:lvl w:ilvl="7" w:tplc="04150019">
      <w:start w:val="1"/>
      <w:numFmt w:val="lowerLetter"/>
      <w:lvlText w:val="%8."/>
      <w:lvlJc w:val="left"/>
      <w:pPr>
        <w:ind w:left="6248" w:hanging="360"/>
      </w:pPr>
    </w:lvl>
    <w:lvl w:ilvl="8" w:tplc="0415001B">
      <w:start w:val="1"/>
      <w:numFmt w:val="lowerRoman"/>
      <w:lvlText w:val="%9."/>
      <w:lvlJc w:val="right"/>
      <w:pPr>
        <w:ind w:left="6968" w:hanging="180"/>
      </w:pPr>
    </w:lvl>
  </w:abstractNum>
  <w:abstractNum w:abstractNumId="16" w15:restartNumberingAfterBreak="0">
    <w:nsid w:val="1BF54311"/>
    <w:multiLevelType w:val="hybridMultilevel"/>
    <w:tmpl w:val="AD8EB20C"/>
    <w:lvl w:ilvl="0" w:tplc="6428EB5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224C6AB8"/>
    <w:multiLevelType w:val="hybridMultilevel"/>
    <w:tmpl w:val="F9EEBCC4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4F912DA"/>
    <w:multiLevelType w:val="hybridMultilevel"/>
    <w:tmpl w:val="E22415A0"/>
    <w:lvl w:ilvl="0" w:tplc="9F96B574">
      <w:start w:val="12"/>
      <w:numFmt w:val="decimal"/>
      <w:lvlText w:val="%1."/>
      <w:lvlJc w:val="left"/>
      <w:pPr>
        <w:ind w:left="1429" w:hanging="360"/>
      </w:pPr>
      <w:rPr>
        <w:rFonts w:ascii="Verdana" w:hAnsi="Verdana" w:cs="Verdana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B68F8"/>
    <w:multiLevelType w:val="hybridMultilevel"/>
    <w:tmpl w:val="0478BD40"/>
    <w:lvl w:ilvl="0" w:tplc="D3EA31CA">
      <w:start w:val="10"/>
      <w:numFmt w:val="decimal"/>
      <w:lvlText w:val="%1."/>
      <w:lvlJc w:val="left"/>
      <w:pPr>
        <w:ind w:left="1429" w:hanging="360"/>
      </w:pPr>
      <w:rPr>
        <w:rFonts w:ascii="Verdana" w:hAnsi="Verdana" w:cs="Verdana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F12379"/>
    <w:multiLevelType w:val="hybridMultilevel"/>
    <w:tmpl w:val="6CAA3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77C8F"/>
    <w:multiLevelType w:val="hybridMultilevel"/>
    <w:tmpl w:val="C660F614"/>
    <w:lvl w:ilvl="0" w:tplc="E868660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005D8"/>
    <w:multiLevelType w:val="multilevel"/>
    <w:tmpl w:val="37120C7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Theme="minorHAnsi" w:hAnsiTheme="minorHAnsi" w:cstheme="minorHAnsi" w:hint="default"/>
        <w:b w:val="0"/>
        <w:position w:val="0"/>
        <w:sz w:val="22"/>
        <w:szCs w:val="2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23" w15:restartNumberingAfterBreak="0">
    <w:nsid w:val="4390388B"/>
    <w:multiLevelType w:val="hybridMultilevel"/>
    <w:tmpl w:val="11F66CDA"/>
    <w:lvl w:ilvl="0" w:tplc="FFFFFFFF">
      <w:start w:val="1"/>
      <w:numFmt w:val="decimal"/>
      <w:lvlText w:val="%1."/>
      <w:lvlJc w:val="left"/>
      <w:pPr>
        <w:ind w:left="1208" w:hanging="360"/>
      </w:pPr>
    </w:lvl>
    <w:lvl w:ilvl="1" w:tplc="FFFFFFFF">
      <w:start w:val="1"/>
      <w:numFmt w:val="lowerLetter"/>
      <w:lvlText w:val="%2."/>
      <w:lvlJc w:val="left"/>
      <w:pPr>
        <w:ind w:left="1928" w:hanging="360"/>
      </w:pPr>
    </w:lvl>
    <w:lvl w:ilvl="2" w:tplc="FFFFFFFF">
      <w:start w:val="1"/>
      <w:numFmt w:val="lowerRoman"/>
      <w:lvlText w:val="%3."/>
      <w:lvlJc w:val="right"/>
      <w:pPr>
        <w:ind w:left="2648" w:hanging="180"/>
      </w:pPr>
    </w:lvl>
    <w:lvl w:ilvl="3" w:tplc="FFFFFFFF">
      <w:start w:val="1"/>
      <w:numFmt w:val="decimal"/>
      <w:lvlText w:val="%4."/>
      <w:lvlJc w:val="left"/>
      <w:pPr>
        <w:ind w:left="3368" w:hanging="360"/>
      </w:pPr>
    </w:lvl>
    <w:lvl w:ilvl="4" w:tplc="FFFFFFFF">
      <w:start w:val="1"/>
      <w:numFmt w:val="lowerLetter"/>
      <w:lvlText w:val="%5."/>
      <w:lvlJc w:val="left"/>
      <w:pPr>
        <w:ind w:left="4088" w:hanging="360"/>
      </w:pPr>
    </w:lvl>
    <w:lvl w:ilvl="5" w:tplc="FFFFFFFF">
      <w:start w:val="1"/>
      <w:numFmt w:val="lowerRoman"/>
      <w:lvlText w:val="%6."/>
      <w:lvlJc w:val="right"/>
      <w:pPr>
        <w:ind w:left="4808" w:hanging="180"/>
      </w:pPr>
    </w:lvl>
    <w:lvl w:ilvl="6" w:tplc="FFFFFFFF">
      <w:start w:val="1"/>
      <w:numFmt w:val="decimal"/>
      <w:lvlText w:val="%7."/>
      <w:lvlJc w:val="left"/>
      <w:pPr>
        <w:ind w:left="5528" w:hanging="360"/>
      </w:pPr>
    </w:lvl>
    <w:lvl w:ilvl="7" w:tplc="FFFFFFFF">
      <w:start w:val="1"/>
      <w:numFmt w:val="lowerLetter"/>
      <w:lvlText w:val="%8."/>
      <w:lvlJc w:val="left"/>
      <w:pPr>
        <w:ind w:left="6248" w:hanging="360"/>
      </w:pPr>
    </w:lvl>
    <w:lvl w:ilvl="8" w:tplc="FFFFFFFF">
      <w:start w:val="1"/>
      <w:numFmt w:val="lowerRoman"/>
      <w:lvlText w:val="%9."/>
      <w:lvlJc w:val="right"/>
      <w:pPr>
        <w:ind w:left="6968" w:hanging="180"/>
      </w:pPr>
    </w:lvl>
  </w:abstractNum>
  <w:abstractNum w:abstractNumId="24" w15:restartNumberingAfterBreak="0">
    <w:nsid w:val="4C773F82"/>
    <w:multiLevelType w:val="hybridMultilevel"/>
    <w:tmpl w:val="C8FE31EA"/>
    <w:lvl w:ilvl="0" w:tplc="FBA809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1E2C52"/>
    <w:multiLevelType w:val="hybridMultilevel"/>
    <w:tmpl w:val="ECF28A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246F66"/>
    <w:multiLevelType w:val="hybridMultilevel"/>
    <w:tmpl w:val="DC7888C8"/>
    <w:lvl w:ilvl="0" w:tplc="D3841014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D189B"/>
    <w:multiLevelType w:val="hybridMultilevel"/>
    <w:tmpl w:val="F9EEBCC4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C467984"/>
    <w:multiLevelType w:val="hybridMultilevel"/>
    <w:tmpl w:val="6784C2DC"/>
    <w:lvl w:ilvl="0" w:tplc="8CC2583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4B65F12">
      <w:start w:val="2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2D1A7B"/>
    <w:multiLevelType w:val="multilevel"/>
    <w:tmpl w:val="31C0EEA4"/>
    <w:lvl w:ilvl="0">
      <w:start w:val="1"/>
      <w:numFmt w:val="decimal"/>
      <w:lvlText w:val="%1."/>
      <w:lvlJc w:val="left"/>
      <w:pPr>
        <w:tabs>
          <w:tab w:val="num" w:pos="0"/>
        </w:tabs>
        <w:ind w:left="1208" w:hanging="360"/>
      </w:pPr>
      <w:rPr>
        <w:rFonts w:ascii="Verdana" w:hAnsi="Verdana" w:cs="Verdana"/>
        <w:b/>
        <w:bCs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32C27EA"/>
    <w:multiLevelType w:val="hybridMultilevel"/>
    <w:tmpl w:val="F58EE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44035"/>
    <w:multiLevelType w:val="hybridMultilevel"/>
    <w:tmpl w:val="F9EEBC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FB801A4"/>
    <w:multiLevelType w:val="hybridMultilevel"/>
    <w:tmpl w:val="11F66CDA"/>
    <w:lvl w:ilvl="0" w:tplc="FFFFFFFF">
      <w:start w:val="1"/>
      <w:numFmt w:val="decimal"/>
      <w:lvlText w:val="%1."/>
      <w:lvlJc w:val="left"/>
      <w:pPr>
        <w:ind w:left="1208" w:hanging="360"/>
      </w:pPr>
    </w:lvl>
    <w:lvl w:ilvl="1" w:tplc="FFFFFFFF">
      <w:start w:val="1"/>
      <w:numFmt w:val="lowerLetter"/>
      <w:lvlText w:val="%2."/>
      <w:lvlJc w:val="left"/>
      <w:pPr>
        <w:ind w:left="1928" w:hanging="360"/>
      </w:pPr>
    </w:lvl>
    <w:lvl w:ilvl="2" w:tplc="FFFFFFFF">
      <w:start w:val="1"/>
      <w:numFmt w:val="lowerRoman"/>
      <w:lvlText w:val="%3."/>
      <w:lvlJc w:val="right"/>
      <w:pPr>
        <w:ind w:left="2648" w:hanging="180"/>
      </w:pPr>
    </w:lvl>
    <w:lvl w:ilvl="3" w:tplc="FFFFFFFF">
      <w:start w:val="1"/>
      <w:numFmt w:val="decimal"/>
      <w:lvlText w:val="%4."/>
      <w:lvlJc w:val="left"/>
      <w:pPr>
        <w:ind w:left="3368" w:hanging="360"/>
      </w:pPr>
    </w:lvl>
    <w:lvl w:ilvl="4" w:tplc="FFFFFFFF">
      <w:start w:val="1"/>
      <w:numFmt w:val="lowerLetter"/>
      <w:lvlText w:val="%5."/>
      <w:lvlJc w:val="left"/>
      <w:pPr>
        <w:ind w:left="4088" w:hanging="360"/>
      </w:pPr>
    </w:lvl>
    <w:lvl w:ilvl="5" w:tplc="FFFFFFFF">
      <w:start w:val="1"/>
      <w:numFmt w:val="lowerRoman"/>
      <w:lvlText w:val="%6."/>
      <w:lvlJc w:val="right"/>
      <w:pPr>
        <w:ind w:left="4808" w:hanging="180"/>
      </w:pPr>
    </w:lvl>
    <w:lvl w:ilvl="6" w:tplc="FFFFFFFF">
      <w:start w:val="1"/>
      <w:numFmt w:val="decimal"/>
      <w:lvlText w:val="%7."/>
      <w:lvlJc w:val="left"/>
      <w:pPr>
        <w:ind w:left="5528" w:hanging="360"/>
      </w:pPr>
    </w:lvl>
    <w:lvl w:ilvl="7" w:tplc="FFFFFFFF">
      <w:start w:val="1"/>
      <w:numFmt w:val="lowerLetter"/>
      <w:lvlText w:val="%8."/>
      <w:lvlJc w:val="left"/>
      <w:pPr>
        <w:ind w:left="6248" w:hanging="360"/>
      </w:pPr>
    </w:lvl>
    <w:lvl w:ilvl="8" w:tplc="FFFFFFFF">
      <w:start w:val="1"/>
      <w:numFmt w:val="lowerRoman"/>
      <w:lvlText w:val="%9."/>
      <w:lvlJc w:val="right"/>
      <w:pPr>
        <w:ind w:left="6968" w:hanging="180"/>
      </w:pPr>
    </w:lvl>
  </w:abstractNum>
  <w:num w:numId="1" w16cid:durableId="1611550537">
    <w:abstractNumId w:val="0"/>
  </w:num>
  <w:num w:numId="2" w16cid:durableId="2019886416">
    <w:abstractNumId w:val="1"/>
  </w:num>
  <w:num w:numId="3" w16cid:durableId="2045908119">
    <w:abstractNumId w:val="2"/>
  </w:num>
  <w:num w:numId="4" w16cid:durableId="572155720">
    <w:abstractNumId w:val="3"/>
  </w:num>
  <w:num w:numId="5" w16cid:durableId="275865712">
    <w:abstractNumId w:val="4"/>
  </w:num>
  <w:num w:numId="6" w16cid:durableId="1658220052">
    <w:abstractNumId w:val="5"/>
  </w:num>
  <w:num w:numId="7" w16cid:durableId="1365523702">
    <w:abstractNumId w:val="6"/>
  </w:num>
  <w:num w:numId="8" w16cid:durableId="1766538504">
    <w:abstractNumId w:val="7"/>
  </w:num>
  <w:num w:numId="9" w16cid:durableId="314605274">
    <w:abstractNumId w:val="8"/>
  </w:num>
  <w:num w:numId="10" w16cid:durableId="1092895112">
    <w:abstractNumId w:val="9"/>
  </w:num>
  <w:num w:numId="11" w16cid:durableId="1165513000">
    <w:abstractNumId w:val="10"/>
  </w:num>
  <w:num w:numId="12" w16cid:durableId="1127747394">
    <w:abstractNumId w:val="11"/>
  </w:num>
  <w:num w:numId="13" w16cid:durableId="283118642">
    <w:abstractNumId w:val="12"/>
  </w:num>
  <w:num w:numId="14" w16cid:durableId="361784834">
    <w:abstractNumId w:val="13"/>
  </w:num>
  <w:num w:numId="15" w16cid:durableId="823861766">
    <w:abstractNumId w:val="14"/>
  </w:num>
  <w:num w:numId="16" w16cid:durableId="2009359827">
    <w:abstractNumId w:val="29"/>
  </w:num>
  <w:num w:numId="17" w16cid:durableId="5480320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611115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9300007">
    <w:abstractNumId w:val="28"/>
  </w:num>
  <w:num w:numId="20" w16cid:durableId="1134712986">
    <w:abstractNumId w:val="16"/>
  </w:num>
  <w:num w:numId="21" w16cid:durableId="1566648894">
    <w:abstractNumId w:val="15"/>
  </w:num>
  <w:num w:numId="22" w16cid:durableId="1026712117">
    <w:abstractNumId w:val="32"/>
  </w:num>
  <w:num w:numId="23" w16cid:durableId="1633248569">
    <w:abstractNumId w:val="17"/>
  </w:num>
  <w:num w:numId="24" w16cid:durableId="97258618">
    <w:abstractNumId w:val="30"/>
  </w:num>
  <w:num w:numId="25" w16cid:durableId="1567108643">
    <w:abstractNumId w:val="23"/>
  </w:num>
  <w:num w:numId="26" w16cid:durableId="960502000">
    <w:abstractNumId w:val="27"/>
  </w:num>
  <w:num w:numId="27" w16cid:durableId="192722227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823499613">
    <w:abstractNumId w:val="24"/>
  </w:num>
  <w:num w:numId="29" w16cid:durableId="2073501396">
    <w:abstractNumId w:val="25"/>
  </w:num>
  <w:num w:numId="30" w16cid:durableId="1694961381">
    <w:abstractNumId w:val="20"/>
  </w:num>
  <w:num w:numId="31" w16cid:durableId="1504779310">
    <w:abstractNumId w:val="21"/>
  </w:num>
  <w:num w:numId="32" w16cid:durableId="1536580682">
    <w:abstractNumId w:val="19"/>
  </w:num>
  <w:num w:numId="33" w16cid:durableId="1598322623">
    <w:abstractNumId w:val="18"/>
  </w:num>
  <w:num w:numId="34" w16cid:durableId="68046324">
    <w:abstractNumId w:val="26"/>
  </w:num>
  <w:num w:numId="35" w16cid:durableId="5966398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41"/>
    <w:rsid w:val="00012598"/>
    <w:rsid w:val="000150B1"/>
    <w:rsid w:val="00022AB9"/>
    <w:rsid w:val="00027E65"/>
    <w:rsid w:val="00030E6A"/>
    <w:rsid w:val="0006412A"/>
    <w:rsid w:val="000716FD"/>
    <w:rsid w:val="000764B4"/>
    <w:rsid w:val="0008338F"/>
    <w:rsid w:val="00085CA3"/>
    <w:rsid w:val="000960A9"/>
    <w:rsid w:val="000966DA"/>
    <w:rsid w:val="00096E72"/>
    <w:rsid w:val="000A6ABE"/>
    <w:rsid w:val="000C0F84"/>
    <w:rsid w:val="000C3728"/>
    <w:rsid w:val="000C53BF"/>
    <w:rsid w:val="000D153B"/>
    <w:rsid w:val="000D57BA"/>
    <w:rsid w:val="000D7951"/>
    <w:rsid w:val="000E2A25"/>
    <w:rsid w:val="000F558C"/>
    <w:rsid w:val="0010022A"/>
    <w:rsid w:val="00100F05"/>
    <w:rsid w:val="001072AD"/>
    <w:rsid w:val="00151742"/>
    <w:rsid w:val="00155F96"/>
    <w:rsid w:val="001639EE"/>
    <w:rsid w:val="00174459"/>
    <w:rsid w:val="00192A3C"/>
    <w:rsid w:val="00193BFE"/>
    <w:rsid w:val="001A0183"/>
    <w:rsid w:val="001A063D"/>
    <w:rsid w:val="001A5093"/>
    <w:rsid w:val="001A7C22"/>
    <w:rsid w:val="001A7E23"/>
    <w:rsid w:val="001B4AAD"/>
    <w:rsid w:val="001B5FC6"/>
    <w:rsid w:val="001B6D45"/>
    <w:rsid w:val="001C6161"/>
    <w:rsid w:val="001E28A5"/>
    <w:rsid w:val="001E31D8"/>
    <w:rsid w:val="001F49E6"/>
    <w:rsid w:val="001F4FC6"/>
    <w:rsid w:val="001F640D"/>
    <w:rsid w:val="002005BD"/>
    <w:rsid w:val="00202A4F"/>
    <w:rsid w:val="00206DC8"/>
    <w:rsid w:val="0022329F"/>
    <w:rsid w:val="002247CC"/>
    <w:rsid w:val="002265BD"/>
    <w:rsid w:val="00226928"/>
    <w:rsid w:val="00227B13"/>
    <w:rsid w:val="00236E04"/>
    <w:rsid w:val="0025467A"/>
    <w:rsid w:val="002647EF"/>
    <w:rsid w:val="00265603"/>
    <w:rsid w:val="00280877"/>
    <w:rsid w:val="00291D5F"/>
    <w:rsid w:val="00295FC4"/>
    <w:rsid w:val="002A05EC"/>
    <w:rsid w:val="002A5B1F"/>
    <w:rsid w:val="002A5E07"/>
    <w:rsid w:val="002B0162"/>
    <w:rsid w:val="002B1C7D"/>
    <w:rsid w:val="002B5CCC"/>
    <w:rsid w:val="002C3F42"/>
    <w:rsid w:val="002D00A2"/>
    <w:rsid w:val="002D3E17"/>
    <w:rsid w:val="00302DFD"/>
    <w:rsid w:val="00305B55"/>
    <w:rsid w:val="00335F60"/>
    <w:rsid w:val="00350715"/>
    <w:rsid w:val="00355655"/>
    <w:rsid w:val="00356E89"/>
    <w:rsid w:val="003850B4"/>
    <w:rsid w:val="003961FB"/>
    <w:rsid w:val="003A1245"/>
    <w:rsid w:val="003A24D2"/>
    <w:rsid w:val="003A2AE1"/>
    <w:rsid w:val="003B1B6C"/>
    <w:rsid w:val="003D0C35"/>
    <w:rsid w:val="003D15FC"/>
    <w:rsid w:val="003D324A"/>
    <w:rsid w:val="003E5A7F"/>
    <w:rsid w:val="003F5898"/>
    <w:rsid w:val="00401AB4"/>
    <w:rsid w:val="00404A8B"/>
    <w:rsid w:val="00406199"/>
    <w:rsid w:val="004111E3"/>
    <w:rsid w:val="00424A87"/>
    <w:rsid w:val="0043263A"/>
    <w:rsid w:val="00432AE9"/>
    <w:rsid w:val="00434272"/>
    <w:rsid w:val="00444630"/>
    <w:rsid w:val="00451918"/>
    <w:rsid w:val="00455219"/>
    <w:rsid w:val="004671D7"/>
    <w:rsid w:val="0047464C"/>
    <w:rsid w:val="004760F7"/>
    <w:rsid w:val="004842B7"/>
    <w:rsid w:val="00490AE9"/>
    <w:rsid w:val="00494738"/>
    <w:rsid w:val="004A1689"/>
    <w:rsid w:val="004A452C"/>
    <w:rsid w:val="004B272D"/>
    <w:rsid w:val="004B3FF5"/>
    <w:rsid w:val="004B4973"/>
    <w:rsid w:val="004D53F7"/>
    <w:rsid w:val="004D582B"/>
    <w:rsid w:val="004D5D14"/>
    <w:rsid w:val="004E31FC"/>
    <w:rsid w:val="004E7A10"/>
    <w:rsid w:val="004F3411"/>
    <w:rsid w:val="004F47AC"/>
    <w:rsid w:val="0050026E"/>
    <w:rsid w:val="00503BDB"/>
    <w:rsid w:val="005177EE"/>
    <w:rsid w:val="005209B7"/>
    <w:rsid w:val="00524294"/>
    <w:rsid w:val="005253E7"/>
    <w:rsid w:val="005322AF"/>
    <w:rsid w:val="00541077"/>
    <w:rsid w:val="005424A4"/>
    <w:rsid w:val="00563948"/>
    <w:rsid w:val="005658A9"/>
    <w:rsid w:val="005717D7"/>
    <w:rsid w:val="0058038C"/>
    <w:rsid w:val="00580657"/>
    <w:rsid w:val="005820FC"/>
    <w:rsid w:val="00586964"/>
    <w:rsid w:val="00591C77"/>
    <w:rsid w:val="00593042"/>
    <w:rsid w:val="005A7F26"/>
    <w:rsid w:val="005C1B19"/>
    <w:rsid w:val="005C408F"/>
    <w:rsid w:val="005D710F"/>
    <w:rsid w:val="005E4CA0"/>
    <w:rsid w:val="005E74A9"/>
    <w:rsid w:val="005F2E8F"/>
    <w:rsid w:val="005F35CD"/>
    <w:rsid w:val="006031A3"/>
    <w:rsid w:val="00604566"/>
    <w:rsid w:val="0061177B"/>
    <w:rsid w:val="00615B91"/>
    <w:rsid w:val="0062448B"/>
    <w:rsid w:val="0062525C"/>
    <w:rsid w:val="006306AA"/>
    <w:rsid w:val="006377D2"/>
    <w:rsid w:val="006746ED"/>
    <w:rsid w:val="00676B53"/>
    <w:rsid w:val="00681E49"/>
    <w:rsid w:val="006824BF"/>
    <w:rsid w:val="006B3977"/>
    <w:rsid w:val="006B7244"/>
    <w:rsid w:val="006C1D57"/>
    <w:rsid w:val="006E563E"/>
    <w:rsid w:val="006F45E3"/>
    <w:rsid w:val="006F562D"/>
    <w:rsid w:val="0070422B"/>
    <w:rsid w:val="0071280D"/>
    <w:rsid w:val="007172E6"/>
    <w:rsid w:val="00720890"/>
    <w:rsid w:val="0072667C"/>
    <w:rsid w:val="00726D85"/>
    <w:rsid w:val="00732997"/>
    <w:rsid w:val="00734012"/>
    <w:rsid w:val="00736017"/>
    <w:rsid w:val="00736771"/>
    <w:rsid w:val="007576A8"/>
    <w:rsid w:val="0076472F"/>
    <w:rsid w:val="00773EFF"/>
    <w:rsid w:val="0077512C"/>
    <w:rsid w:val="007778F7"/>
    <w:rsid w:val="007A4B03"/>
    <w:rsid w:val="007B087D"/>
    <w:rsid w:val="007C40B8"/>
    <w:rsid w:val="007C4F1A"/>
    <w:rsid w:val="007D1B78"/>
    <w:rsid w:val="007D1F41"/>
    <w:rsid w:val="007E19D2"/>
    <w:rsid w:val="007E7151"/>
    <w:rsid w:val="007E73D5"/>
    <w:rsid w:val="007F11CB"/>
    <w:rsid w:val="008126E5"/>
    <w:rsid w:val="00824948"/>
    <w:rsid w:val="0082538A"/>
    <w:rsid w:val="00827A9C"/>
    <w:rsid w:val="00830C40"/>
    <w:rsid w:val="00832804"/>
    <w:rsid w:val="008346C9"/>
    <w:rsid w:val="00841E28"/>
    <w:rsid w:val="00845E2C"/>
    <w:rsid w:val="00855E42"/>
    <w:rsid w:val="00861E94"/>
    <w:rsid w:val="0087473C"/>
    <w:rsid w:val="0087531E"/>
    <w:rsid w:val="00876765"/>
    <w:rsid w:val="0089504B"/>
    <w:rsid w:val="008C0E4A"/>
    <w:rsid w:val="008C5281"/>
    <w:rsid w:val="008D3883"/>
    <w:rsid w:val="008E1898"/>
    <w:rsid w:val="008E1D5E"/>
    <w:rsid w:val="008E7030"/>
    <w:rsid w:val="008F2C7E"/>
    <w:rsid w:val="008F394E"/>
    <w:rsid w:val="008F6DC9"/>
    <w:rsid w:val="009000D4"/>
    <w:rsid w:val="00900902"/>
    <w:rsid w:val="00911CB7"/>
    <w:rsid w:val="009124D9"/>
    <w:rsid w:val="0091647A"/>
    <w:rsid w:val="0091700E"/>
    <w:rsid w:val="00920B37"/>
    <w:rsid w:val="00920C1C"/>
    <w:rsid w:val="00920C9F"/>
    <w:rsid w:val="00931AD0"/>
    <w:rsid w:val="0094468C"/>
    <w:rsid w:val="0095235F"/>
    <w:rsid w:val="00955FE5"/>
    <w:rsid w:val="00971659"/>
    <w:rsid w:val="00976774"/>
    <w:rsid w:val="00981F48"/>
    <w:rsid w:val="00983275"/>
    <w:rsid w:val="00986FA8"/>
    <w:rsid w:val="0099421B"/>
    <w:rsid w:val="0099603C"/>
    <w:rsid w:val="009C1344"/>
    <w:rsid w:val="009C2227"/>
    <w:rsid w:val="009C408D"/>
    <w:rsid w:val="009C77EF"/>
    <w:rsid w:val="009D2D0D"/>
    <w:rsid w:val="009D3593"/>
    <w:rsid w:val="009D715C"/>
    <w:rsid w:val="009D7B83"/>
    <w:rsid w:val="009E67AC"/>
    <w:rsid w:val="00A00E0E"/>
    <w:rsid w:val="00A0302B"/>
    <w:rsid w:val="00A05DD8"/>
    <w:rsid w:val="00A12D6F"/>
    <w:rsid w:val="00A15D29"/>
    <w:rsid w:val="00A31351"/>
    <w:rsid w:val="00A372E5"/>
    <w:rsid w:val="00A46BEF"/>
    <w:rsid w:val="00A61063"/>
    <w:rsid w:val="00A67266"/>
    <w:rsid w:val="00A75595"/>
    <w:rsid w:val="00A77616"/>
    <w:rsid w:val="00A86CA5"/>
    <w:rsid w:val="00A93369"/>
    <w:rsid w:val="00A968FA"/>
    <w:rsid w:val="00A96A35"/>
    <w:rsid w:val="00AA7D29"/>
    <w:rsid w:val="00AB666B"/>
    <w:rsid w:val="00AC4996"/>
    <w:rsid w:val="00AD27E8"/>
    <w:rsid w:val="00AD45E5"/>
    <w:rsid w:val="00AE0468"/>
    <w:rsid w:val="00AE58A2"/>
    <w:rsid w:val="00AE6297"/>
    <w:rsid w:val="00B051DD"/>
    <w:rsid w:val="00B12516"/>
    <w:rsid w:val="00B12A41"/>
    <w:rsid w:val="00B20E8E"/>
    <w:rsid w:val="00B43CAA"/>
    <w:rsid w:val="00B66E3C"/>
    <w:rsid w:val="00B73C54"/>
    <w:rsid w:val="00BB5D51"/>
    <w:rsid w:val="00BB6C15"/>
    <w:rsid w:val="00BC021D"/>
    <w:rsid w:val="00BC2538"/>
    <w:rsid w:val="00BC3811"/>
    <w:rsid w:val="00BC5D97"/>
    <w:rsid w:val="00BD0710"/>
    <w:rsid w:val="00BD5DE9"/>
    <w:rsid w:val="00BE02FB"/>
    <w:rsid w:val="00BF79AE"/>
    <w:rsid w:val="00C15BA5"/>
    <w:rsid w:val="00C25DE5"/>
    <w:rsid w:val="00C31982"/>
    <w:rsid w:val="00C36CBD"/>
    <w:rsid w:val="00C4045C"/>
    <w:rsid w:val="00C4157E"/>
    <w:rsid w:val="00C47F24"/>
    <w:rsid w:val="00C56349"/>
    <w:rsid w:val="00C71ED4"/>
    <w:rsid w:val="00C74B81"/>
    <w:rsid w:val="00C75B58"/>
    <w:rsid w:val="00C76DF4"/>
    <w:rsid w:val="00C8187C"/>
    <w:rsid w:val="00C844BA"/>
    <w:rsid w:val="00C87050"/>
    <w:rsid w:val="00C90605"/>
    <w:rsid w:val="00C90897"/>
    <w:rsid w:val="00C9188E"/>
    <w:rsid w:val="00CA394C"/>
    <w:rsid w:val="00CB3853"/>
    <w:rsid w:val="00CB74DC"/>
    <w:rsid w:val="00CD15D4"/>
    <w:rsid w:val="00CF3758"/>
    <w:rsid w:val="00D03329"/>
    <w:rsid w:val="00D0543C"/>
    <w:rsid w:val="00D06375"/>
    <w:rsid w:val="00D1212C"/>
    <w:rsid w:val="00D24DE1"/>
    <w:rsid w:val="00D407E5"/>
    <w:rsid w:val="00D5440B"/>
    <w:rsid w:val="00D54BEA"/>
    <w:rsid w:val="00D62A0B"/>
    <w:rsid w:val="00D6306F"/>
    <w:rsid w:val="00D666FD"/>
    <w:rsid w:val="00D711EB"/>
    <w:rsid w:val="00D715D6"/>
    <w:rsid w:val="00D7209B"/>
    <w:rsid w:val="00D756E0"/>
    <w:rsid w:val="00D77398"/>
    <w:rsid w:val="00D81C34"/>
    <w:rsid w:val="00DB5ED2"/>
    <w:rsid w:val="00DB6DFE"/>
    <w:rsid w:val="00DB6E04"/>
    <w:rsid w:val="00DC50FC"/>
    <w:rsid w:val="00DE1908"/>
    <w:rsid w:val="00DE7C24"/>
    <w:rsid w:val="00DF3232"/>
    <w:rsid w:val="00DF7F2B"/>
    <w:rsid w:val="00E00CB5"/>
    <w:rsid w:val="00E07B34"/>
    <w:rsid w:val="00E10E06"/>
    <w:rsid w:val="00E13965"/>
    <w:rsid w:val="00E139B2"/>
    <w:rsid w:val="00E14D4B"/>
    <w:rsid w:val="00E33D73"/>
    <w:rsid w:val="00E46F36"/>
    <w:rsid w:val="00E527C9"/>
    <w:rsid w:val="00E61C01"/>
    <w:rsid w:val="00E61F2D"/>
    <w:rsid w:val="00E64225"/>
    <w:rsid w:val="00E6611A"/>
    <w:rsid w:val="00E7579A"/>
    <w:rsid w:val="00E82DB3"/>
    <w:rsid w:val="00E93270"/>
    <w:rsid w:val="00E974C0"/>
    <w:rsid w:val="00EA1B4F"/>
    <w:rsid w:val="00EA2CA7"/>
    <w:rsid w:val="00EA4120"/>
    <w:rsid w:val="00EA5AF5"/>
    <w:rsid w:val="00EB0A5E"/>
    <w:rsid w:val="00EB49D8"/>
    <w:rsid w:val="00EC54AA"/>
    <w:rsid w:val="00EE0E8F"/>
    <w:rsid w:val="00EF1886"/>
    <w:rsid w:val="00EF31CC"/>
    <w:rsid w:val="00EF5548"/>
    <w:rsid w:val="00F022FA"/>
    <w:rsid w:val="00F131F6"/>
    <w:rsid w:val="00F475C9"/>
    <w:rsid w:val="00F64A0D"/>
    <w:rsid w:val="00F72713"/>
    <w:rsid w:val="00F73A83"/>
    <w:rsid w:val="00F74EB1"/>
    <w:rsid w:val="00F77215"/>
    <w:rsid w:val="00F779D9"/>
    <w:rsid w:val="00F84F66"/>
    <w:rsid w:val="00F943E1"/>
    <w:rsid w:val="00FE234C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739FCD"/>
  <w15:chartTrackingRefBased/>
  <w15:docId w15:val="{E6E5E394-A22A-4A47-BCFB-0951F44B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Verdana"/>
      <w:b/>
      <w:i w:val="0"/>
      <w:iCs w:val="0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Times New Roman"/>
      <w:b/>
      <w:bCs/>
      <w:i w:val="0"/>
      <w:iCs w:val="0"/>
      <w:sz w:val="18"/>
      <w:szCs w:val="18"/>
      <w:shd w:val="clear" w:color="auto" w:fill="FFFFFF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Verdana" w:hAnsi="Verdana" w:cs="Symbol" w:hint="default"/>
      <w:b w:val="0"/>
      <w:position w:val="0"/>
      <w:sz w:val="18"/>
      <w:vertAlign w:val="baseline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Verdana" w:eastAsia="Verdana" w:hAnsi="Verdana" w:cs="Verdana" w:hint="default"/>
      <w:sz w:val="18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lang w:val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Verdana" w:hAnsi="Verdana" w:cs="Verdan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Calibri"/>
    </w:rPr>
  </w:style>
  <w:style w:type="character" w:customStyle="1" w:styleId="WW8Num8z1">
    <w:name w:val="WW8Num8z1"/>
    <w:rPr>
      <w:rFonts w:ascii="Symbol" w:hAnsi="Symbol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Verdana" w:hAnsi="Verdana" w:cs="Wingdings" w:hint="default"/>
      <w:b/>
      <w:sz w:val="18"/>
      <w:szCs w:val="18"/>
    </w:rPr>
  </w:style>
  <w:style w:type="character" w:customStyle="1" w:styleId="WW8Num9z1">
    <w:name w:val="WW8Num9z1"/>
    <w:rPr>
      <w:rFonts w:ascii="Verdana" w:eastAsia="Verdana" w:hAnsi="Verdana" w:cs="Times New Roman" w:hint="default"/>
      <w:b/>
      <w:i w:val="0"/>
      <w:iCs w:val="0"/>
      <w:sz w:val="18"/>
      <w:szCs w:val="18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9z4">
    <w:name w:val="WW8Num9z4"/>
    <w:rPr>
      <w:rFonts w:ascii="Courier New" w:hAnsi="Courier New" w:cs="Courier New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Verdana" w:hAnsi="Verdana" w:cs="Verdana"/>
      <w:b/>
      <w:sz w:val="18"/>
      <w:szCs w:val="16"/>
      <w:shd w:val="clear" w:color="auto" w:fill="FFFFFF"/>
    </w:rPr>
  </w:style>
  <w:style w:type="character" w:customStyle="1" w:styleId="WW8Num10z1">
    <w:name w:val="WW8Num10z1"/>
    <w:rPr>
      <w:rFonts w:ascii="Verdana" w:eastAsia="Times New Roman" w:hAnsi="Verdana" w:cs="Times New Roman"/>
      <w:b/>
      <w:i w:val="0"/>
      <w:iCs w:val="0"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hAnsi="Verdana" w:cs="Verdana"/>
      <w:bCs/>
      <w:i/>
      <w:sz w:val="18"/>
      <w:szCs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Verdana" w:hAnsi="Verdana" w:cs="Verdana"/>
      <w:b/>
      <w:bCs/>
      <w:i w:val="0"/>
      <w:sz w:val="18"/>
      <w:szCs w:val="1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Verdana" w:hAnsi="Verdana" w:cs="Calibri"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i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Domylnaczcionkaakapitu3">
    <w:name w:val="Domyślna czcionka akapitu3"/>
  </w:style>
  <w:style w:type="character" w:customStyle="1" w:styleId="WW8Num8z3">
    <w:name w:val="WW8Num8z3"/>
  </w:style>
  <w:style w:type="character" w:customStyle="1" w:styleId="Domylnaczcionkaakapitu2">
    <w:name w:val="Domyślna czcionka akapitu2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rPr>
      <w:rFonts w:ascii="Cambria" w:eastAsia="Times New Roman" w:hAnsi="Cambria" w:cs="Times New Roman"/>
      <w:sz w:val="22"/>
      <w:szCs w:val="22"/>
    </w:rPr>
  </w:style>
  <w:style w:type="character" w:customStyle="1" w:styleId="Nagwek2Znak">
    <w:name w:val="Nagłówek 2 Znak"/>
    <w:rPr>
      <w:rFonts w:ascii="Arial" w:hAnsi="Arial" w:cs="Arial"/>
      <w:b/>
      <w:bCs/>
      <w:i/>
      <w:iCs/>
      <w:sz w:val="28"/>
      <w:szCs w:val="28"/>
    </w:rPr>
  </w:style>
  <w:style w:type="character" w:customStyle="1" w:styleId="Nagwek1Znak">
    <w:name w:val="Nagłówek 1 Znak"/>
    <w:rPr>
      <w:rFonts w:ascii="Arial" w:hAnsi="Arial" w:cs="Arial"/>
      <w:b/>
      <w:bCs/>
      <w:kern w:val="2"/>
      <w:sz w:val="32"/>
      <w:szCs w:val="32"/>
    </w:rPr>
  </w:style>
  <w:style w:type="character" w:customStyle="1" w:styleId="PlandokumentuZnak">
    <w:name w:val="Plan dokumentu Znak"/>
    <w:rPr>
      <w:rFonts w:ascii="Tahoma" w:hAnsi="Tahoma" w:cs="Tahoma"/>
      <w:sz w:val="24"/>
      <w:szCs w:val="24"/>
      <w:shd w:val="clear" w:color="auto" w:fill="000080"/>
    </w:rPr>
  </w:style>
  <w:style w:type="character" w:customStyle="1" w:styleId="PlandokumentuZnak1">
    <w:name w:val="Plan dokumentu Znak1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rPr>
      <w:b/>
      <w:sz w:val="24"/>
    </w:rPr>
  </w:style>
  <w:style w:type="character" w:customStyle="1" w:styleId="TekstpodstawowyZnak">
    <w:name w:val="Tekst podstawowy Znak"/>
    <w:basedOn w:val="Domylnaczcionkaakapitu1"/>
  </w:style>
  <w:style w:type="character" w:customStyle="1" w:styleId="WniosekprzepisyZnak">
    <w:name w:val="Wniosek przepisy Znak"/>
    <w:rPr>
      <w:rFonts w:ascii="Verdana" w:eastAsia="Lucida Sans Unicode" w:hAnsi="Verdana" w:cs="Tahoma"/>
      <w:sz w:val="18"/>
      <w:szCs w:val="18"/>
      <w:lang w:val="pl-PL" w:bidi="ar-SA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Tekstpodstawowy2Znak">
    <w:name w:val="Tekst podstawowy 2 Znak"/>
    <w:basedOn w:val="Domylnaczcionkaakapitu1"/>
  </w:style>
  <w:style w:type="character" w:styleId="Tekstzastpczy">
    <w:name w:val="Placeholder Text"/>
    <w:rPr>
      <w:color w:val="808080"/>
    </w:rPr>
  </w:style>
  <w:style w:type="character" w:customStyle="1" w:styleId="ListLabel1">
    <w:name w:val="ListLabel 1"/>
    <w:rPr>
      <w:rFonts w:ascii="Verdana" w:hAnsi="Verdana" w:cs="Verdana"/>
      <w:b/>
      <w:sz w:val="18"/>
    </w:rPr>
  </w:style>
  <w:style w:type="character" w:customStyle="1" w:styleId="ListLabel2">
    <w:name w:val="ListLabel 2"/>
    <w:rPr>
      <w:rFonts w:ascii="Verdana" w:eastAsia="Times New Roman" w:hAnsi="Verdana" w:cs="Times New Roman"/>
      <w:b/>
      <w:sz w:val="18"/>
    </w:rPr>
  </w:style>
  <w:style w:type="character" w:customStyle="1" w:styleId="ListLabel3">
    <w:name w:val="ListLabel 3"/>
    <w:rPr>
      <w:rFonts w:eastAsia="Times New Roman" w:cs="Times New Roman"/>
      <w:sz w:val="2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ascii="Verdana" w:eastAsia="Times New Roman" w:hAnsi="Verdana"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ascii="Verdana" w:hAnsi="Verdana" w:cs="Verdana"/>
      <w:b/>
      <w:sz w:val="18"/>
    </w:rPr>
  </w:style>
  <w:style w:type="character" w:customStyle="1" w:styleId="ListLabel11">
    <w:name w:val="ListLabel 11"/>
    <w:rPr>
      <w:rFonts w:ascii="Verdana" w:hAnsi="Verdana" w:cs="Verdana"/>
      <w:u w:val="single"/>
    </w:rPr>
  </w:style>
  <w:style w:type="character" w:customStyle="1" w:styleId="ListLabel12">
    <w:name w:val="ListLabel 12"/>
    <w:rPr>
      <w:rFonts w:ascii="Verdana" w:hAnsi="Verdana" w:cs="Verdana"/>
      <w:sz w:val="18"/>
      <w:szCs w:val="18"/>
      <w:u w:val="single"/>
    </w:rPr>
  </w:style>
  <w:style w:type="character" w:customStyle="1" w:styleId="ListLabel13">
    <w:name w:val="ListLabel 13"/>
    <w:rPr>
      <w:rFonts w:cs="Symbol"/>
      <w:sz w:val="18"/>
    </w:rPr>
  </w:style>
  <w:style w:type="character" w:customStyle="1" w:styleId="ListLabel14">
    <w:name w:val="ListLabel 14"/>
    <w:rPr>
      <w:rFonts w:ascii="Verdana" w:hAnsi="Verdana" w:cs="Verdana"/>
      <w:b/>
      <w:sz w:val="18"/>
    </w:rPr>
  </w:style>
  <w:style w:type="character" w:customStyle="1" w:styleId="ListLabel15">
    <w:name w:val="ListLabel 15"/>
    <w:rPr>
      <w:rFonts w:ascii="Verdana" w:eastAsia="Times New Roman" w:hAnsi="Verdana" w:cs="Times New Roman"/>
      <w:b/>
      <w:i w:val="0"/>
      <w:iCs w:val="0"/>
      <w:sz w:val="18"/>
    </w:rPr>
  </w:style>
  <w:style w:type="character" w:customStyle="1" w:styleId="ListLabel16">
    <w:name w:val="ListLabel 16"/>
    <w:rPr>
      <w:rFonts w:ascii="Verdana" w:hAnsi="Verdana" w:cs="Wingdings"/>
      <w:sz w:val="16"/>
    </w:rPr>
  </w:style>
  <w:style w:type="character" w:customStyle="1" w:styleId="ListLabel17">
    <w:name w:val="ListLabel 17"/>
    <w:rPr>
      <w:rFonts w:cs="Times New Roman"/>
      <w:sz w:val="20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ascii="Verdana" w:eastAsia="Times New Roman" w:hAnsi="Verdana" w:cs="Times New Roman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ascii="Verdana" w:hAnsi="Verdana" w:cs="Verdana"/>
      <w:b/>
      <w:sz w:val="18"/>
    </w:rPr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cs="Symbol"/>
      <w:sz w:val="18"/>
    </w:rPr>
  </w:style>
  <w:style w:type="character" w:customStyle="1" w:styleId="ListLabel38">
    <w:name w:val="ListLabel 38"/>
    <w:rPr>
      <w:rFonts w:ascii="Verdana" w:hAnsi="Verdana" w:cs="Verdana"/>
      <w:b/>
      <w:sz w:val="18"/>
    </w:rPr>
  </w:style>
  <w:style w:type="character" w:customStyle="1" w:styleId="ListLabel39">
    <w:name w:val="ListLabel 39"/>
    <w:rPr>
      <w:rFonts w:ascii="Verdana" w:eastAsia="Times New Roman" w:hAnsi="Verdana" w:cs="Times New Roman"/>
      <w:b/>
      <w:i w:val="0"/>
      <w:iCs w:val="0"/>
      <w:sz w:val="18"/>
    </w:rPr>
  </w:style>
  <w:style w:type="character" w:customStyle="1" w:styleId="ListLabel40">
    <w:name w:val="ListLabel 40"/>
    <w:rPr>
      <w:rFonts w:ascii="Verdana" w:hAnsi="Verdana" w:cs="Wingdings"/>
      <w:sz w:val="16"/>
    </w:rPr>
  </w:style>
  <w:style w:type="character" w:customStyle="1" w:styleId="ListLabel41">
    <w:name w:val="ListLabel 41"/>
    <w:rPr>
      <w:rFonts w:cs="Times New Roman"/>
      <w:sz w:val="20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ascii="Verdana" w:eastAsia="Times New Roman" w:hAnsi="Verdana" w:cs="Times New Roman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ascii="Verdana" w:hAnsi="Verdana" w:cs="Verdana"/>
      <w:b/>
      <w:sz w:val="18"/>
    </w:rPr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  <w:rPr>
      <w:rFonts w:cs="Symbol"/>
      <w:sz w:val="18"/>
    </w:rPr>
  </w:style>
  <w:style w:type="character" w:customStyle="1" w:styleId="ListLabel62">
    <w:name w:val="ListLabel 62"/>
    <w:rPr>
      <w:rFonts w:ascii="Verdana" w:hAnsi="Verdana" w:cs="Verdana"/>
      <w:b/>
      <w:sz w:val="18"/>
    </w:rPr>
  </w:style>
  <w:style w:type="character" w:customStyle="1" w:styleId="ListLabel63">
    <w:name w:val="ListLabel 63"/>
    <w:rPr>
      <w:rFonts w:ascii="Verdana" w:eastAsia="Times New Roman" w:hAnsi="Verdana" w:cs="Times New Roman"/>
      <w:b/>
      <w:i w:val="0"/>
      <w:iCs w:val="0"/>
      <w:sz w:val="18"/>
    </w:rPr>
  </w:style>
  <w:style w:type="character" w:customStyle="1" w:styleId="ListLabel64">
    <w:name w:val="ListLabel 64"/>
    <w:rPr>
      <w:rFonts w:ascii="Verdana" w:hAnsi="Verdana" w:cs="Wingdings"/>
      <w:sz w:val="16"/>
    </w:rPr>
  </w:style>
  <w:style w:type="character" w:customStyle="1" w:styleId="ListLabel65">
    <w:name w:val="ListLabel 65"/>
    <w:rPr>
      <w:rFonts w:cs="Times New Roman"/>
      <w:sz w:val="20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ascii="Verdana" w:eastAsia="Times New Roman" w:hAnsi="Verdana" w:cs="Times New Roman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ascii="Verdana" w:hAnsi="Verdana" w:cs="Verdana"/>
      <w:b/>
      <w:sz w:val="18"/>
    </w:rPr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  <w:rPr>
      <w:rFonts w:cs="Symbol"/>
      <w:sz w:val="18"/>
    </w:rPr>
  </w:style>
  <w:style w:type="character" w:customStyle="1" w:styleId="ListLabel86">
    <w:name w:val="ListLabel 86"/>
    <w:rPr>
      <w:rFonts w:ascii="Verdana" w:hAnsi="Verdana" w:cs="Verdana"/>
      <w:b/>
      <w:sz w:val="18"/>
    </w:rPr>
  </w:style>
  <w:style w:type="character" w:customStyle="1" w:styleId="ListLabel87">
    <w:name w:val="ListLabel 87"/>
    <w:rPr>
      <w:rFonts w:ascii="Verdana" w:eastAsia="Times New Roman" w:hAnsi="Verdana" w:cs="Times New Roman"/>
      <w:b/>
      <w:i w:val="0"/>
      <w:iCs w:val="0"/>
      <w:sz w:val="18"/>
    </w:rPr>
  </w:style>
  <w:style w:type="character" w:customStyle="1" w:styleId="ListLabel88">
    <w:name w:val="ListLabel 88"/>
    <w:rPr>
      <w:rFonts w:ascii="Verdana" w:hAnsi="Verdana" w:cs="Wingdings"/>
      <w:sz w:val="16"/>
    </w:rPr>
  </w:style>
  <w:style w:type="character" w:customStyle="1" w:styleId="ListLabel89">
    <w:name w:val="ListLabel 89"/>
    <w:rPr>
      <w:rFonts w:cs="Times New Roman"/>
      <w:sz w:val="20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character" w:customStyle="1" w:styleId="ListLabel94">
    <w:name w:val="ListLabel 94"/>
    <w:rPr>
      <w:rFonts w:cs="Symbol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Wingdings"/>
    </w:rPr>
  </w:style>
  <w:style w:type="character" w:customStyle="1" w:styleId="ListLabel97">
    <w:name w:val="ListLabel 97"/>
    <w:rPr>
      <w:rFonts w:ascii="Verdana" w:eastAsia="Times New Roman" w:hAnsi="Verdana" w:cs="Times New Roman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cs="Symbol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cs="Wingdings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  <w:rPr>
      <w:rFonts w:cs="Wingdings"/>
    </w:rPr>
  </w:style>
  <w:style w:type="character" w:customStyle="1" w:styleId="ListLabel106">
    <w:name w:val="ListLabel 106"/>
    <w:rPr>
      <w:rFonts w:ascii="Verdana" w:hAnsi="Verdana" w:cs="Verdana"/>
      <w:b/>
      <w:sz w:val="18"/>
    </w:rPr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rFonts w:cs="Symbol"/>
      <w:sz w:val="18"/>
    </w:rPr>
  </w:style>
  <w:style w:type="character" w:customStyle="1" w:styleId="ListLabel110">
    <w:name w:val="ListLabel 110"/>
    <w:rPr>
      <w:rFonts w:ascii="Verdana" w:hAnsi="Verdana" w:cs="Verdana"/>
      <w:b/>
      <w:sz w:val="18"/>
    </w:rPr>
  </w:style>
  <w:style w:type="character" w:customStyle="1" w:styleId="ListLabel111">
    <w:name w:val="ListLabel 111"/>
    <w:rPr>
      <w:rFonts w:ascii="Verdana" w:eastAsia="Times New Roman" w:hAnsi="Verdana" w:cs="Times New Roman"/>
      <w:b/>
      <w:i w:val="0"/>
      <w:iCs w:val="0"/>
      <w:sz w:val="18"/>
    </w:rPr>
  </w:style>
  <w:style w:type="character" w:customStyle="1" w:styleId="ListLabel112">
    <w:name w:val="ListLabel 112"/>
    <w:rPr>
      <w:rFonts w:ascii="Verdana" w:hAnsi="Verdana" w:cs="Wingdings"/>
      <w:sz w:val="16"/>
    </w:rPr>
  </w:style>
  <w:style w:type="character" w:customStyle="1" w:styleId="ListLabel113">
    <w:name w:val="ListLabel 113"/>
    <w:rPr>
      <w:rFonts w:cs="Times New Roman"/>
      <w:sz w:val="20"/>
    </w:rPr>
  </w:style>
  <w:style w:type="character" w:customStyle="1" w:styleId="ListLabel114">
    <w:name w:val="ListLabel 114"/>
    <w:rPr>
      <w:rFonts w:cs="Wingdings"/>
    </w:rPr>
  </w:style>
  <w:style w:type="character" w:customStyle="1" w:styleId="ListLabel115">
    <w:name w:val="ListLabel 115"/>
    <w:rPr>
      <w:rFonts w:cs="Symbol"/>
    </w:rPr>
  </w:style>
  <w:style w:type="character" w:customStyle="1" w:styleId="ListLabel116">
    <w:name w:val="ListLabel 116"/>
    <w:rPr>
      <w:rFonts w:cs="Courier New"/>
    </w:rPr>
  </w:style>
  <w:style w:type="character" w:customStyle="1" w:styleId="ListLabel117">
    <w:name w:val="ListLabel 117"/>
    <w:rPr>
      <w:rFonts w:cs="Wingdings"/>
    </w:rPr>
  </w:style>
  <w:style w:type="character" w:customStyle="1" w:styleId="ListLabel118">
    <w:name w:val="ListLabel 118"/>
    <w:rPr>
      <w:rFonts w:cs="Symbol"/>
    </w:rPr>
  </w:style>
  <w:style w:type="character" w:customStyle="1" w:styleId="ListLabel119">
    <w:name w:val="ListLabel 119"/>
    <w:rPr>
      <w:rFonts w:cs="Courier New"/>
    </w:rPr>
  </w:style>
  <w:style w:type="character" w:customStyle="1" w:styleId="ListLabel120">
    <w:name w:val="ListLabel 120"/>
    <w:rPr>
      <w:rFonts w:cs="Wingdings"/>
    </w:rPr>
  </w:style>
  <w:style w:type="character" w:customStyle="1" w:styleId="ListLabel121">
    <w:name w:val="ListLabel 121"/>
    <w:rPr>
      <w:rFonts w:ascii="Verdana" w:eastAsia="Times New Roman" w:hAnsi="Verdana" w:cs="Times New Roman"/>
    </w:rPr>
  </w:style>
  <w:style w:type="character" w:customStyle="1" w:styleId="ListLabel122">
    <w:name w:val="ListLabel 122"/>
    <w:rPr>
      <w:rFonts w:cs="Courier New"/>
    </w:rPr>
  </w:style>
  <w:style w:type="character" w:customStyle="1" w:styleId="ListLabel123">
    <w:name w:val="ListLabel 123"/>
    <w:rPr>
      <w:rFonts w:cs="Wingdings"/>
    </w:rPr>
  </w:style>
  <w:style w:type="character" w:customStyle="1" w:styleId="ListLabel124">
    <w:name w:val="ListLabel 124"/>
    <w:rPr>
      <w:rFonts w:cs="Symbol"/>
    </w:rPr>
  </w:style>
  <w:style w:type="character" w:customStyle="1" w:styleId="ListLabel125">
    <w:name w:val="ListLabel 125"/>
    <w:rPr>
      <w:rFonts w:cs="Courier New"/>
    </w:rPr>
  </w:style>
  <w:style w:type="character" w:customStyle="1" w:styleId="ListLabel126">
    <w:name w:val="ListLabel 126"/>
    <w:rPr>
      <w:rFonts w:cs="Wingdings"/>
    </w:rPr>
  </w:style>
  <w:style w:type="character" w:customStyle="1" w:styleId="ListLabel127">
    <w:name w:val="ListLabel 127"/>
    <w:rPr>
      <w:rFonts w:cs="Symbol"/>
    </w:rPr>
  </w:style>
  <w:style w:type="character" w:customStyle="1" w:styleId="ListLabel128">
    <w:name w:val="ListLabel 128"/>
    <w:rPr>
      <w:rFonts w:cs="Courier New"/>
    </w:rPr>
  </w:style>
  <w:style w:type="character" w:customStyle="1" w:styleId="ListLabel129">
    <w:name w:val="ListLabel 129"/>
    <w:rPr>
      <w:rFonts w:cs="Wingdings"/>
    </w:rPr>
  </w:style>
  <w:style w:type="character" w:customStyle="1" w:styleId="ListLabel130">
    <w:name w:val="ListLabel 130"/>
    <w:rPr>
      <w:rFonts w:ascii="Verdana" w:hAnsi="Verdana" w:cs="Verdana"/>
      <w:b/>
      <w:sz w:val="18"/>
    </w:rPr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  <w:rPr>
      <w:rFonts w:cs="Symbol"/>
      <w:sz w:val="18"/>
    </w:rPr>
  </w:style>
  <w:style w:type="character" w:customStyle="1" w:styleId="ListLabel134">
    <w:name w:val="ListLabel 134"/>
    <w:rPr>
      <w:rFonts w:ascii="Verdana" w:hAnsi="Verdana" w:cs="Verdana"/>
      <w:b/>
      <w:sz w:val="18"/>
    </w:rPr>
  </w:style>
  <w:style w:type="character" w:customStyle="1" w:styleId="ListLabel135">
    <w:name w:val="ListLabel 135"/>
    <w:rPr>
      <w:rFonts w:ascii="Verdana" w:eastAsia="Times New Roman" w:hAnsi="Verdana" w:cs="Times New Roman"/>
      <w:b/>
      <w:i w:val="0"/>
      <w:iCs w:val="0"/>
      <w:sz w:val="18"/>
    </w:rPr>
  </w:style>
  <w:style w:type="character" w:customStyle="1" w:styleId="ListLabel136">
    <w:name w:val="ListLabel 136"/>
    <w:rPr>
      <w:rFonts w:ascii="Verdana" w:hAnsi="Verdana" w:cs="Wingdings"/>
      <w:sz w:val="16"/>
    </w:rPr>
  </w:style>
  <w:style w:type="character" w:customStyle="1" w:styleId="ListLabel137">
    <w:name w:val="ListLabel 137"/>
    <w:rPr>
      <w:rFonts w:cs="Times New Roman"/>
      <w:sz w:val="20"/>
    </w:rPr>
  </w:style>
  <w:style w:type="character" w:customStyle="1" w:styleId="ListLabel138">
    <w:name w:val="ListLabel 138"/>
    <w:rPr>
      <w:rFonts w:cs="Wingdings"/>
    </w:rPr>
  </w:style>
  <w:style w:type="character" w:customStyle="1" w:styleId="ListLabel139">
    <w:name w:val="ListLabel 139"/>
    <w:rPr>
      <w:rFonts w:cs="Symbol"/>
    </w:rPr>
  </w:style>
  <w:style w:type="character" w:customStyle="1" w:styleId="ListLabel140">
    <w:name w:val="ListLabel 140"/>
    <w:rPr>
      <w:rFonts w:cs="Courier New"/>
    </w:rPr>
  </w:style>
  <w:style w:type="character" w:customStyle="1" w:styleId="ListLabel141">
    <w:name w:val="ListLabel 141"/>
    <w:rPr>
      <w:rFonts w:cs="Wingdings"/>
    </w:rPr>
  </w:style>
  <w:style w:type="character" w:customStyle="1" w:styleId="ListLabel142">
    <w:name w:val="ListLabel 142"/>
    <w:rPr>
      <w:rFonts w:cs="Symbol"/>
    </w:rPr>
  </w:style>
  <w:style w:type="character" w:customStyle="1" w:styleId="ListLabel143">
    <w:name w:val="ListLabel 143"/>
    <w:rPr>
      <w:rFonts w:cs="Courier New"/>
    </w:rPr>
  </w:style>
  <w:style w:type="character" w:customStyle="1" w:styleId="ListLabel144">
    <w:name w:val="ListLabel 144"/>
    <w:rPr>
      <w:rFonts w:cs="Wingdings"/>
    </w:rPr>
  </w:style>
  <w:style w:type="character" w:customStyle="1" w:styleId="ListLabel145">
    <w:name w:val="ListLabel 145"/>
    <w:rPr>
      <w:rFonts w:ascii="Verdana" w:eastAsia="Times New Roman" w:hAnsi="Verdana" w:cs="Times New Roman"/>
    </w:rPr>
  </w:style>
  <w:style w:type="character" w:customStyle="1" w:styleId="ListLabel146">
    <w:name w:val="ListLabel 146"/>
    <w:rPr>
      <w:rFonts w:cs="Courier New"/>
    </w:rPr>
  </w:style>
  <w:style w:type="character" w:customStyle="1" w:styleId="ListLabel147">
    <w:name w:val="ListLabel 147"/>
    <w:rPr>
      <w:rFonts w:cs="Wingdings"/>
    </w:rPr>
  </w:style>
  <w:style w:type="character" w:customStyle="1" w:styleId="ListLabel148">
    <w:name w:val="ListLabel 148"/>
    <w:rPr>
      <w:rFonts w:cs="Symbol"/>
    </w:rPr>
  </w:style>
  <w:style w:type="character" w:customStyle="1" w:styleId="ListLabel149">
    <w:name w:val="ListLabel 149"/>
    <w:rPr>
      <w:rFonts w:cs="Courier New"/>
    </w:rPr>
  </w:style>
  <w:style w:type="character" w:customStyle="1" w:styleId="ListLabel150">
    <w:name w:val="ListLabel 150"/>
    <w:rPr>
      <w:rFonts w:cs="Wingdings"/>
    </w:rPr>
  </w:style>
  <w:style w:type="character" w:customStyle="1" w:styleId="ListLabel151">
    <w:name w:val="ListLabel 151"/>
    <w:rPr>
      <w:rFonts w:cs="Symbol"/>
    </w:rPr>
  </w:style>
  <w:style w:type="character" w:customStyle="1" w:styleId="ListLabel152">
    <w:name w:val="ListLabel 152"/>
    <w:rPr>
      <w:rFonts w:cs="Courier New"/>
    </w:rPr>
  </w:style>
  <w:style w:type="character" w:customStyle="1" w:styleId="ListLabel153">
    <w:name w:val="ListLabel 153"/>
    <w:rPr>
      <w:rFonts w:cs="Wingdings"/>
    </w:rPr>
  </w:style>
  <w:style w:type="character" w:customStyle="1" w:styleId="ListLabel154">
    <w:name w:val="ListLabel 154"/>
    <w:rPr>
      <w:rFonts w:ascii="Verdana" w:hAnsi="Verdana" w:cs="Verdana"/>
      <w:b/>
      <w:sz w:val="18"/>
    </w:rPr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  <w:rPr>
      <w:rFonts w:cs="Symbol"/>
      <w:sz w:val="18"/>
    </w:rPr>
  </w:style>
  <w:style w:type="character" w:customStyle="1" w:styleId="ListLabel158">
    <w:name w:val="ListLabel 158"/>
    <w:rPr>
      <w:rFonts w:ascii="Verdana" w:hAnsi="Verdana" w:cs="Verdana"/>
      <w:b/>
      <w:i w:val="0"/>
      <w:sz w:val="18"/>
    </w:rPr>
  </w:style>
  <w:style w:type="character" w:customStyle="1" w:styleId="ListLabel159">
    <w:name w:val="ListLabel 159"/>
    <w:rPr>
      <w:rFonts w:ascii="Verdana" w:hAnsi="Verdana" w:cs="Verdana"/>
      <w:b/>
      <w:sz w:val="18"/>
    </w:rPr>
  </w:style>
  <w:style w:type="character" w:customStyle="1" w:styleId="ListLabel160">
    <w:name w:val="ListLabel 160"/>
    <w:rPr>
      <w:rFonts w:ascii="Verdana" w:eastAsia="Times New Roman" w:hAnsi="Verdana" w:cs="Times New Roman"/>
      <w:b/>
      <w:i w:val="0"/>
      <w:iCs w:val="0"/>
      <w:sz w:val="18"/>
    </w:rPr>
  </w:style>
  <w:style w:type="character" w:customStyle="1" w:styleId="ListLabel161">
    <w:name w:val="ListLabel 161"/>
    <w:rPr>
      <w:rFonts w:ascii="Verdana" w:hAnsi="Verdana" w:cs="Wingdings"/>
      <w:sz w:val="16"/>
    </w:rPr>
  </w:style>
  <w:style w:type="character" w:customStyle="1" w:styleId="ListLabel162">
    <w:name w:val="ListLabel 162"/>
    <w:rPr>
      <w:rFonts w:cs="Times New Roman"/>
      <w:sz w:val="20"/>
    </w:rPr>
  </w:style>
  <w:style w:type="character" w:customStyle="1" w:styleId="ListLabel163">
    <w:name w:val="ListLabel 163"/>
    <w:rPr>
      <w:rFonts w:cs="Wingdings"/>
    </w:rPr>
  </w:style>
  <w:style w:type="character" w:customStyle="1" w:styleId="ListLabel164">
    <w:name w:val="ListLabel 164"/>
    <w:rPr>
      <w:rFonts w:cs="Symbol"/>
    </w:rPr>
  </w:style>
  <w:style w:type="character" w:customStyle="1" w:styleId="ListLabel165">
    <w:name w:val="ListLabel 165"/>
    <w:rPr>
      <w:rFonts w:cs="Courier New"/>
    </w:rPr>
  </w:style>
  <w:style w:type="character" w:customStyle="1" w:styleId="ListLabel166">
    <w:name w:val="ListLabel 166"/>
    <w:rPr>
      <w:rFonts w:cs="Wingdings"/>
    </w:rPr>
  </w:style>
  <w:style w:type="character" w:customStyle="1" w:styleId="ListLabel167">
    <w:name w:val="ListLabel 167"/>
    <w:rPr>
      <w:rFonts w:cs="Symbol"/>
    </w:rPr>
  </w:style>
  <w:style w:type="character" w:customStyle="1" w:styleId="ListLabel168">
    <w:name w:val="ListLabel 168"/>
    <w:rPr>
      <w:rFonts w:cs="Courier New"/>
    </w:rPr>
  </w:style>
  <w:style w:type="character" w:customStyle="1" w:styleId="ListLabel169">
    <w:name w:val="ListLabel 169"/>
    <w:rPr>
      <w:rFonts w:cs="Wingdings"/>
    </w:rPr>
  </w:style>
  <w:style w:type="character" w:customStyle="1" w:styleId="ListLabel170">
    <w:name w:val="ListLabel 170"/>
    <w:rPr>
      <w:rFonts w:ascii="Verdana" w:eastAsia="Times New Roman" w:hAnsi="Verdana" w:cs="Times New Roman"/>
    </w:rPr>
  </w:style>
  <w:style w:type="character" w:customStyle="1" w:styleId="ListLabel171">
    <w:name w:val="ListLabel 171"/>
    <w:rPr>
      <w:rFonts w:cs="Courier New"/>
    </w:rPr>
  </w:style>
  <w:style w:type="character" w:customStyle="1" w:styleId="ListLabel172">
    <w:name w:val="ListLabel 172"/>
    <w:rPr>
      <w:rFonts w:cs="Wingdings"/>
    </w:rPr>
  </w:style>
  <w:style w:type="character" w:customStyle="1" w:styleId="ListLabel173">
    <w:name w:val="ListLabel 173"/>
    <w:rPr>
      <w:rFonts w:cs="Symbol"/>
    </w:rPr>
  </w:style>
  <w:style w:type="character" w:customStyle="1" w:styleId="ListLabel174">
    <w:name w:val="ListLabel 174"/>
    <w:rPr>
      <w:rFonts w:cs="Courier New"/>
    </w:rPr>
  </w:style>
  <w:style w:type="character" w:customStyle="1" w:styleId="ListLabel175">
    <w:name w:val="ListLabel 175"/>
    <w:rPr>
      <w:rFonts w:cs="Wingdings"/>
    </w:rPr>
  </w:style>
  <w:style w:type="character" w:customStyle="1" w:styleId="ListLabel176">
    <w:name w:val="ListLabel 176"/>
    <w:rPr>
      <w:rFonts w:cs="Symbol"/>
    </w:rPr>
  </w:style>
  <w:style w:type="character" w:customStyle="1" w:styleId="ListLabel177">
    <w:name w:val="ListLabel 177"/>
    <w:rPr>
      <w:rFonts w:cs="Courier New"/>
    </w:rPr>
  </w:style>
  <w:style w:type="character" w:customStyle="1" w:styleId="ListLabel178">
    <w:name w:val="ListLabel 178"/>
    <w:rPr>
      <w:rFonts w:cs="Wingdings"/>
    </w:rPr>
  </w:style>
  <w:style w:type="character" w:customStyle="1" w:styleId="ListLabel179">
    <w:name w:val="ListLabel 179"/>
    <w:rPr>
      <w:rFonts w:ascii="Verdana" w:hAnsi="Verdana" w:cs="Verdana"/>
      <w:b/>
      <w:sz w:val="18"/>
    </w:rPr>
  </w:style>
  <w:style w:type="character" w:customStyle="1" w:styleId="ListLabel180">
    <w:name w:val="ListLabel 180"/>
    <w:rPr>
      <w:b w:val="0"/>
    </w:rPr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  <w:rPr>
      <w:rFonts w:cs="Symbol"/>
      <w:sz w:val="18"/>
    </w:rPr>
  </w:style>
  <w:style w:type="character" w:customStyle="1" w:styleId="ListLabel184">
    <w:name w:val="ListLabel 184"/>
    <w:rPr>
      <w:rFonts w:ascii="Verdana" w:hAnsi="Verdana" w:cs="Verdana"/>
      <w:b/>
      <w:i w:val="0"/>
      <w:sz w:val="18"/>
    </w:rPr>
  </w:style>
  <w:style w:type="character" w:customStyle="1" w:styleId="ListLabel185">
    <w:name w:val="ListLabel 185"/>
    <w:rPr>
      <w:rFonts w:ascii="Verdana" w:hAnsi="Verdana" w:cs="Verdana"/>
      <w:b/>
      <w:sz w:val="18"/>
    </w:rPr>
  </w:style>
  <w:style w:type="character" w:customStyle="1" w:styleId="ListLabel186">
    <w:name w:val="ListLabel 186"/>
    <w:rPr>
      <w:rFonts w:ascii="Verdana" w:eastAsia="Times New Roman" w:hAnsi="Verdana" w:cs="Times New Roman"/>
      <w:b/>
      <w:i w:val="0"/>
      <w:iCs w:val="0"/>
      <w:sz w:val="18"/>
    </w:rPr>
  </w:style>
  <w:style w:type="character" w:customStyle="1" w:styleId="ListLabel187">
    <w:name w:val="ListLabel 187"/>
    <w:rPr>
      <w:rFonts w:ascii="Verdana" w:hAnsi="Verdana" w:cs="Wingdings"/>
      <w:sz w:val="16"/>
    </w:rPr>
  </w:style>
  <w:style w:type="character" w:customStyle="1" w:styleId="ListLabel188">
    <w:name w:val="ListLabel 188"/>
    <w:rPr>
      <w:rFonts w:cs="Times New Roman"/>
      <w:sz w:val="20"/>
    </w:rPr>
  </w:style>
  <w:style w:type="character" w:customStyle="1" w:styleId="ListLabel189">
    <w:name w:val="ListLabel 189"/>
    <w:rPr>
      <w:rFonts w:cs="Wingdings"/>
    </w:rPr>
  </w:style>
  <w:style w:type="character" w:customStyle="1" w:styleId="ListLabel190">
    <w:name w:val="ListLabel 190"/>
    <w:rPr>
      <w:rFonts w:cs="Symbol"/>
    </w:rPr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  <w:rPr>
      <w:rFonts w:cs="Wingdings"/>
    </w:rPr>
  </w:style>
  <w:style w:type="character" w:customStyle="1" w:styleId="ListLabel193">
    <w:name w:val="ListLabel 193"/>
    <w:rPr>
      <w:rFonts w:cs="Symbol"/>
    </w:rPr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  <w:rPr>
      <w:rFonts w:cs="Wingdings"/>
    </w:rPr>
  </w:style>
  <w:style w:type="character" w:customStyle="1" w:styleId="ListLabel196">
    <w:name w:val="ListLabel 196"/>
    <w:rPr>
      <w:rFonts w:ascii="Verdana" w:eastAsia="Times New Roman" w:hAnsi="Verdana" w:cs="Times New Roman"/>
    </w:rPr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  <w:rPr>
      <w:rFonts w:cs="Wingdings"/>
    </w:rPr>
  </w:style>
  <w:style w:type="character" w:customStyle="1" w:styleId="ListLabel199">
    <w:name w:val="ListLabel 199"/>
    <w:rPr>
      <w:rFonts w:cs="Symbol"/>
    </w:rPr>
  </w:style>
  <w:style w:type="character" w:customStyle="1" w:styleId="ListLabel200">
    <w:name w:val="ListLabel 200"/>
    <w:rPr>
      <w:rFonts w:cs="Courier New"/>
    </w:rPr>
  </w:style>
  <w:style w:type="character" w:customStyle="1" w:styleId="ListLabel201">
    <w:name w:val="ListLabel 201"/>
    <w:rPr>
      <w:rFonts w:cs="Wingdings"/>
    </w:rPr>
  </w:style>
  <w:style w:type="character" w:customStyle="1" w:styleId="ListLabel202">
    <w:name w:val="ListLabel 202"/>
    <w:rPr>
      <w:rFonts w:cs="Symbol"/>
    </w:rPr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  <w:rPr>
      <w:rFonts w:cs="Wingdings"/>
    </w:rPr>
  </w:style>
  <w:style w:type="character" w:customStyle="1" w:styleId="ListLabel205">
    <w:name w:val="ListLabel 205"/>
    <w:rPr>
      <w:rFonts w:ascii="Verdana" w:hAnsi="Verdana" w:cs="Verdana"/>
      <w:b/>
      <w:sz w:val="18"/>
    </w:rPr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  <w:rPr>
      <w:rFonts w:cs="Courier New"/>
    </w:rPr>
  </w:style>
  <w:style w:type="character" w:customStyle="1" w:styleId="ListLabel208">
    <w:name w:val="ListLabel 208"/>
    <w:rPr>
      <w:rFonts w:cs="Courier New"/>
    </w:rPr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  <w:rPr>
      <w:rFonts w:cs="Symbol"/>
      <w:sz w:val="18"/>
    </w:rPr>
  </w:style>
  <w:style w:type="character" w:customStyle="1" w:styleId="ListLabel212">
    <w:name w:val="ListLabel 212"/>
    <w:rPr>
      <w:rFonts w:ascii="Verdana" w:hAnsi="Verdana" w:cs="Verdana"/>
      <w:b/>
      <w:i w:val="0"/>
      <w:sz w:val="18"/>
    </w:rPr>
  </w:style>
  <w:style w:type="character" w:customStyle="1" w:styleId="ListLabel213">
    <w:name w:val="ListLabel 213"/>
    <w:rPr>
      <w:rFonts w:ascii="Verdana" w:hAnsi="Verdana" w:cs="Verdana"/>
      <w:b/>
      <w:sz w:val="18"/>
    </w:rPr>
  </w:style>
  <w:style w:type="character" w:customStyle="1" w:styleId="ListLabel214">
    <w:name w:val="ListLabel 214"/>
    <w:rPr>
      <w:rFonts w:ascii="Verdana" w:eastAsia="Times New Roman" w:hAnsi="Verdana" w:cs="Times New Roman"/>
      <w:b/>
      <w:i w:val="0"/>
      <w:iCs w:val="0"/>
      <w:sz w:val="18"/>
    </w:rPr>
  </w:style>
  <w:style w:type="character" w:customStyle="1" w:styleId="ListLabel215">
    <w:name w:val="ListLabel 215"/>
    <w:rPr>
      <w:rFonts w:ascii="Verdana" w:hAnsi="Verdana" w:cs="Wingdings"/>
      <w:sz w:val="16"/>
    </w:rPr>
  </w:style>
  <w:style w:type="character" w:customStyle="1" w:styleId="ListLabel216">
    <w:name w:val="ListLabel 216"/>
    <w:rPr>
      <w:rFonts w:cs="Times New Roman"/>
      <w:sz w:val="20"/>
    </w:rPr>
  </w:style>
  <w:style w:type="character" w:customStyle="1" w:styleId="ListLabel217">
    <w:name w:val="ListLabel 217"/>
    <w:rPr>
      <w:rFonts w:cs="Wingdings"/>
    </w:rPr>
  </w:style>
  <w:style w:type="character" w:customStyle="1" w:styleId="ListLabel218">
    <w:name w:val="ListLabel 218"/>
    <w:rPr>
      <w:rFonts w:cs="Symbol"/>
    </w:rPr>
  </w:style>
  <w:style w:type="character" w:customStyle="1" w:styleId="ListLabel219">
    <w:name w:val="ListLabel 219"/>
    <w:rPr>
      <w:rFonts w:cs="Courier New"/>
    </w:rPr>
  </w:style>
  <w:style w:type="character" w:customStyle="1" w:styleId="ListLabel220">
    <w:name w:val="ListLabel 220"/>
    <w:rPr>
      <w:rFonts w:cs="Wingdings"/>
    </w:rPr>
  </w:style>
  <w:style w:type="character" w:customStyle="1" w:styleId="ListLabel221">
    <w:name w:val="ListLabel 221"/>
    <w:rPr>
      <w:rFonts w:cs="Symbol"/>
    </w:rPr>
  </w:style>
  <w:style w:type="character" w:customStyle="1" w:styleId="ListLabel222">
    <w:name w:val="ListLabel 222"/>
    <w:rPr>
      <w:rFonts w:cs="Courier New"/>
    </w:rPr>
  </w:style>
  <w:style w:type="character" w:customStyle="1" w:styleId="ListLabel223">
    <w:name w:val="ListLabel 223"/>
    <w:rPr>
      <w:rFonts w:cs="Wingdings"/>
    </w:rPr>
  </w:style>
  <w:style w:type="character" w:customStyle="1" w:styleId="ListLabel224">
    <w:name w:val="ListLabel 224"/>
    <w:rPr>
      <w:rFonts w:ascii="Verdana" w:eastAsia="Times New Roman" w:hAnsi="Verdana" w:cs="Times New Roman"/>
    </w:rPr>
  </w:style>
  <w:style w:type="character" w:customStyle="1" w:styleId="ListLabel225">
    <w:name w:val="ListLabel 225"/>
    <w:rPr>
      <w:rFonts w:cs="Courier New"/>
    </w:rPr>
  </w:style>
  <w:style w:type="character" w:customStyle="1" w:styleId="ListLabel226">
    <w:name w:val="ListLabel 226"/>
    <w:rPr>
      <w:rFonts w:cs="Wingdings"/>
    </w:rPr>
  </w:style>
  <w:style w:type="character" w:customStyle="1" w:styleId="ListLabel227">
    <w:name w:val="ListLabel 227"/>
    <w:rPr>
      <w:rFonts w:cs="Symbol"/>
    </w:rPr>
  </w:style>
  <w:style w:type="character" w:customStyle="1" w:styleId="ListLabel228">
    <w:name w:val="ListLabel 228"/>
    <w:rPr>
      <w:rFonts w:cs="Courier New"/>
    </w:rPr>
  </w:style>
  <w:style w:type="character" w:customStyle="1" w:styleId="ListLabel229">
    <w:name w:val="ListLabel 229"/>
    <w:rPr>
      <w:rFonts w:cs="Wingdings"/>
    </w:rPr>
  </w:style>
  <w:style w:type="character" w:customStyle="1" w:styleId="ListLabel230">
    <w:name w:val="ListLabel 230"/>
    <w:rPr>
      <w:rFonts w:cs="Symbol"/>
    </w:rPr>
  </w:style>
  <w:style w:type="character" w:customStyle="1" w:styleId="ListLabel231">
    <w:name w:val="ListLabel 231"/>
    <w:rPr>
      <w:rFonts w:cs="Courier New"/>
    </w:rPr>
  </w:style>
  <w:style w:type="character" w:customStyle="1" w:styleId="ListLabel232">
    <w:name w:val="ListLabel 232"/>
    <w:rPr>
      <w:rFonts w:cs="Wingdings"/>
    </w:rPr>
  </w:style>
  <w:style w:type="character" w:customStyle="1" w:styleId="ListLabel233">
    <w:name w:val="ListLabel 233"/>
    <w:rPr>
      <w:rFonts w:ascii="Verdana" w:hAnsi="Verdana" w:cs="Verdana"/>
      <w:b/>
      <w:sz w:val="18"/>
    </w:rPr>
  </w:style>
  <w:style w:type="character" w:customStyle="1" w:styleId="ListLabel234">
    <w:name w:val="ListLabel 234"/>
    <w:rPr>
      <w:rFonts w:ascii="Verdana" w:hAnsi="Verdana" w:cs="Verdana"/>
      <w:sz w:val="18"/>
    </w:rPr>
  </w:style>
  <w:style w:type="character" w:customStyle="1" w:styleId="ListLabel235">
    <w:name w:val="ListLabel 235"/>
    <w:rPr>
      <w:rFonts w:cs="Courier New"/>
    </w:rPr>
  </w:style>
  <w:style w:type="character" w:customStyle="1" w:styleId="ListLabel236">
    <w:name w:val="ListLabel 236"/>
    <w:rPr>
      <w:rFonts w:cs="Wingdings"/>
    </w:rPr>
  </w:style>
  <w:style w:type="character" w:customStyle="1" w:styleId="ListLabel237">
    <w:name w:val="ListLabel 237"/>
    <w:rPr>
      <w:rFonts w:cs="Symbol"/>
    </w:rPr>
  </w:style>
  <w:style w:type="character" w:customStyle="1" w:styleId="ListLabel238">
    <w:name w:val="ListLabel 238"/>
    <w:rPr>
      <w:rFonts w:cs="Courier New"/>
    </w:rPr>
  </w:style>
  <w:style w:type="character" w:customStyle="1" w:styleId="ListLabel239">
    <w:name w:val="ListLabel 239"/>
    <w:rPr>
      <w:rFonts w:cs="Wingdings"/>
    </w:rPr>
  </w:style>
  <w:style w:type="character" w:customStyle="1" w:styleId="ListLabel240">
    <w:name w:val="ListLabel 240"/>
    <w:rPr>
      <w:rFonts w:cs="Symbol"/>
    </w:rPr>
  </w:style>
  <w:style w:type="character" w:customStyle="1" w:styleId="ListLabel241">
    <w:name w:val="ListLabel 241"/>
    <w:rPr>
      <w:rFonts w:cs="Courier New"/>
    </w:rPr>
  </w:style>
  <w:style w:type="character" w:customStyle="1" w:styleId="ListLabel242">
    <w:name w:val="ListLabel 242"/>
    <w:rPr>
      <w:rFonts w:cs="Wingdings"/>
    </w:rPr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  <w:rPr>
      <w:rFonts w:cs="Symbol"/>
      <w:sz w:val="18"/>
    </w:rPr>
  </w:style>
  <w:style w:type="character" w:customStyle="1" w:styleId="ListLabel246">
    <w:name w:val="ListLabel 246"/>
    <w:rPr>
      <w:rFonts w:ascii="Verdana" w:hAnsi="Verdana" w:cs="Verdana"/>
      <w:b/>
      <w:i w:val="0"/>
      <w:sz w:val="18"/>
    </w:rPr>
  </w:style>
  <w:style w:type="character" w:customStyle="1" w:styleId="ListLabel247">
    <w:name w:val="ListLabel 247"/>
    <w:rPr>
      <w:rFonts w:ascii="Verdana" w:hAnsi="Verdana" w:cs="Verdana"/>
      <w:b/>
      <w:sz w:val="18"/>
    </w:rPr>
  </w:style>
  <w:style w:type="character" w:customStyle="1" w:styleId="ListLabel248">
    <w:name w:val="ListLabel 248"/>
    <w:rPr>
      <w:rFonts w:ascii="Verdana" w:eastAsia="Times New Roman" w:hAnsi="Verdana" w:cs="Times New Roman"/>
      <w:b/>
      <w:i w:val="0"/>
      <w:iCs w:val="0"/>
      <w:sz w:val="18"/>
    </w:rPr>
  </w:style>
  <w:style w:type="character" w:customStyle="1" w:styleId="ListLabel249">
    <w:name w:val="ListLabel 249"/>
    <w:rPr>
      <w:rFonts w:ascii="Verdana" w:hAnsi="Verdana" w:cs="Wingdings"/>
      <w:sz w:val="16"/>
    </w:rPr>
  </w:style>
  <w:style w:type="character" w:customStyle="1" w:styleId="ListLabel250">
    <w:name w:val="ListLabel 250"/>
    <w:rPr>
      <w:rFonts w:cs="Times New Roman"/>
      <w:sz w:val="20"/>
    </w:rPr>
  </w:style>
  <w:style w:type="character" w:customStyle="1" w:styleId="ListLabel251">
    <w:name w:val="ListLabel 251"/>
    <w:rPr>
      <w:rFonts w:cs="Wingdings"/>
    </w:rPr>
  </w:style>
  <w:style w:type="character" w:customStyle="1" w:styleId="ListLabel252">
    <w:name w:val="ListLabel 252"/>
    <w:rPr>
      <w:rFonts w:cs="Symbol"/>
    </w:rPr>
  </w:style>
  <w:style w:type="character" w:customStyle="1" w:styleId="ListLabel253">
    <w:name w:val="ListLabel 253"/>
    <w:rPr>
      <w:rFonts w:cs="Courier New"/>
    </w:rPr>
  </w:style>
  <w:style w:type="character" w:customStyle="1" w:styleId="ListLabel254">
    <w:name w:val="ListLabel 254"/>
    <w:rPr>
      <w:rFonts w:cs="Wingdings"/>
    </w:rPr>
  </w:style>
  <w:style w:type="character" w:customStyle="1" w:styleId="ListLabel255">
    <w:name w:val="ListLabel 255"/>
    <w:rPr>
      <w:rFonts w:cs="Symbol"/>
    </w:rPr>
  </w:style>
  <w:style w:type="character" w:customStyle="1" w:styleId="ListLabel256">
    <w:name w:val="ListLabel 256"/>
    <w:rPr>
      <w:rFonts w:cs="Courier New"/>
    </w:rPr>
  </w:style>
  <w:style w:type="character" w:customStyle="1" w:styleId="ListLabel257">
    <w:name w:val="ListLabel 257"/>
    <w:rPr>
      <w:rFonts w:cs="Wingdings"/>
    </w:rPr>
  </w:style>
  <w:style w:type="character" w:customStyle="1" w:styleId="ListLabel258">
    <w:name w:val="ListLabel 258"/>
    <w:rPr>
      <w:rFonts w:ascii="Verdana" w:eastAsia="Times New Roman" w:hAnsi="Verdana" w:cs="Times New Roman"/>
    </w:rPr>
  </w:style>
  <w:style w:type="character" w:customStyle="1" w:styleId="ListLabel259">
    <w:name w:val="ListLabel 259"/>
    <w:rPr>
      <w:rFonts w:cs="Courier New"/>
    </w:rPr>
  </w:style>
  <w:style w:type="character" w:customStyle="1" w:styleId="ListLabel260">
    <w:name w:val="ListLabel 260"/>
    <w:rPr>
      <w:rFonts w:cs="Wingdings"/>
    </w:rPr>
  </w:style>
  <w:style w:type="character" w:customStyle="1" w:styleId="ListLabel261">
    <w:name w:val="ListLabel 261"/>
    <w:rPr>
      <w:rFonts w:cs="Symbol"/>
    </w:rPr>
  </w:style>
  <w:style w:type="character" w:customStyle="1" w:styleId="ListLabel262">
    <w:name w:val="ListLabel 262"/>
    <w:rPr>
      <w:rFonts w:cs="Courier New"/>
    </w:rPr>
  </w:style>
  <w:style w:type="character" w:customStyle="1" w:styleId="ListLabel263">
    <w:name w:val="ListLabel 263"/>
    <w:rPr>
      <w:rFonts w:cs="Wingdings"/>
    </w:rPr>
  </w:style>
  <w:style w:type="character" w:customStyle="1" w:styleId="ListLabel264">
    <w:name w:val="ListLabel 264"/>
    <w:rPr>
      <w:rFonts w:cs="Symbol"/>
    </w:rPr>
  </w:style>
  <w:style w:type="character" w:customStyle="1" w:styleId="ListLabel265">
    <w:name w:val="ListLabel 265"/>
    <w:rPr>
      <w:rFonts w:cs="Courier New"/>
    </w:rPr>
  </w:style>
  <w:style w:type="character" w:customStyle="1" w:styleId="ListLabel266">
    <w:name w:val="ListLabel 266"/>
    <w:rPr>
      <w:rFonts w:cs="Wingdings"/>
    </w:rPr>
  </w:style>
  <w:style w:type="character" w:customStyle="1" w:styleId="ListLabel267">
    <w:name w:val="ListLabel 267"/>
    <w:rPr>
      <w:rFonts w:ascii="Verdana" w:hAnsi="Verdana" w:cs="Verdana"/>
      <w:b/>
      <w:sz w:val="18"/>
    </w:rPr>
  </w:style>
  <w:style w:type="character" w:customStyle="1" w:styleId="ListLabel268">
    <w:name w:val="ListLabel 268"/>
    <w:rPr>
      <w:rFonts w:ascii="Verdana" w:hAnsi="Verdana" w:cs="Verdana"/>
      <w:sz w:val="18"/>
    </w:rPr>
  </w:style>
  <w:style w:type="character" w:customStyle="1" w:styleId="ListLabel269">
    <w:name w:val="ListLabel 269"/>
    <w:rPr>
      <w:rFonts w:cs="Courier New"/>
    </w:rPr>
  </w:style>
  <w:style w:type="character" w:customStyle="1" w:styleId="ListLabel270">
    <w:name w:val="ListLabel 270"/>
    <w:rPr>
      <w:rFonts w:cs="Wingdings"/>
    </w:rPr>
  </w:style>
  <w:style w:type="character" w:customStyle="1" w:styleId="ListLabel271">
    <w:name w:val="ListLabel 271"/>
    <w:rPr>
      <w:rFonts w:cs="Symbol"/>
    </w:rPr>
  </w:style>
  <w:style w:type="character" w:customStyle="1" w:styleId="ListLabel272">
    <w:name w:val="ListLabel 272"/>
    <w:rPr>
      <w:rFonts w:cs="Courier New"/>
    </w:rPr>
  </w:style>
  <w:style w:type="character" w:customStyle="1" w:styleId="ListLabel273">
    <w:name w:val="ListLabel 273"/>
    <w:rPr>
      <w:rFonts w:cs="Wingdings"/>
    </w:rPr>
  </w:style>
  <w:style w:type="character" w:customStyle="1" w:styleId="ListLabel274">
    <w:name w:val="ListLabel 274"/>
    <w:rPr>
      <w:rFonts w:cs="Symbol"/>
    </w:rPr>
  </w:style>
  <w:style w:type="character" w:customStyle="1" w:styleId="ListLabel275">
    <w:name w:val="ListLabel 275"/>
    <w:rPr>
      <w:rFonts w:cs="Courier New"/>
    </w:rPr>
  </w:style>
  <w:style w:type="character" w:customStyle="1" w:styleId="ListLabel276">
    <w:name w:val="ListLabel 276"/>
    <w:rPr>
      <w:rFonts w:cs="Wingdings"/>
    </w:rPr>
  </w:style>
  <w:style w:type="character" w:customStyle="1" w:styleId="ListLabel277">
    <w:name w:val="ListLabel 277"/>
  </w:style>
  <w:style w:type="character" w:customStyle="1" w:styleId="ListLabel278">
    <w:name w:val="ListLabel 278"/>
  </w:style>
  <w:style w:type="character" w:customStyle="1" w:styleId="ListLabel279">
    <w:name w:val="ListLabel 279"/>
    <w:rPr>
      <w:rFonts w:cs="Symbol"/>
      <w:sz w:val="18"/>
    </w:rPr>
  </w:style>
  <w:style w:type="character" w:customStyle="1" w:styleId="ListLabel280">
    <w:name w:val="ListLabel 280"/>
    <w:rPr>
      <w:rFonts w:ascii="Verdana" w:hAnsi="Verdana" w:cs="Verdana"/>
      <w:b/>
      <w:i w:val="0"/>
      <w:sz w:val="18"/>
    </w:rPr>
  </w:style>
  <w:style w:type="character" w:customStyle="1" w:styleId="ListLabel281">
    <w:name w:val="ListLabel 281"/>
    <w:rPr>
      <w:rFonts w:ascii="Verdana" w:hAnsi="Verdana" w:cs="Verdana"/>
      <w:b/>
      <w:sz w:val="18"/>
    </w:rPr>
  </w:style>
  <w:style w:type="character" w:customStyle="1" w:styleId="ListLabel282">
    <w:name w:val="ListLabel 282"/>
    <w:rPr>
      <w:rFonts w:ascii="Verdana" w:eastAsia="Times New Roman" w:hAnsi="Verdana" w:cs="Times New Roman"/>
      <w:b/>
      <w:i w:val="0"/>
      <w:iCs w:val="0"/>
      <w:sz w:val="18"/>
    </w:rPr>
  </w:style>
  <w:style w:type="character" w:customStyle="1" w:styleId="ListLabel283">
    <w:name w:val="ListLabel 283"/>
    <w:rPr>
      <w:rFonts w:ascii="Verdana" w:hAnsi="Verdana" w:cs="Wingdings"/>
      <w:sz w:val="16"/>
    </w:rPr>
  </w:style>
  <w:style w:type="character" w:customStyle="1" w:styleId="ListLabel284">
    <w:name w:val="ListLabel 284"/>
    <w:rPr>
      <w:rFonts w:cs="Times New Roman"/>
      <w:sz w:val="20"/>
    </w:rPr>
  </w:style>
  <w:style w:type="character" w:customStyle="1" w:styleId="ListLabel285">
    <w:name w:val="ListLabel 285"/>
    <w:rPr>
      <w:rFonts w:cs="Wingdings"/>
    </w:rPr>
  </w:style>
  <w:style w:type="character" w:customStyle="1" w:styleId="ListLabel286">
    <w:name w:val="ListLabel 286"/>
    <w:rPr>
      <w:rFonts w:cs="Symbol"/>
    </w:rPr>
  </w:style>
  <w:style w:type="character" w:customStyle="1" w:styleId="ListLabel287">
    <w:name w:val="ListLabel 287"/>
    <w:rPr>
      <w:rFonts w:cs="Courier New"/>
    </w:rPr>
  </w:style>
  <w:style w:type="character" w:customStyle="1" w:styleId="ListLabel288">
    <w:name w:val="ListLabel 288"/>
    <w:rPr>
      <w:rFonts w:cs="Wingdings"/>
    </w:rPr>
  </w:style>
  <w:style w:type="character" w:customStyle="1" w:styleId="ListLabel289">
    <w:name w:val="ListLabel 289"/>
    <w:rPr>
      <w:rFonts w:cs="Symbol"/>
    </w:rPr>
  </w:style>
  <w:style w:type="character" w:customStyle="1" w:styleId="ListLabel290">
    <w:name w:val="ListLabel 290"/>
    <w:rPr>
      <w:rFonts w:cs="Courier New"/>
    </w:rPr>
  </w:style>
  <w:style w:type="character" w:customStyle="1" w:styleId="ListLabel291">
    <w:name w:val="ListLabel 291"/>
    <w:rPr>
      <w:rFonts w:cs="Wingdings"/>
    </w:rPr>
  </w:style>
  <w:style w:type="character" w:customStyle="1" w:styleId="ListLabel292">
    <w:name w:val="ListLabel 292"/>
    <w:rPr>
      <w:rFonts w:ascii="Verdana" w:eastAsia="Times New Roman" w:hAnsi="Verdana" w:cs="Times New Roman"/>
    </w:rPr>
  </w:style>
  <w:style w:type="character" w:customStyle="1" w:styleId="ListLabel293">
    <w:name w:val="ListLabel 293"/>
    <w:rPr>
      <w:rFonts w:cs="Courier New"/>
    </w:rPr>
  </w:style>
  <w:style w:type="character" w:customStyle="1" w:styleId="ListLabel294">
    <w:name w:val="ListLabel 294"/>
    <w:rPr>
      <w:rFonts w:cs="Wingdings"/>
    </w:rPr>
  </w:style>
  <w:style w:type="character" w:customStyle="1" w:styleId="ListLabel295">
    <w:name w:val="ListLabel 295"/>
    <w:rPr>
      <w:rFonts w:cs="Symbol"/>
    </w:rPr>
  </w:style>
  <w:style w:type="character" w:customStyle="1" w:styleId="ListLabel296">
    <w:name w:val="ListLabel 296"/>
    <w:rPr>
      <w:rFonts w:cs="Courier New"/>
    </w:rPr>
  </w:style>
  <w:style w:type="character" w:customStyle="1" w:styleId="ListLabel297">
    <w:name w:val="ListLabel 297"/>
    <w:rPr>
      <w:rFonts w:cs="Wingdings"/>
    </w:rPr>
  </w:style>
  <w:style w:type="character" w:customStyle="1" w:styleId="ListLabel298">
    <w:name w:val="ListLabel 298"/>
    <w:rPr>
      <w:rFonts w:cs="Symbol"/>
    </w:rPr>
  </w:style>
  <w:style w:type="character" w:customStyle="1" w:styleId="ListLabel299">
    <w:name w:val="ListLabel 299"/>
    <w:rPr>
      <w:rFonts w:cs="Courier New"/>
    </w:rPr>
  </w:style>
  <w:style w:type="character" w:customStyle="1" w:styleId="ListLabel300">
    <w:name w:val="ListLabel 300"/>
    <w:rPr>
      <w:rFonts w:cs="Wingdings"/>
    </w:rPr>
  </w:style>
  <w:style w:type="character" w:customStyle="1" w:styleId="ListLabel301">
    <w:name w:val="ListLabel 301"/>
    <w:rPr>
      <w:rFonts w:ascii="Verdana" w:hAnsi="Verdana" w:cs="Verdana"/>
      <w:b/>
      <w:sz w:val="18"/>
    </w:rPr>
  </w:style>
  <w:style w:type="character" w:customStyle="1" w:styleId="ListLabel302">
    <w:name w:val="ListLabel 302"/>
    <w:rPr>
      <w:rFonts w:ascii="Verdana" w:hAnsi="Verdana" w:cs="Verdana"/>
      <w:sz w:val="18"/>
    </w:rPr>
  </w:style>
  <w:style w:type="character" w:customStyle="1" w:styleId="ListLabel303">
    <w:name w:val="ListLabel 303"/>
    <w:rPr>
      <w:rFonts w:cs="Courier New"/>
    </w:rPr>
  </w:style>
  <w:style w:type="character" w:customStyle="1" w:styleId="ListLabel304">
    <w:name w:val="ListLabel 304"/>
    <w:rPr>
      <w:rFonts w:cs="Wingdings"/>
    </w:rPr>
  </w:style>
  <w:style w:type="character" w:customStyle="1" w:styleId="ListLabel305">
    <w:name w:val="ListLabel 305"/>
    <w:rPr>
      <w:rFonts w:cs="Symbol"/>
    </w:rPr>
  </w:style>
  <w:style w:type="character" w:customStyle="1" w:styleId="ListLabel306">
    <w:name w:val="ListLabel 306"/>
    <w:rPr>
      <w:rFonts w:cs="Courier New"/>
    </w:rPr>
  </w:style>
  <w:style w:type="character" w:customStyle="1" w:styleId="ListLabel307">
    <w:name w:val="ListLabel 307"/>
    <w:rPr>
      <w:rFonts w:cs="Wingdings"/>
    </w:rPr>
  </w:style>
  <w:style w:type="character" w:customStyle="1" w:styleId="ListLabel308">
    <w:name w:val="ListLabel 308"/>
    <w:rPr>
      <w:rFonts w:cs="Symbol"/>
    </w:rPr>
  </w:style>
  <w:style w:type="character" w:customStyle="1" w:styleId="ListLabel309">
    <w:name w:val="ListLabel 309"/>
    <w:rPr>
      <w:rFonts w:cs="Courier New"/>
    </w:rPr>
  </w:style>
  <w:style w:type="character" w:customStyle="1" w:styleId="ListLabel310">
    <w:name w:val="ListLabel 310"/>
    <w:rPr>
      <w:rFonts w:cs="Wingdings"/>
    </w:rPr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  <w:rPr>
      <w:rFonts w:cs="Symbol"/>
      <w:sz w:val="18"/>
    </w:rPr>
  </w:style>
  <w:style w:type="character" w:customStyle="1" w:styleId="ListLabel314">
    <w:name w:val="ListLabel 314"/>
    <w:rPr>
      <w:rFonts w:ascii="Verdana" w:hAnsi="Verdana" w:cs="Verdana"/>
      <w:b/>
      <w:i w:val="0"/>
      <w:sz w:val="18"/>
    </w:rPr>
  </w:style>
  <w:style w:type="character" w:customStyle="1" w:styleId="ListLabel315">
    <w:name w:val="ListLabel 315"/>
    <w:rPr>
      <w:rFonts w:ascii="Verdana" w:hAnsi="Verdana" w:cs="Verdana"/>
      <w:b/>
      <w:sz w:val="18"/>
    </w:rPr>
  </w:style>
  <w:style w:type="character" w:customStyle="1" w:styleId="ListLabel316">
    <w:name w:val="ListLabel 316"/>
    <w:rPr>
      <w:rFonts w:ascii="Verdana" w:eastAsia="Times New Roman" w:hAnsi="Verdana" w:cs="Times New Roman"/>
      <w:b/>
      <w:i w:val="0"/>
      <w:iCs w:val="0"/>
      <w:sz w:val="18"/>
    </w:rPr>
  </w:style>
  <w:style w:type="character" w:customStyle="1" w:styleId="ListLabel317">
    <w:name w:val="ListLabel 317"/>
    <w:rPr>
      <w:rFonts w:ascii="Verdana" w:hAnsi="Verdana" w:cs="Wingdings"/>
      <w:sz w:val="16"/>
    </w:rPr>
  </w:style>
  <w:style w:type="character" w:customStyle="1" w:styleId="ListLabel318">
    <w:name w:val="ListLabel 318"/>
    <w:rPr>
      <w:rFonts w:cs="Times New Roman"/>
      <w:sz w:val="20"/>
    </w:rPr>
  </w:style>
  <w:style w:type="character" w:customStyle="1" w:styleId="ListLabel319">
    <w:name w:val="ListLabel 319"/>
    <w:rPr>
      <w:rFonts w:cs="Wingdings"/>
    </w:rPr>
  </w:style>
  <w:style w:type="character" w:customStyle="1" w:styleId="ListLabel320">
    <w:name w:val="ListLabel 320"/>
    <w:rPr>
      <w:rFonts w:cs="Symbol"/>
    </w:rPr>
  </w:style>
  <w:style w:type="character" w:customStyle="1" w:styleId="ListLabel321">
    <w:name w:val="ListLabel 321"/>
    <w:rPr>
      <w:rFonts w:cs="Courier New"/>
    </w:rPr>
  </w:style>
  <w:style w:type="character" w:customStyle="1" w:styleId="ListLabel322">
    <w:name w:val="ListLabel 322"/>
    <w:rPr>
      <w:rFonts w:cs="Wingdings"/>
    </w:rPr>
  </w:style>
  <w:style w:type="character" w:customStyle="1" w:styleId="ListLabel323">
    <w:name w:val="ListLabel 323"/>
    <w:rPr>
      <w:rFonts w:cs="Symbol"/>
    </w:rPr>
  </w:style>
  <w:style w:type="character" w:customStyle="1" w:styleId="ListLabel324">
    <w:name w:val="ListLabel 324"/>
    <w:rPr>
      <w:rFonts w:cs="Courier New"/>
    </w:rPr>
  </w:style>
  <w:style w:type="character" w:customStyle="1" w:styleId="ListLabel325">
    <w:name w:val="ListLabel 325"/>
    <w:rPr>
      <w:rFonts w:cs="Wingdings"/>
    </w:rPr>
  </w:style>
  <w:style w:type="character" w:customStyle="1" w:styleId="ListLabel326">
    <w:name w:val="ListLabel 326"/>
    <w:rPr>
      <w:rFonts w:ascii="Verdana" w:eastAsia="Times New Roman" w:hAnsi="Verdana" w:cs="Times New Roman"/>
    </w:rPr>
  </w:style>
  <w:style w:type="character" w:customStyle="1" w:styleId="ListLabel327">
    <w:name w:val="ListLabel 327"/>
    <w:rPr>
      <w:rFonts w:cs="Courier New"/>
    </w:rPr>
  </w:style>
  <w:style w:type="character" w:customStyle="1" w:styleId="ListLabel328">
    <w:name w:val="ListLabel 328"/>
    <w:rPr>
      <w:rFonts w:cs="Wingdings"/>
    </w:rPr>
  </w:style>
  <w:style w:type="character" w:customStyle="1" w:styleId="ListLabel329">
    <w:name w:val="ListLabel 329"/>
    <w:rPr>
      <w:rFonts w:cs="Symbol"/>
    </w:rPr>
  </w:style>
  <w:style w:type="character" w:customStyle="1" w:styleId="ListLabel330">
    <w:name w:val="ListLabel 330"/>
    <w:rPr>
      <w:rFonts w:cs="Courier New"/>
    </w:rPr>
  </w:style>
  <w:style w:type="character" w:customStyle="1" w:styleId="ListLabel331">
    <w:name w:val="ListLabel 331"/>
    <w:rPr>
      <w:rFonts w:cs="Wingdings"/>
    </w:rPr>
  </w:style>
  <w:style w:type="character" w:customStyle="1" w:styleId="ListLabel332">
    <w:name w:val="ListLabel 332"/>
    <w:rPr>
      <w:rFonts w:cs="Symbol"/>
    </w:rPr>
  </w:style>
  <w:style w:type="character" w:customStyle="1" w:styleId="ListLabel333">
    <w:name w:val="ListLabel 333"/>
    <w:rPr>
      <w:rFonts w:cs="Courier New"/>
    </w:rPr>
  </w:style>
  <w:style w:type="character" w:customStyle="1" w:styleId="ListLabel334">
    <w:name w:val="ListLabel 334"/>
    <w:rPr>
      <w:rFonts w:cs="Wingdings"/>
    </w:rPr>
  </w:style>
  <w:style w:type="character" w:customStyle="1" w:styleId="ListLabel335">
    <w:name w:val="ListLabel 335"/>
    <w:rPr>
      <w:rFonts w:ascii="Verdana" w:hAnsi="Verdana" w:cs="Verdana"/>
      <w:b/>
      <w:sz w:val="18"/>
    </w:rPr>
  </w:style>
  <w:style w:type="character" w:customStyle="1" w:styleId="ListLabel336">
    <w:name w:val="ListLabel 336"/>
    <w:rPr>
      <w:rFonts w:ascii="Verdana" w:hAnsi="Verdana" w:cs="Verdana"/>
      <w:sz w:val="18"/>
    </w:rPr>
  </w:style>
  <w:style w:type="character" w:customStyle="1" w:styleId="ListLabel337">
    <w:name w:val="ListLabel 337"/>
    <w:rPr>
      <w:rFonts w:cs="Courier New"/>
    </w:rPr>
  </w:style>
  <w:style w:type="character" w:customStyle="1" w:styleId="ListLabel338">
    <w:name w:val="ListLabel 338"/>
    <w:rPr>
      <w:rFonts w:cs="Wingdings"/>
    </w:rPr>
  </w:style>
  <w:style w:type="character" w:customStyle="1" w:styleId="ListLabel339">
    <w:name w:val="ListLabel 339"/>
    <w:rPr>
      <w:rFonts w:cs="Symbol"/>
    </w:rPr>
  </w:style>
  <w:style w:type="character" w:customStyle="1" w:styleId="ListLabel340">
    <w:name w:val="ListLabel 340"/>
    <w:rPr>
      <w:rFonts w:cs="Courier New"/>
    </w:rPr>
  </w:style>
  <w:style w:type="character" w:customStyle="1" w:styleId="ListLabel341">
    <w:name w:val="ListLabel 341"/>
    <w:rPr>
      <w:rFonts w:cs="Wingdings"/>
    </w:rPr>
  </w:style>
  <w:style w:type="character" w:customStyle="1" w:styleId="ListLabel342">
    <w:name w:val="ListLabel 342"/>
    <w:rPr>
      <w:rFonts w:cs="Symbol"/>
    </w:rPr>
  </w:style>
  <w:style w:type="character" w:customStyle="1" w:styleId="ListLabel343">
    <w:name w:val="ListLabel 343"/>
    <w:rPr>
      <w:rFonts w:cs="Courier New"/>
    </w:rPr>
  </w:style>
  <w:style w:type="character" w:customStyle="1" w:styleId="ListLabel344">
    <w:name w:val="ListLabel 344"/>
    <w:rPr>
      <w:rFonts w:cs="Wingdings"/>
    </w:rPr>
  </w:style>
  <w:style w:type="character" w:customStyle="1" w:styleId="ListLabel345">
    <w:name w:val="ListLabel 345"/>
  </w:style>
  <w:style w:type="character" w:customStyle="1" w:styleId="ListLabel346">
    <w:name w:val="ListLabel 346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aliases w:val=" Znak,Znak + Wyjustowany,Interlinia:  Wi..."/>
    <w:basedOn w:val="Normalny"/>
    <w:next w:val="Tekstpodstawowy"/>
    <w:uiPriority w:val="99"/>
    <w:rPr>
      <w:sz w:val="24"/>
      <w:szCs w:val="24"/>
      <w:lang w:val="x-none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wcity">
    <w:name w:val="Body Text Indent"/>
    <w:basedOn w:val="Normalny"/>
    <w:pPr>
      <w:ind w:left="426" w:hanging="142"/>
    </w:pPr>
    <w:rPr>
      <w:b/>
      <w:sz w:val="24"/>
      <w:lang w:val="x-none"/>
    </w:rPr>
  </w:style>
  <w:style w:type="paragraph" w:customStyle="1" w:styleId="Wniosekrzymskie">
    <w:name w:val="Wniosek rzymskie"/>
    <w:basedOn w:val="Nagwek1"/>
    <w:pPr>
      <w:numPr>
        <w:numId w:val="0"/>
      </w:numPr>
      <w:spacing w:before="0" w:after="0"/>
      <w:jc w:val="both"/>
    </w:pPr>
    <w:rPr>
      <w:rFonts w:ascii="Verdana" w:hAnsi="Verdana" w:cs="Verdana"/>
      <w:sz w:val="20"/>
      <w:szCs w:val="20"/>
    </w:rPr>
  </w:style>
  <w:style w:type="paragraph" w:customStyle="1" w:styleId="Tekstpodstawowywcity21">
    <w:name w:val="Tekst podstawowy wcięty 21"/>
    <w:basedOn w:val="Normalny"/>
    <w:pPr>
      <w:spacing w:line="360" w:lineRule="atLeast"/>
      <w:ind w:left="284" w:firstLine="284"/>
    </w:pPr>
    <w:rPr>
      <w:sz w:val="28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4"/>
      <w:szCs w:val="24"/>
      <w:lang w:val="x-none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pPr>
      <w:ind w:left="708"/>
    </w:pPr>
    <w:rPr>
      <w:sz w:val="24"/>
      <w:szCs w:val="24"/>
      <w:lang w:val="x-none"/>
    </w:rPr>
  </w:style>
  <w:style w:type="paragraph" w:customStyle="1" w:styleId="Tekstpodstawowy22">
    <w:name w:val="Tekst podstawowy 22"/>
    <w:basedOn w:val="Normalny"/>
    <w:pPr>
      <w:widowControl w:val="0"/>
      <w:spacing w:line="360" w:lineRule="auto"/>
      <w:jc w:val="both"/>
    </w:pPr>
    <w:rPr>
      <w:rFonts w:ascii="Verdana" w:hAnsi="Verdana" w:cs="Verdana"/>
      <w:sz w:val="18"/>
      <w:szCs w:val="18"/>
    </w:r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rFonts w:eastAsia="Lucida Sans Unicode"/>
      <w:sz w:val="24"/>
      <w:szCs w:val="24"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Lucida Sans Unicode"/>
      <w:sz w:val="24"/>
      <w:szCs w:val="24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</w:style>
  <w:style w:type="paragraph" w:styleId="Stopka">
    <w:name w:val="footer"/>
    <w:basedOn w:val="Normalny"/>
    <w:uiPriority w:val="99"/>
    <w:rPr>
      <w:sz w:val="24"/>
      <w:szCs w:val="24"/>
      <w:lang w:val="x-none"/>
    </w:rPr>
  </w:style>
  <w:style w:type="paragraph" w:customStyle="1" w:styleId="dtn2">
    <w:name w:val="dtn2"/>
    <w:basedOn w:val="Normalny"/>
    <w:pPr>
      <w:spacing w:after="75"/>
      <w:jc w:val="center"/>
    </w:pPr>
    <w:rPr>
      <w:rFonts w:ascii="Verdana" w:hAnsi="Verdana" w:cs="Verdana"/>
      <w:sz w:val="36"/>
      <w:szCs w:val="36"/>
    </w:rPr>
  </w:style>
  <w:style w:type="paragraph" w:customStyle="1" w:styleId="dtu2">
    <w:name w:val="dtu2"/>
    <w:basedOn w:val="Normalny"/>
    <w:pPr>
      <w:spacing w:after="150"/>
      <w:jc w:val="center"/>
    </w:pPr>
    <w:rPr>
      <w:b/>
      <w:bCs/>
      <w:sz w:val="24"/>
      <w:szCs w:val="24"/>
    </w:rPr>
  </w:style>
  <w:style w:type="paragraph" w:customStyle="1" w:styleId="dtz1">
    <w:name w:val="dtz1"/>
    <w:basedOn w:val="Normalny"/>
    <w:pPr>
      <w:spacing w:after="150"/>
      <w:jc w:val="center"/>
    </w:pPr>
    <w:rPr>
      <w:sz w:val="24"/>
      <w:szCs w:val="24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CM10">
    <w:name w:val="CM10"/>
    <w:basedOn w:val="Default"/>
    <w:next w:val="Default"/>
    <w:pPr>
      <w:widowControl w:val="0"/>
      <w:suppressAutoHyphens w:val="0"/>
      <w:spacing w:line="243" w:lineRule="atLeast"/>
    </w:pPr>
    <w:rPr>
      <w:rFonts w:ascii="Calibri" w:hAnsi="Calibri" w:cs="Calibri"/>
      <w:color w:val="auto"/>
    </w:rPr>
  </w:style>
  <w:style w:type="paragraph" w:customStyle="1" w:styleId="p1">
    <w:name w:val="p1"/>
    <w:basedOn w:val="Normalny"/>
    <w:pPr>
      <w:spacing w:before="280" w:after="280"/>
    </w:pPr>
    <w:rPr>
      <w:sz w:val="24"/>
      <w:szCs w:val="24"/>
    </w:rPr>
  </w:style>
  <w:style w:type="paragraph" w:customStyle="1" w:styleId="dtz">
    <w:name w:val="dtz"/>
    <w:basedOn w:val="Normalny"/>
    <w:pPr>
      <w:spacing w:before="280" w:after="280"/>
    </w:pPr>
    <w:rPr>
      <w:sz w:val="24"/>
      <w:szCs w:val="24"/>
    </w:rPr>
  </w:style>
  <w:style w:type="paragraph" w:customStyle="1" w:styleId="dtu">
    <w:name w:val="dtu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DB6E04"/>
    <w:rPr>
      <w:sz w:val="24"/>
      <w:szCs w:val="24"/>
      <w:lang w:eastAsia="zh-CN"/>
    </w:rPr>
  </w:style>
  <w:style w:type="character" w:styleId="Nierozpoznanawzmianka">
    <w:name w:val="Unresolved Mention"/>
    <w:uiPriority w:val="99"/>
    <w:semiHidden/>
    <w:unhideWhenUsed/>
    <w:rsid w:val="00BD0710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C54AA"/>
    <w:rPr>
      <w:color w:val="954F72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4B49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B4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9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1.xml"/><Relationship Id="rId8" Type="http://schemas.openxmlformats.org/officeDocument/2006/relationships/hyperlink" Target="https://stat.gov.pl/Klasyfikacj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33868-8906-4667-90D1-98CF0860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10</Pages>
  <Words>1898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13263</CharactersWithSpaces>
  <SharedDoc>false</SharedDoc>
  <HLinks>
    <vt:vector size="12" baseType="variant">
      <vt:variant>
        <vt:i4>4915264</vt:i4>
      </vt:variant>
      <vt:variant>
        <vt:i4>3</vt:i4>
      </vt:variant>
      <vt:variant>
        <vt:i4>0</vt:i4>
      </vt:variant>
      <vt:variant>
        <vt:i4>5</vt:i4>
      </vt:variant>
      <vt:variant>
        <vt:lpwstr>https://stat.gov.pl/Klasyfikacje</vt:lpwstr>
      </vt:variant>
      <vt:variant>
        <vt:lpwstr/>
      </vt:variant>
      <vt:variant>
        <vt:i4>1245300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mailto:sekretariat@pup.sokolowpodl.pl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 podjęcia działalności gospodarczej</dc:title>
  <dc:subject/>
  <dc:creator>Krzysztof Adamski</dc:creator>
  <cp:keywords/>
  <cp:lastModifiedBy>Krzysztof Adamski</cp:lastModifiedBy>
  <cp:revision>18</cp:revision>
  <cp:lastPrinted>2025-07-09T09:37:00Z</cp:lastPrinted>
  <dcterms:created xsi:type="dcterms:W3CDTF">2025-06-25T10:25:00Z</dcterms:created>
  <dcterms:modified xsi:type="dcterms:W3CDTF">2025-07-14T07:26:00Z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PUP Sokołów Podl.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