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A08F6C" w14:textId="77777777" w:rsidR="009E67AC" w:rsidRPr="008B7A4B" w:rsidRDefault="009E67AC" w:rsidP="009E67AC">
      <w:pPr>
        <w:rPr>
          <w:vanish/>
        </w:rPr>
      </w:pPr>
    </w:p>
    <w:p w14:paraId="27AAF3E8" w14:textId="77777777" w:rsidR="009E67AC" w:rsidRDefault="009E67AC" w:rsidP="009E67AC">
      <w:pPr>
        <w:jc w:val="center"/>
        <w:rPr>
          <w:rFonts w:ascii="Verdana" w:hAnsi="Verdana" w:cs="Verdana"/>
        </w:rPr>
      </w:pPr>
    </w:p>
    <w:p w14:paraId="645BE4AB" w14:textId="5844D61C" w:rsidR="00843CC5" w:rsidRPr="00843CC5" w:rsidRDefault="00382A5D" w:rsidP="00843CC5">
      <w:pPr>
        <w:tabs>
          <w:tab w:val="center" w:pos="4536"/>
          <w:tab w:val="right" w:pos="9072"/>
        </w:tabs>
        <w:suppressAutoHyphens w:val="0"/>
        <w:spacing w:line="100" w:lineRule="atLeast"/>
        <w:jc w:val="center"/>
        <w:rPr>
          <w:rFonts w:ascii="Calibri" w:eastAsia="Calibri" w:hAnsi="Calibri"/>
          <w:lang w:eastAsia="en-US"/>
        </w:rPr>
      </w:pPr>
      <w:r w:rsidRPr="00843CC5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01049CBF" wp14:editId="09B0A209">
            <wp:extent cx="570738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68B6" w14:textId="77777777" w:rsidR="00843CC5" w:rsidRPr="00843CC5" w:rsidRDefault="00843CC5" w:rsidP="00843CC5">
      <w:pPr>
        <w:tabs>
          <w:tab w:val="center" w:pos="4536"/>
          <w:tab w:val="right" w:pos="9072"/>
        </w:tabs>
        <w:suppressAutoHyphens w:val="0"/>
        <w:spacing w:line="100" w:lineRule="atLeast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843CC5">
        <w:rPr>
          <w:rFonts w:ascii="Calibri" w:eastAsia="Calibri" w:hAnsi="Calibri"/>
          <w:bCs/>
          <w:i/>
          <w:iCs/>
          <w:sz w:val="16"/>
          <w:szCs w:val="16"/>
          <w:lang w:eastAsia="en-US"/>
        </w:rPr>
        <w:t>Projekt pn</w:t>
      </w:r>
      <w:r w:rsidRPr="00843CC5">
        <w:rPr>
          <w:rFonts w:ascii="Calibri" w:eastAsia="Calibri" w:hAnsi="Calibri"/>
          <w:b/>
          <w:i/>
          <w:iCs/>
          <w:sz w:val="16"/>
          <w:szCs w:val="16"/>
          <w:lang w:eastAsia="en-US"/>
        </w:rPr>
        <w:t>. „Aktywizacja zawodowa osób bezrobotnych w powiecie sokołowskim (I</w:t>
      </w:r>
      <w:r>
        <w:rPr>
          <w:rFonts w:ascii="Calibri" w:eastAsia="Calibri" w:hAnsi="Calibri"/>
          <w:b/>
          <w:i/>
          <w:iCs/>
          <w:sz w:val="16"/>
          <w:szCs w:val="16"/>
          <w:lang w:eastAsia="en-US"/>
        </w:rPr>
        <w:t>I</w:t>
      </w:r>
      <w:r w:rsidRPr="00843CC5">
        <w:rPr>
          <w:rFonts w:ascii="Calibri" w:eastAsia="Calibri" w:hAnsi="Calibri"/>
          <w:b/>
          <w:i/>
          <w:iCs/>
          <w:sz w:val="16"/>
          <w:szCs w:val="16"/>
          <w:lang w:eastAsia="en-US"/>
        </w:rPr>
        <w:t>)”</w:t>
      </w:r>
      <w:r w:rsidRPr="00843CC5">
        <w:rPr>
          <w:rFonts w:ascii="Calibri" w:eastAsia="Calibri" w:hAnsi="Calibri"/>
          <w:bCs/>
          <w:i/>
          <w:iCs/>
          <w:sz w:val="16"/>
          <w:szCs w:val="16"/>
          <w:lang w:eastAsia="en-US"/>
        </w:rPr>
        <w:t xml:space="preserve"> </w:t>
      </w:r>
      <w:r w:rsidRPr="00843CC5">
        <w:rPr>
          <w:rFonts w:ascii="Calibri" w:eastAsia="Calibri" w:hAnsi="Calibri"/>
          <w:i/>
          <w:iCs/>
          <w:sz w:val="16"/>
          <w:szCs w:val="16"/>
          <w:lang w:eastAsia="en-US"/>
        </w:rPr>
        <w:t>współfinansowany z Europejskiego Funduszu Społecznego Plus w ramach Priorytetu VI Fundusze Europejskie dla aktywnego zawodowo Mazowsza,</w:t>
      </w:r>
      <w:r w:rsidRPr="00843CC5">
        <w:rPr>
          <w:rFonts w:ascii="Calibri" w:eastAsia="Calibri" w:hAnsi="Calibri"/>
          <w:bCs/>
          <w:i/>
          <w:iCs/>
          <w:sz w:val="16"/>
          <w:szCs w:val="16"/>
          <w:lang w:eastAsia="en-US"/>
        </w:rPr>
        <w:t xml:space="preserve"> </w:t>
      </w:r>
      <w:r w:rsidRPr="00843CC5">
        <w:rPr>
          <w:rFonts w:ascii="Calibri" w:eastAsia="Calibri" w:hAnsi="Calibri"/>
          <w:i/>
          <w:iCs/>
          <w:sz w:val="16"/>
          <w:szCs w:val="16"/>
          <w:lang w:eastAsia="en-US"/>
        </w:rPr>
        <w:t>Działanie 6.1 Aktywizacja zawodowa osób bezrobotnych, Fundusze Europejskie dla Mazowsza 2021-2027</w:t>
      </w:r>
    </w:p>
    <w:p w14:paraId="719DD9DE" w14:textId="77777777" w:rsidR="001B4AAD" w:rsidRPr="00AC4996" w:rsidRDefault="001B4AAD" w:rsidP="005F2E8F">
      <w:pPr>
        <w:jc w:val="center"/>
        <w:rPr>
          <w:rFonts w:ascii="Verdana" w:eastAsia="Verdana" w:hAnsi="Verdana" w:cs="Verdana"/>
        </w:rPr>
      </w:pPr>
    </w:p>
    <w:p w14:paraId="4FBC0BFD" w14:textId="77777777" w:rsidR="009E67AC" w:rsidRDefault="00A0302B" w:rsidP="005F2E8F">
      <w:pPr>
        <w:jc w:val="center"/>
        <w:rPr>
          <w:rFonts w:ascii="Verdana" w:eastAsia="Verdana" w:hAnsi="Verdana" w:cs="Verdana"/>
        </w:rPr>
      </w:pPr>
      <w:r w:rsidRPr="00AC4996">
        <w:rPr>
          <w:rFonts w:ascii="Verdana" w:eastAsia="Verdana" w:hAnsi="Verdana" w:cs="Verdana"/>
        </w:rPr>
        <w:t xml:space="preserve">     </w:t>
      </w:r>
    </w:p>
    <w:p w14:paraId="7C24C9F0" w14:textId="77777777" w:rsidR="00A0302B" w:rsidRPr="00AC4996" w:rsidRDefault="00A0302B" w:rsidP="005F2E8F">
      <w:pPr>
        <w:jc w:val="center"/>
      </w:pPr>
      <w:r w:rsidRPr="00AC4996">
        <w:rPr>
          <w:rFonts w:ascii="Verdana" w:eastAsia="Verdana" w:hAnsi="Verdana" w:cs="Verdana"/>
        </w:rPr>
        <w:t xml:space="preserve">      </w:t>
      </w:r>
      <w:r w:rsidR="00302DFD" w:rsidRPr="00AC4996">
        <w:rPr>
          <w:rFonts w:ascii="Verdana" w:eastAsia="Verdana" w:hAnsi="Verdana" w:cs="Verdana"/>
        </w:rPr>
        <w:t xml:space="preserve">  </w:t>
      </w:r>
      <w:r w:rsidRPr="00AC4996">
        <w:rPr>
          <w:rFonts w:ascii="Verdana" w:eastAsia="Verdana" w:hAnsi="Verdana" w:cs="Verdana"/>
        </w:rPr>
        <w:t xml:space="preserve">                     </w:t>
      </w:r>
    </w:p>
    <w:p w14:paraId="2A640502" w14:textId="77777777" w:rsidR="00A0302B" w:rsidRPr="00AC4996" w:rsidRDefault="00A0302B" w:rsidP="005F2E8F">
      <w:pPr>
        <w:jc w:val="center"/>
        <w:rPr>
          <w:rFonts w:ascii="Verdana" w:hAnsi="Verdana" w:cs="Verdana"/>
        </w:rPr>
      </w:pPr>
    </w:p>
    <w:p w14:paraId="5A20EB47" w14:textId="77777777" w:rsidR="00A0302B" w:rsidRPr="00AC4996" w:rsidRDefault="00A0302B" w:rsidP="005F2E8F">
      <w:pPr>
        <w:jc w:val="center"/>
      </w:pPr>
      <w:r w:rsidRPr="00AC4996">
        <w:rPr>
          <w:rFonts w:ascii="Verdana" w:eastAsia="Verdana" w:hAnsi="Verdana" w:cs="Verdana"/>
        </w:rPr>
        <w:t xml:space="preserve">                                 </w:t>
      </w:r>
      <w:r w:rsidR="008E1D5E">
        <w:rPr>
          <w:rFonts w:ascii="Verdana" w:eastAsia="Verdana" w:hAnsi="Verdana" w:cs="Verdana"/>
        </w:rPr>
        <w:tab/>
        <w:t xml:space="preserve">  </w:t>
      </w:r>
      <w:r w:rsidRPr="00AC4996">
        <w:rPr>
          <w:rFonts w:ascii="Verdana" w:eastAsia="Verdana" w:hAnsi="Verdana" w:cs="Verdana"/>
        </w:rPr>
        <w:t xml:space="preserve"> </w:t>
      </w:r>
      <w:r w:rsidRPr="00AC4996">
        <w:rPr>
          <w:rFonts w:ascii="Verdana" w:hAnsi="Verdana" w:cs="Verdana"/>
        </w:rPr>
        <w:t>STAROSTA  SOKOŁOWSKI</w:t>
      </w:r>
    </w:p>
    <w:p w14:paraId="3BEEDC8F" w14:textId="77777777" w:rsidR="00A0302B" w:rsidRPr="00AC4996" w:rsidRDefault="00A0302B" w:rsidP="005F2E8F">
      <w:pPr>
        <w:tabs>
          <w:tab w:val="left" w:leader="dot" w:pos="2835"/>
        </w:tabs>
      </w:pPr>
      <w:r w:rsidRPr="00AC4996">
        <w:rPr>
          <w:rFonts w:ascii="Verdana" w:hAnsi="Verdana" w:cs="Verdana"/>
          <w:i/>
        </w:rPr>
        <w:tab/>
      </w:r>
      <w:r w:rsidRPr="00AC4996">
        <w:rPr>
          <w:rFonts w:ascii="Verdana" w:hAnsi="Verdana" w:cs="Verdana"/>
        </w:rPr>
        <w:t xml:space="preserve"> </w:t>
      </w:r>
      <w:r w:rsidRPr="00AC4996">
        <w:rPr>
          <w:rFonts w:ascii="Verdana" w:hAnsi="Verdana" w:cs="Verdana"/>
        </w:rPr>
        <w:tab/>
        <w:t xml:space="preserve">                   za pośrednictwem</w:t>
      </w:r>
    </w:p>
    <w:p w14:paraId="559024A7" w14:textId="77777777" w:rsidR="00A0302B" w:rsidRPr="00AC4996" w:rsidRDefault="00A0302B" w:rsidP="005F2E8F">
      <w:r w:rsidRPr="00AC4996">
        <w:rPr>
          <w:rFonts w:ascii="Verdana" w:eastAsia="Verdana" w:hAnsi="Verdana" w:cs="Verdana"/>
        </w:rPr>
        <w:t xml:space="preserve">           </w:t>
      </w:r>
      <w:r w:rsidRPr="00AC4996">
        <w:rPr>
          <w:rFonts w:ascii="Verdana" w:hAnsi="Verdana" w:cs="Verdana"/>
          <w:i/>
          <w:sz w:val="16"/>
          <w:szCs w:val="16"/>
        </w:rPr>
        <w:t>(data wpływu)</w:t>
      </w:r>
      <w:r w:rsidRPr="00AC4996">
        <w:rPr>
          <w:rFonts w:ascii="Verdana" w:hAnsi="Verdana" w:cs="Verdana"/>
        </w:rPr>
        <w:tab/>
      </w:r>
      <w:r w:rsidRPr="00AC4996">
        <w:rPr>
          <w:rFonts w:ascii="Verdana" w:hAnsi="Verdana" w:cs="Verdana"/>
        </w:rPr>
        <w:tab/>
      </w:r>
      <w:r w:rsidRPr="00AC4996">
        <w:rPr>
          <w:rFonts w:ascii="Verdana" w:hAnsi="Verdana" w:cs="Verdana"/>
        </w:rPr>
        <w:tab/>
      </w:r>
      <w:r w:rsidRPr="00AC4996">
        <w:rPr>
          <w:rFonts w:ascii="Verdana" w:hAnsi="Verdana" w:cs="Verdana"/>
        </w:rPr>
        <w:tab/>
        <w:t xml:space="preserve">         POWIATOWEGO URZĘDU PRACY</w:t>
      </w:r>
    </w:p>
    <w:p w14:paraId="15DAF82E" w14:textId="77777777" w:rsidR="00A0302B" w:rsidRPr="00AC4996" w:rsidRDefault="00A0302B" w:rsidP="005F2E8F">
      <w:pPr>
        <w:ind w:left="2124" w:firstLine="708"/>
      </w:pPr>
      <w:r w:rsidRPr="00AC4996">
        <w:rPr>
          <w:rFonts w:ascii="Verdana" w:eastAsia="Verdana" w:hAnsi="Verdana" w:cs="Verdana"/>
        </w:rPr>
        <w:t xml:space="preserve">                             </w:t>
      </w:r>
      <w:r w:rsidRPr="00AC4996">
        <w:rPr>
          <w:rFonts w:ascii="Verdana" w:hAnsi="Verdana" w:cs="Verdana"/>
        </w:rPr>
        <w:t>w SOKOŁOWIE PODLASKIM</w:t>
      </w:r>
    </w:p>
    <w:p w14:paraId="0C6FCA91" w14:textId="77777777" w:rsidR="00A0302B" w:rsidRPr="00AC4996" w:rsidRDefault="00A0302B" w:rsidP="005F2E8F">
      <w:pPr>
        <w:ind w:left="2124" w:firstLine="708"/>
        <w:rPr>
          <w:rFonts w:ascii="Verdana" w:hAnsi="Verdana" w:cs="Verdana"/>
        </w:rPr>
      </w:pPr>
    </w:p>
    <w:p w14:paraId="37BAC596" w14:textId="77777777" w:rsidR="00A0302B" w:rsidRPr="00AC4996" w:rsidRDefault="00A0302B" w:rsidP="005F2E8F">
      <w:pPr>
        <w:ind w:left="2124" w:firstLine="708"/>
        <w:rPr>
          <w:rFonts w:ascii="Verdana" w:hAnsi="Verdana" w:cs="Verdana"/>
        </w:rPr>
      </w:pPr>
    </w:p>
    <w:p w14:paraId="133AEC14" w14:textId="77777777" w:rsidR="00A0302B" w:rsidRPr="00AC4996" w:rsidRDefault="00A0302B" w:rsidP="005F2E8F">
      <w:pPr>
        <w:jc w:val="right"/>
        <w:rPr>
          <w:rFonts w:ascii="Verdana" w:hAnsi="Verdana" w:cs="Verdana"/>
        </w:rPr>
      </w:pPr>
    </w:p>
    <w:p w14:paraId="567F73E9" w14:textId="77777777" w:rsidR="00A0302B" w:rsidRPr="00AC4996" w:rsidRDefault="00A0302B" w:rsidP="005F2E8F">
      <w:pPr>
        <w:jc w:val="right"/>
        <w:rPr>
          <w:rFonts w:ascii="Verdana" w:hAnsi="Verdana" w:cs="Verdana"/>
        </w:rPr>
      </w:pPr>
    </w:p>
    <w:p w14:paraId="728E97C5" w14:textId="77777777" w:rsidR="00A0302B" w:rsidRPr="00AC4996" w:rsidRDefault="00A0302B" w:rsidP="009D715C">
      <w:pPr>
        <w:spacing w:after="120"/>
        <w:jc w:val="center"/>
      </w:pPr>
      <w:r w:rsidRPr="00AC4996">
        <w:rPr>
          <w:rFonts w:ascii="Verdana" w:hAnsi="Verdana" w:cs="Verdana"/>
          <w:b/>
        </w:rPr>
        <w:t>WNIOSEK</w:t>
      </w:r>
    </w:p>
    <w:p w14:paraId="63615082" w14:textId="77777777" w:rsidR="00A0302B" w:rsidRPr="00AC4996" w:rsidRDefault="009D715C" w:rsidP="009D715C">
      <w:pPr>
        <w:spacing w:after="120"/>
        <w:jc w:val="center"/>
      </w:pPr>
      <w:r w:rsidRPr="00AC4996">
        <w:rPr>
          <w:rFonts w:ascii="Verdana" w:hAnsi="Verdana" w:cs="Verdana"/>
          <w:b/>
        </w:rPr>
        <w:t>O DOFINANSOWANIE NA PODJĘCIE</w:t>
      </w:r>
      <w:r>
        <w:t xml:space="preserve"> </w:t>
      </w:r>
      <w:r w:rsidRPr="00AC4996">
        <w:rPr>
          <w:rFonts w:ascii="Verdana" w:hAnsi="Verdana" w:cs="Verdana"/>
          <w:b/>
        </w:rPr>
        <w:t>DZIAŁALNOŚCI GOSPODARCZEJ</w:t>
      </w:r>
    </w:p>
    <w:p w14:paraId="275A7374" w14:textId="77777777" w:rsidR="00A0302B" w:rsidRPr="00AC4996" w:rsidRDefault="00A0302B" w:rsidP="005F2E8F">
      <w:pPr>
        <w:jc w:val="center"/>
        <w:rPr>
          <w:rFonts w:ascii="Verdana" w:hAnsi="Verdana" w:cs="Verdana"/>
          <w:b/>
        </w:rPr>
      </w:pPr>
    </w:p>
    <w:p w14:paraId="540BF604" w14:textId="77777777" w:rsidR="009D715C" w:rsidRDefault="009D715C" w:rsidP="005F2E8F">
      <w:pPr>
        <w:rPr>
          <w:rFonts w:ascii="Verdana" w:hAnsi="Verdana" w:cs="Verdana"/>
          <w:b/>
          <w:sz w:val="18"/>
          <w:szCs w:val="18"/>
        </w:rPr>
      </w:pPr>
    </w:p>
    <w:p w14:paraId="69E9DF3A" w14:textId="77777777" w:rsidR="00A0302B" w:rsidRPr="00AC4996" w:rsidRDefault="00A0302B" w:rsidP="005F2E8F">
      <w:r w:rsidRPr="00AC4996">
        <w:rPr>
          <w:rFonts w:ascii="Verdana" w:hAnsi="Verdana" w:cs="Verdana"/>
          <w:b/>
          <w:sz w:val="18"/>
          <w:szCs w:val="18"/>
        </w:rPr>
        <w:t xml:space="preserve">Podstawa prawna </w:t>
      </w:r>
    </w:p>
    <w:p w14:paraId="4C25A3DD" w14:textId="12730A28" w:rsidR="00A0302B" w:rsidRPr="00AC4996" w:rsidRDefault="00A0302B" w:rsidP="005F2E8F">
      <w:pPr>
        <w:pStyle w:val="Tekstpodstawowy"/>
        <w:numPr>
          <w:ilvl w:val="0"/>
          <w:numId w:val="10"/>
        </w:numPr>
        <w:suppressAutoHyphens w:val="0"/>
        <w:spacing w:line="100" w:lineRule="atLeast"/>
        <w:jc w:val="both"/>
      </w:pPr>
      <w:r w:rsidRPr="00AC4996">
        <w:rPr>
          <w:rStyle w:val="WniosekprzepisyZnak"/>
          <w:sz w:val="16"/>
          <w:szCs w:val="16"/>
        </w:rPr>
        <w:t>Ustawa z dnia 20 kwietnia 2004r. o promocji zatrudnienia i instytucjach rynku pracy  (</w:t>
      </w:r>
      <w:proofErr w:type="spellStart"/>
      <w:r w:rsidR="001639EE">
        <w:rPr>
          <w:rStyle w:val="WniosekprzepisyZnak"/>
          <w:sz w:val="16"/>
          <w:szCs w:val="16"/>
        </w:rPr>
        <w:t>t.j</w:t>
      </w:r>
      <w:proofErr w:type="spellEnd"/>
      <w:r w:rsidR="001639EE">
        <w:rPr>
          <w:rStyle w:val="WniosekprzepisyZnak"/>
          <w:sz w:val="16"/>
          <w:szCs w:val="16"/>
        </w:rPr>
        <w:t xml:space="preserve">. </w:t>
      </w:r>
      <w:r w:rsidRPr="00AC4996">
        <w:rPr>
          <w:rStyle w:val="WniosekprzepisyZnak"/>
          <w:sz w:val="16"/>
          <w:szCs w:val="16"/>
        </w:rPr>
        <w:t>Dz. U. 20</w:t>
      </w:r>
      <w:r w:rsidR="005C1B19" w:rsidRPr="00AC4996">
        <w:rPr>
          <w:rStyle w:val="WniosekprzepisyZnak"/>
          <w:sz w:val="16"/>
          <w:szCs w:val="16"/>
        </w:rPr>
        <w:t>2</w:t>
      </w:r>
      <w:r w:rsidR="004F10E0">
        <w:rPr>
          <w:rStyle w:val="WniosekprzepisyZnak"/>
          <w:sz w:val="16"/>
          <w:szCs w:val="16"/>
        </w:rPr>
        <w:t>5</w:t>
      </w:r>
      <w:r w:rsidRPr="00AC4996">
        <w:rPr>
          <w:rStyle w:val="WniosekprzepisyZnak"/>
          <w:sz w:val="16"/>
          <w:szCs w:val="16"/>
        </w:rPr>
        <w:t xml:space="preserve"> r. </w:t>
      </w:r>
      <w:r w:rsidR="00841E28">
        <w:rPr>
          <w:rStyle w:val="WniosekprzepisyZnak"/>
          <w:sz w:val="16"/>
          <w:szCs w:val="16"/>
        </w:rPr>
        <w:br/>
      </w:r>
      <w:r w:rsidRPr="00AC4996">
        <w:rPr>
          <w:rStyle w:val="WniosekprzepisyZnak"/>
          <w:sz w:val="16"/>
          <w:szCs w:val="16"/>
        </w:rPr>
        <w:t>poz.</w:t>
      </w:r>
      <w:r w:rsidR="00D711EB">
        <w:rPr>
          <w:rStyle w:val="WniosekprzepisyZnak"/>
          <w:sz w:val="16"/>
          <w:szCs w:val="16"/>
        </w:rPr>
        <w:t xml:space="preserve"> </w:t>
      </w:r>
      <w:r w:rsidR="004F10E0">
        <w:rPr>
          <w:rStyle w:val="WniosekprzepisyZnak"/>
          <w:sz w:val="16"/>
          <w:szCs w:val="16"/>
        </w:rPr>
        <w:t>214</w:t>
      </w:r>
      <w:r w:rsidR="00F3149F">
        <w:rPr>
          <w:rStyle w:val="WniosekprzepisyZnak"/>
          <w:sz w:val="16"/>
          <w:szCs w:val="16"/>
        </w:rPr>
        <w:t xml:space="preserve"> z </w:t>
      </w:r>
      <w:proofErr w:type="spellStart"/>
      <w:r w:rsidR="00F3149F">
        <w:rPr>
          <w:rStyle w:val="WniosekprzepisyZnak"/>
          <w:sz w:val="16"/>
          <w:szCs w:val="16"/>
        </w:rPr>
        <w:t>późn</w:t>
      </w:r>
      <w:proofErr w:type="spellEnd"/>
      <w:r w:rsidR="00F3149F">
        <w:rPr>
          <w:rStyle w:val="WniosekprzepisyZnak"/>
          <w:sz w:val="16"/>
          <w:szCs w:val="16"/>
        </w:rPr>
        <w:t>. zm.</w:t>
      </w:r>
      <w:r w:rsidR="00A61063">
        <w:rPr>
          <w:rStyle w:val="WniosekprzepisyZnak"/>
          <w:sz w:val="16"/>
          <w:szCs w:val="16"/>
          <w:shd w:val="clear" w:color="auto" w:fill="FFFFFF"/>
        </w:rPr>
        <w:t>)</w:t>
      </w:r>
    </w:p>
    <w:p w14:paraId="5B0C2F6C" w14:textId="77777777" w:rsidR="00A0302B" w:rsidRPr="00AC4996" w:rsidRDefault="00A0302B" w:rsidP="005F2E8F">
      <w:pPr>
        <w:pStyle w:val="Tekstpodstawowy"/>
        <w:numPr>
          <w:ilvl w:val="0"/>
          <w:numId w:val="10"/>
        </w:numPr>
        <w:suppressAutoHyphens w:val="0"/>
        <w:spacing w:line="100" w:lineRule="atLeast"/>
        <w:jc w:val="both"/>
      </w:pPr>
      <w:r w:rsidRPr="00AC4996">
        <w:rPr>
          <w:rStyle w:val="WniosekprzepisyZnak"/>
          <w:sz w:val="16"/>
          <w:szCs w:val="16"/>
        </w:rPr>
        <w:t>Rozporządzenie Ministra Rodziny, Pracy i Polityki Społecznej z dnia 14 lipc</w:t>
      </w:r>
      <w:r w:rsidR="00DF3232" w:rsidRPr="00AC4996">
        <w:rPr>
          <w:rStyle w:val="WniosekprzepisyZnak"/>
          <w:sz w:val="16"/>
          <w:szCs w:val="16"/>
        </w:rPr>
        <w:t xml:space="preserve">a 2017 r. w sprawie dokonywania </w:t>
      </w:r>
      <w:r w:rsidRPr="00AC4996">
        <w:rPr>
          <w:rStyle w:val="WniosekprzepisyZnak"/>
          <w:sz w:val="16"/>
          <w:szCs w:val="16"/>
        </w:rPr>
        <w:t xml:space="preserve">z Funduszu Pracy refundacji kosztów wyposażenia lub doposażenia stanowiska pracy oraz przyznawania środków na podjęcie działalności gospodarczej </w:t>
      </w:r>
      <w:r w:rsidR="00524294" w:rsidRPr="00524294">
        <w:rPr>
          <w:rStyle w:val="WniosekprzepisyZnak"/>
          <w:sz w:val="16"/>
          <w:szCs w:val="16"/>
        </w:rPr>
        <w:t>(</w:t>
      </w:r>
      <w:proofErr w:type="spellStart"/>
      <w:r w:rsidR="00524294" w:rsidRPr="00524294">
        <w:rPr>
          <w:rStyle w:val="WniosekprzepisyZnak"/>
          <w:sz w:val="16"/>
          <w:szCs w:val="16"/>
        </w:rPr>
        <w:t>t.j</w:t>
      </w:r>
      <w:proofErr w:type="spellEnd"/>
      <w:r w:rsidR="00524294" w:rsidRPr="00524294">
        <w:rPr>
          <w:rStyle w:val="WniosekprzepisyZnak"/>
          <w:sz w:val="16"/>
          <w:szCs w:val="16"/>
        </w:rPr>
        <w:t>. Dz.U. z 2022 r. poz. 243</w:t>
      </w:r>
      <w:r w:rsidR="00DE7C24">
        <w:rPr>
          <w:rStyle w:val="WniosekprzepisyZnak"/>
          <w:sz w:val="16"/>
          <w:szCs w:val="16"/>
        </w:rPr>
        <w:t xml:space="preserve"> z </w:t>
      </w:r>
      <w:proofErr w:type="spellStart"/>
      <w:r w:rsidR="00DE7C24">
        <w:rPr>
          <w:rStyle w:val="WniosekprzepisyZnak"/>
          <w:sz w:val="16"/>
          <w:szCs w:val="16"/>
        </w:rPr>
        <w:t>późn</w:t>
      </w:r>
      <w:proofErr w:type="spellEnd"/>
      <w:r w:rsidR="00DE7C24">
        <w:rPr>
          <w:rStyle w:val="WniosekprzepisyZnak"/>
          <w:sz w:val="16"/>
          <w:szCs w:val="16"/>
        </w:rPr>
        <w:t>. zm.</w:t>
      </w:r>
      <w:r w:rsidR="00524294" w:rsidRPr="00524294">
        <w:rPr>
          <w:rStyle w:val="WniosekprzepisyZnak"/>
          <w:sz w:val="16"/>
          <w:szCs w:val="16"/>
        </w:rPr>
        <w:t>)</w:t>
      </w:r>
      <w:r w:rsidRPr="00AC4996">
        <w:rPr>
          <w:rStyle w:val="WniosekprzepisyZnak"/>
          <w:sz w:val="16"/>
          <w:szCs w:val="16"/>
        </w:rPr>
        <w:t>.</w:t>
      </w:r>
    </w:p>
    <w:p w14:paraId="7D842FC7" w14:textId="77777777" w:rsidR="00A0302B" w:rsidRPr="00AC4996" w:rsidRDefault="00A0302B" w:rsidP="005F2E8F">
      <w:pPr>
        <w:rPr>
          <w:shd w:val="clear" w:color="auto" w:fill="FFFFFF"/>
        </w:rPr>
      </w:pPr>
    </w:p>
    <w:p w14:paraId="5329D490" w14:textId="77777777" w:rsidR="00A0302B" w:rsidRPr="00AC4996" w:rsidRDefault="00A0302B" w:rsidP="005F2E8F">
      <w:r w:rsidRPr="00AC4996">
        <w:rPr>
          <w:rFonts w:ascii="Verdana" w:hAnsi="Verdana" w:cs="Verdana"/>
          <w:b/>
          <w:sz w:val="16"/>
          <w:szCs w:val="16"/>
        </w:rPr>
        <w:t>UWAGA!</w:t>
      </w:r>
    </w:p>
    <w:p w14:paraId="06CC681D" w14:textId="77777777" w:rsidR="00A0302B" w:rsidRPr="00AC4996" w:rsidRDefault="00A0302B" w:rsidP="005F2E8F">
      <w:pPr>
        <w:numPr>
          <w:ilvl w:val="0"/>
          <w:numId w:val="8"/>
        </w:numPr>
      </w:pPr>
      <w:r w:rsidRPr="00AC4996">
        <w:rPr>
          <w:rFonts w:ascii="Verdana" w:hAnsi="Verdana" w:cs="Verdana"/>
          <w:sz w:val="16"/>
          <w:szCs w:val="16"/>
        </w:rPr>
        <w:t xml:space="preserve">w celu właściwego wypełnienia wniosku prosimy o zapoznanie się z jego treścią  oraz obowiązującymi </w:t>
      </w:r>
      <w:r w:rsidR="008E1D5E">
        <w:rPr>
          <w:rFonts w:ascii="Verdana" w:hAnsi="Verdana" w:cs="Verdana"/>
          <w:sz w:val="16"/>
          <w:szCs w:val="16"/>
        </w:rPr>
        <w:t>zasadami</w:t>
      </w:r>
    </w:p>
    <w:p w14:paraId="6AC2E52B" w14:textId="77777777" w:rsidR="00A0302B" w:rsidRPr="00AC4996" w:rsidRDefault="00A0302B" w:rsidP="005F2E8F">
      <w:pPr>
        <w:numPr>
          <w:ilvl w:val="0"/>
          <w:numId w:val="8"/>
        </w:numPr>
      </w:pPr>
      <w:r w:rsidRPr="00AC4996">
        <w:rPr>
          <w:rFonts w:ascii="Verdana" w:hAnsi="Verdana" w:cs="Verdana"/>
          <w:sz w:val="16"/>
          <w:szCs w:val="16"/>
        </w:rPr>
        <w:t>każdy punkt wniosku prosimy wypełnić czytelnie</w:t>
      </w:r>
    </w:p>
    <w:p w14:paraId="51DE8B25" w14:textId="77777777" w:rsidR="00A0302B" w:rsidRPr="00AC4996" w:rsidRDefault="00A0302B" w:rsidP="005F2E8F">
      <w:pPr>
        <w:numPr>
          <w:ilvl w:val="0"/>
          <w:numId w:val="8"/>
        </w:numPr>
      </w:pPr>
      <w:r w:rsidRPr="00AC4996">
        <w:rPr>
          <w:rFonts w:ascii="Verdana" w:hAnsi="Verdana" w:cs="Verdana"/>
          <w:sz w:val="16"/>
          <w:szCs w:val="16"/>
        </w:rPr>
        <w:t>prosimy o niemodyfikowanie i nieusuwanie elementów wniosku</w:t>
      </w:r>
    </w:p>
    <w:p w14:paraId="618CF330" w14:textId="77777777" w:rsidR="00A0302B" w:rsidRPr="00AC4996" w:rsidRDefault="00A0302B" w:rsidP="005F2E8F">
      <w:pPr>
        <w:numPr>
          <w:ilvl w:val="0"/>
          <w:numId w:val="8"/>
        </w:numPr>
      </w:pPr>
      <w:r w:rsidRPr="00AC4996">
        <w:rPr>
          <w:rFonts w:ascii="Verdana" w:hAnsi="Verdana" w:cs="Verdana"/>
          <w:sz w:val="16"/>
          <w:szCs w:val="16"/>
        </w:rPr>
        <w:t>od negatywnego rozpatrzenia wniosku nie przysługuje odwołanie</w:t>
      </w:r>
    </w:p>
    <w:p w14:paraId="775A7617" w14:textId="77777777" w:rsidR="00A0302B" w:rsidRPr="00AC4996" w:rsidRDefault="00A0302B" w:rsidP="005F2E8F">
      <w:pPr>
        <w:ind w:left="720"/>
        <w:rPr>
          <w:rFonts w:ascii="Verdana" w:hAnsi="Verdana" w:cs="Verdana"/>
          <w:sz w:val="16"/>
          <w:szCs w:val="16"/>
        </w:rPr>
      </w:pPr>
    </w:p>
    <w:p w14:paraId="647141A5" w14:textId="77777777" w:rsidR="00A0302B" w:rsidRPr="00AC4996" w:rsidRDefault="00A0302B" w:rsidP="005F2E8F">
      <w:pPr>
        <w:jc w:val="center"/>
        <w:rPr>
          <w:rFonts w:ascii="Verdana" w:hAnsi="Verdana" w:cs="Verdana"/>
          <w:b/>
          <w:sz w:val="16"/>
          <w:szCs w:val="16"/>
        </w:rPr>
      </w:pPr>
    </w:p>
    <w:p w14:paraId="67F0495B" w14:textId="77777777" w:rsidR="00A0302B" w:rsidRPr="00AC4996" w:rsidRDefault="00A0302B" w:rsidP="005F2E8F">
      <w:pPr>
        <w:numPr>
          <w:ilvl w:val="0"/>
          <w:numId w:val="9"/>
        </w:numPr>
        <w:tabs>
          <w:tab w:val="left" w:pos="540"/>
        </w:tabs>
        <w:ind w:left="567" w:hanging="567"/>
      </w:pPr>
      <w:r w:rsidRPr="00AC4996">
        <w:rPr>
          <w:rFonts w:ascii="Verdana" w:hAnsi="Verdana" w:cs="Verdana"/>
          <w:b/>
          <w:sz w:val="18"/>
          <w:szCs w:val="18"/>
        </w:rPr>
        <w:t>DANE DOTYCZĄCE BEZROBOTNEGO, ABSOLWENTA CENTRUM INTEGRACJI SPOŁECZNEJ (CIS), ABSOLWENTA KLUBU INTEGRACJI SPOŁECZNEJ (KIS),  POSZUKUJĄCEGO PRACY OPIEKUNA OSOBY NIEPEŁNOSPRAWNEJ* dalej zwanego „WNIOSKODAWCĄ”</w:t>
      </w:r>
    </w:p>
    <w:p w14:paraId="083B0FEA" w14:textId="77777777" w:rsidR="00A0302B" w:rsidRDefault="00A0302B" w:rsidP="005F2E8F">
      <w:pPr>
        <w:rPr>
          <w:rFonts w:ascii="Verdana" w:hAnsi="Verdana" w:cs="Verdana"/>
          <w:b/>
          <w:sz w:val="18"/>
          <w:szCs w:val="18"/>
        </w:rPr>
      </w:pPr>
    </w:p>
    <w:p w14:paraId="5CDE2E0B" w14:textId="77777777" w:rsidR="009E67AC" w:rsidRPr="00AC4996" w:rsidRDefault="009E67AC" w:rsidP="005F2E8F">
      <w:pPr>
        <w:rPr>
          <w:rFonts w:ascii="Verdana" w:hAnsi="Verdana" w:cs="Verdana"/>
          <w:b/>
          <w:sz w:val="18"/>
          <w:szCs w:val="18"/>
        </w:rPr>
      </w:pPr>
    </w:p>
    <w:p w14:paraId="52993203" w14:textId="77777777" w:rsidR="00A0302B" w:rsidRPr="00AC4996" w:rsidRDefault="00A0302B" w:rsidP="005F2E8F">
      <w:pPr>
        <w:numPr>
          <w:ilvl w:val="1"/>
          <w:numId w:val="9"/>
        </w:numPr>
        <w:tabs>
          <w:tab w:val="left" w:pos="425"/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b/>
          <w:sz w:val="18"/>
          <w:szCs w:val="18"/>
        </w:rPr>
        <w:t>Imię i nazwisko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5A208B02" w14:textId="77777777" w:rsidR="00A0302B" w:rsidRPr="00AC4996" w:rsidRDefault="00A0302B" w:rsidP="005F2E8F">
      <w:pPr>
        <w:numPr>
          <w:ilvl w:val="1"/>
          <w:numId w:val="9"/>
        </w:numPr>
        <w:tabs>
          <w:tab w:val="right" w:pos="425"/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b/>
          <w:sz w:val="18"/>
          <w:szCs w:val="18"/>
        </w:rPr>
        <w:t>Data i miejsce urodzenia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D81B77A" w14:textId="77777777" w:rsidR="00A0302B" w:rsidRPr="00AC4996" w:rsidRDefault="00A0302B" w:rsidP="005F2E8F">
      <w:pPr>
        <w:pStyle w:val="Akapitzlist"/>
        <w:numPr>
          <w:ilvl w:val="1"/>
          <w:numId w:val="9"/>
        </w:numPr>
        <w:tabs>
          <w:tab w:val="left" w:pos="425"/>
          <w:tab w:val="left" w:leader="dot" w:pos="3686"/>
          <w:tab w:val="right" w:leader="dot" w:pos="9354"/>
        </w:tabs>
        <w:spacing w:line="360" w:lineRule="auto"/>
        <w:ind w:left="0" w:firstLine="0"/>
      </w:pPr>
      <w:r w:rsidRPr="00AC4996">
        <w:rPr>
          <w:rFonts w:ascii="Verdana" w:hAnsi="Verdana" w:cs="Verdana"/>
          <w:b/>
          <w:sz w:val="18"/>
          <w:szCs w:val="18"/>
        </w:rPr>
        <w:t>PESE</w:t>
      </w:r>
      <w:r w:rsidR="007B087D">
        <w:rPr>
          <w:rFonts w:ascii="Verdana" w:hAnsi="Verdana" w:cs="Verdana"/>
          <w:b/>
          <w:sz w:val="18"/>
          <w:szCs w:val="18"/>
          <w:lang w:val="pl-PL"/>
        </w:rPr>
        <w:t>L</w:t>
      </w:r>
      <w:r w:rsidR="007B087D" w:rsidRPr="007B087D">
        <w:rPr>
          <w:rFonts w:ascii="Verdana" w:hAnsi="Verdana" w:cs="Verdana"/>
          <w:bCs/>
          <w:sz w:val="18"/>
          <w:szCs w:val="18"/>
          <w:lang w:val="pl-PL"/>
        </w:rPr>
        <w:t xml:space="preserve"> </w:t>
      </w:r>
      <w:r w:rsidR="007B087D" w:rsidRPr="007B087D">
        <w:rPr>
          <w:rFonts w:ascii="Verdana" w:hAnsi="Verdana" w:cs="Verdana"/>
          <w:bCs/>
          <w:lang w:val="pl-PL"/>
        </w:rPr>
        <w:t>………………………………………………….</w:t>
      </w:r>
      <w:r w:rsidR="007B087D">
        <w:rPr>
          <w:rFonts w:ascii="Verdana" w:hAnsi="Verdana" w:cs="Verdana"/>
          <w:b/>
          <w:sz w:val="18"/>
          <w:szCs w:val="18"/>
          <w:lang w:val="pl-PL"/>
        </w:rPr>
        <w:t xml:space="preserve"> NIP: </w:t>
      </w:r>
      <w:r w:rsidR="007B087D" w:rsidRPr="007B087D">
        <w:rPr>
          <w:rFonts w:ascii="Verdana" w:hAnsi="Verdana" w:cs="Verdana"/>
          <w:bCs/>
          <w:lang w:val="pl-PL"/>
        </w:rPr>
        <w:t>…………………………………………………..</w:t>
      </w:r>
      <w:r w:rsidRPr="007B087D">
        <w:rPr>
          <w:rFonts w:ascii="Verdana" w:hAnsi="Verdana" w:cs="Verdana"/>
          <w:bCs/>
          <w:i/>
        </w:rPr>
        <w:t xml:space="preserve"> </w:t>
      </w:r>
    </w:p>
    <w:p w14:paraId="64687E70" w14:textId="77777777" w:rsidR="00A0302B" w:rsidRPr="00AC4996" w:rsidRDefault="00A0302B" w:rsidP="005F2E8F">
      <w:pPr>
        <w:pStyle w:val="Akapitzlist"/>
        <w:numPr>
          <w:ilvl w:val="1"/>
          <w:numId w:val="9"/>
        </w:numPr>
        <w:tabs>
          <w:tab w:val="left" w:pos="425"/>
        </w:tabs>
        <w:spacing w:line="360" w:lineRule="auto"/>
        <w:ind w:left="0" w:firstLine="0"/>
      </w:pPr>
      <w:r w:rsidRPr="00AC4996">
        <w:rPr>
          <w:rFonts w:ascii="Verdana" w:hAnsi="Verdana" w:cs="Verdana"/>
          <w:b/>
          <w:sz w:val="18"/>
          <w:szCs w:val="18"/>
        </w:rPr>
        <w:t>Adres zamieszkania:</w:t>
      </w:r>
    </w:p>
    <w:p w14:paraId="17C77498" w14:textId="77777777" w:rsidR="00A0302B" w:rsidRPr="00AC4996" w:rsidRDefault="00A0302B" w:rsidP="005F2E8F">
      <w:pPr>
        <w:tabs>
          <w:tab w:val="right" w:leader="dot" w:pos="9356"/>
        </w:tabs>
        <w:spacing w:line="360" w:lineRule="auto"/>
        <w:ind w:left="425"/>
      </w:pPr>
      <w:r w:rsidRPr="00AC4996">
        <w:rPr>
          <w:rFonts w:ascii="Verdana" w:hAnsi="Verdana" w:cs="Verdana"/>
          <w:sz w:val="18"/>
          <w:szCs w:val="18"/>
        </w:rPr>
        <w:t>Stały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59D09FE4" w14:textId="77777777" w:rsidR="00A0302B" w:rsidRPr="00AC4996" w:rsidRDefault="00A0302B" w:rsidP="005F2E8F">
      <w:pPr>
        <w:tabs>
          <w:tab w:val="right" w:leader="dot" w:pos="9356"/>
        </w:tabs>
        <w:spacing w:line="360" w:lineRule="auto"/>
        <w:ind w:left="425"/>
      </w:pPr>
      <w:r w:rsidRPr="00AC4996">
        <w:rPr>
          <w:rFonts w:ascii="Verdana" w:hAnsi="Verdana" w:cs="Verdana"/>
          <w:sz w:val="18"/>
          <w:szCs w:val="18"/>
        </w:rPr>
        <w:t>Tymczasowy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3392E245" w14:textId="77777777" w:rsidR="00A0302B" w:rsidRPr="00AC4996" w:rsidRDefault="00A0302B" w:rsidP="005F2E8F">
      <w:pPr>
        <w:tabs>
          <w:tab w:val="left" w:leader="dot" w:pos="3402"/>
          <w:tab w:val="right" w:leader="dot" w:pos="9356"/>
        </w:tabs>
        <w:spacing w:line="360" w:lineRule="auto"/>
        <w:ind w:left="425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sz w:val="18"/>
          <w:szCs w:val="18"/>
        </w:rPr>
        <w:t>nr telefonu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  <w:r w:rsidRPr="00AC4996">
        <w:rPr>
          <w:rFonts w:ascii="Verdana" w:hAnsi="Verdana" w:cs="Verdana"/>
          <w:sz w:val="18"/>
          <w:szCs w:val="18"/>
        </w:rPr>
        <w:t xml:space="preserve"> adres e-mail: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4FF2EE2" w14:textId="77777777" w:rsidR="00A0302B" w:rsidRPr="00AC4996" w:rsidRDefault="009D3593" w:rsidP="005F2E8F">
      <w:pPr>
        <w:tabs>
          <w:tab w:val="left" w:leader="dot" w:pos="3402"/>
          <w:tab w:val="right" w:leader="dot" w:pos="9356"/>
        </w:tabs>
        <w:spacing w:line="360" w:lineRule="auto"/>
        <w:ind w:left="425"/>
      </w:pPr>
      <w:r w:rsidRPr="00AC4996">
        <w:rPr>
          <w:rFonts w:ascii="Verdana" w:hAnsi="Verdana" w:cs="Verdana"/>
          <w:sz w:val="18"/>
          <w:szCs w:val="18"/>
        </w:rPr>
        <w:t xml:space="preserve">rodzaj </w:t>
      </w:r>
      <w:r w:rsidR="005D710F" w:rsidRPr="00AC4996">
        <w:rPr>
          <w:rFonts w:ascii="Verdana" w:hAnsi="Verdana" w:cs="Verdana"/>
          <w:sz w:val="18"/>
          <w:szCs w:val="18"/>
        </w:rPr>
        <w:t xml:space="preserve">dokumentu potwierdzającego tożsamość </w:t>
      </w:r>
      <w:r w:rsidRPr="00AC4996">
        <w:rPr>
          <w:rFonts w:ascii="Verdana" w:hAnsi="Verdana" w:cs="Verdana"/>
          <w:sz w:val="22"/>
          <w:szCs w:val="22"/>
        </w:rPr>
        <w:t>………………………………………………………………</w:t>
      </w:r>
      <w:r w:rsidR="00D7209B" w:rsidRPr="00AC4996">
        <w:rPr>
          <w:rFonts w:ascii="Verdana" w:hAnsi="Verdana" w:cs="Verdana"/>
          <w:sz w:val="22"/>
          <w:szCs w:val="22"/>
        </w:rPr>
        <w:t>..</w:t>
      </w:r>
      <w:r w:rsidR="005D710F" w:rsidRPr="00AC4996">
        <w:rPr>
          <w:rFonts w:ascii="Verdana" w:hAnsi="Verdana" w:cs="Verdana"/>
          <w:sz w:val="18"/>
          <w:szCs w:val="18"/>
        </w:rPr>
        <w:br/>
      </w:r>
      <w:r w:rsidR="00A0302B" w:rsidRPr="00AC4996">
        <w:rPr>
          <w:rFonts w:ascii="Verdana" w:hAnsi="Verdana" w:cs="Verdana"/>
          <w:sz w:val="18"/>
          <w:szCs w:val="18"/>
        </w:rPr>
        <w:t>seria</w:t>
      </w:r>
      <w:r w:rsidR="00A0302B" w:rsidRPr="00AC4996">
        <w:rPr>
          <w:rFonts w:ascii="Verdana" w:hAnsi="Verdana" w:cs="Verdana"/>
          <w:i/>
          <w:sz w:val="18"/>
          <w:szCs w:val="18"/>
        </w:rPr>
        <w:t xml:space="preserve"> </w:t>
      </w:r>
      <w:r w:rsidR="00A0302B" w:rsidRPr="00AC4996">
        <w:rPr>
          <w:rFonts w:ascii="Verdana" w:hAnsi="Verdana" w:cs="Verdana"/>
          <w:i/>
          <w:sz w:val="18"/>
          <w:szCs w:val="18"/>
        </w:rPr>
        <w:tab/>
      </w:r>
      <w:r w:rsidR="00A0302B" w:rsidRPr="00AC4996">
        <w:rPr>
          <w:rFonts w:ascii="Verdana" w:hAnsi="Verdana" w:cs="Verdana"/>
          <w:sz w:val="18"/>
          <w:szCs w:val="18"/>
        </w:rPr>
        <w:t xml:space="preserve"> nr</w:t>
      </w:r>
      <w:r w:rsidR="00A0302B" w:rsidRPr="00AC4996">
        <w:rPr>
          <w:rFonts w:ascii="Verdana" w:hAnsi="Verdana" w:cs="Verdana"/>
          <w:i/>
          <w:sz w:val="18"/>
          <w:szCs w:val="18"/>
        </w:rPr>
        <w:t xml:space="preserve"> </w:t>
      </w:r>
      <w:r w:rsidR="00A0302B" w:rsidRPr="00AC4996">
        <w:rPr>
          <w:rFonts w:ascii="Verdana" w:hAnsi="Verdana" w:cs="Verdana"/>
          <w:i/>
          <w:sz w:val="18"/>
          <w:szCs w:val="18"/>
        </w:rPr>
        <w:tab/>
      </w:r>
    </w:p>
    <w:p w14:paraId="6CB66852" w14:textId="77777777" w:rsidR="00A0302B" w:rsidRPr="00AC4996" w:rsidRDefault="00A0302B" w:rsidP="005F2E8F">
      <w:pPr>
        <w:ind w:left="1440" w:hanging="540"/>
        <w:rPr>
          <w:rFonts w:ascii="Verdana" w:hAnsi="Verdana" w:cs="Verdana"/>
          <w:sz w:val="18"/>
          <w:szCs w:val="18"/>
        </w:rPr>
      </w:pPr>
    </w:p>
    <w:p w14:paraId="2CCCF1EC" w14:textId="77777777" w:rsidR="00A0302B" w:rsidRPr="00AC4996" w:rsidRDefault="00A0302B" w:rsidP="005F2E8F">
      <w:pPr>
        <w:pStyle w:val="Akapitzlist"/>
        <w:numPr>
          <w:ilvl w:val="1"/>
          <w:numId w:val="9"/>
        </w:numPr>
        <w:tabs>
          <w:tab w:val="left" w:pos="425"/>
        </w:tabs>
        <w:ind w:left="0" w:firstLine="0"/>
      </w:pPr>
      <w:r w:rsidRPr="00AC4996">
        <w:rPr>
          <w:rFonts w:ascii="Verdana" w:hAnsi="Verdana" w:cs="Verdana"/>
          <w:b/>
          <w:sz w:val="18"/>
          <w:szCs w:val="18"/>
        </w:rPr>
        <w:t>Stan cywilny</w:t>
      </w:r>
      <w:r w:rsidRPr="00AC4996">
        <w:rPr>
          <w:rFonts w:ascii="Verdana" w:hAnsi="Verdana" w:cs="Verdana"/>
          <w:sz w:val="18"/>
          <w:szCs w:val="18"/>
        </w:rPr>
        <w:t xml:space="preserve"> :</w:t>
      </w:r>
      <w:r w:rsidRPr="00AC4996">
        <w:rPr>
          <w:rFonts w:ascii="Verdana" w:hAnsi="Verdana" w:cs="Verdana"/>
          <w:sz w:val="18"/>
          <w:szCs w:val="18"/>
        </w:rPr>
        <w:tab/>
      </w:r>
      <w:r w:rsidRPr="00AC4996">
        <w:rPr>
          <w:rFonts w:ascii="MS Gothic" w:eastAsia="MS Gothic" w:hAnsi="MS Gothic" w:cs="MS Gothic"/>
          <w:sz w:val="18"/>
          <w:szCs w:val="18"/>
        </w:rPr>
        <w:t>☐</w:t>
      </w:r>
      <w:r w:rsidRPr="00AC4996">
        <w:rPr>
          <w:rFonts w:ascii="Verdana" w:hAnsi="Verdana" w:cs="Verdana"/>
          <w:sz w:val="18"/>
          <w:szCs w:val="18"/>
        </w:rPr>
        <w:t xml:space="preserve"> żonaty</w:t>
      </w:r>
      <w:r w:rsidRPr="00AC4996">
        <w:rPr>
          <w:rFonts w:ascii="Verdana" w:hAnsi="Verdana" w:cs="Verdana"/>
          <w:sz w:val="18"/>
          <w:szCs w:val="18"/>
        </w:rPr>
        <w:tab/>
      </w:r>
      <w:r w:rsidRPr="00AC4996">
        <w:rPr>
          <w:rFonts w:ascii="MS Gothic" w:eastAsia="MS Gothic" w:hAnsi="MS Gothic" w:cs="MS Gothic"/>
          <w:sz w:val="18"/>
          <w:szCs w:val="18"/>
        </w:rPr>
        <w:t>☐</w:t>
      </w:r>
      <w:r w:rsidRPr="00AC4996">
        <w:rPr>
          <w:rFonts w:ascii="Verdana" w:hAnsi="Verdana" w:cs="Verdana"/>
          <w:sz w:val="18"/>
          <w:szCs w:val="18"/>
        </w:rPr>
        <w:t xml:space="preserve"> mężatka  </w:t>
      </w:r>
      <w:r w:rsidRPr="00AC4996">
        <w:rPr>
          <w:rFonts w:ascii="Verdana" w:hAnsi="Verdana" w:cs="Verdana"/>
          <w:sz w:val="18"/>
          <w:szCs w:val="18"/>
        </w:rPr>
        <w:tab/>
      </w:r>
      <w:r w:rsidRPr="00AC4996">
        <w:rPr>
          <w:rFonts w:ascii="MS Gothic" w:eastAsia="MS Gothic" w:hAnsi="MS Gothic" w:cs="MS Gothic"/>
          <w:sz w:val="18"/>
          <w:szCs w:val="18"/>
        </w:rPr>
        <w:t>☐</w:t>
      </w:r>
      <w:r w:rsidRPr="00AC4996">
        <w:rPr>
          <w:rFonts w:ascii="Verdana" w:hAnsi="Verdana" w:cs="Verdana"/>
          <w:sz w:val="18"/>
          <w:szCs w:val="18"/>
        </w:rPr>
        <w:t xml:space="preserve"> kawaler/panna</w:t>
      </w:r>
      <w:r w:rsidRPr="00AC4996">
        <w:rPr>
          <w:rFonts w:ascii="Verdana" w:hAnsi="Verdana" w:cs="Verdana"/>
          <w:sz w:val="18"/>
          <w:szCs w:val="18"/>
        </w:rPr>
        <w:tab/>
      </w:r>
      <w:r w:rsidRPr="00AC4996">
        <w:rPr>
          <w:rFonts w:ascii="MS Gothic" w:eastAsia="MS Gothic" w:hAnsi="MS Gothic" w:cs="MS Gothic"/>
          <w:sz w:val="18"/>
          <w:szCs w:val="18"/>
        </w:rPr>
        <w:t>☐</w:t>
      </w:r>
      <w:r w:rsidRPr="00AC4996">
        <w:rPr>
          <w:rFonts w:ascii="Verdana" w:hAnsi="Verdana" w:cs="Verdana"/>
          <w:sz w:val="18"/>
          <w:szCs w:val="18"/>
        </w:rPr>
        <w:t xml:space="preserve"> wolny</w:t>
      </w:r>
    </w:p>
    <w:p w14:paraId="4D69C65F" w14:textId="77777777" w:rsidR="00A0302B" w:rsidRPr="00AC4996" w:rsidRDefault="00A0302B" w:rsidP="005F2E8F">
      <w:pPr>
        <w:rPr>
          <w:rFonts w:ascii="Verdana" w:hAnsi="Verdana" w:cs="Verdana"/>
          <w:sz w:val="18"/>
          <w:szCs w:val="18"/>
        </w:rPr>
      </w:pPr>
    </w:p>
    <w:p w14:paraId="6DEC09F8" w14:textId="77777777" w:rsidR="00A0302B" w:rsidRPr="00BD0710" w:rsidRDefault="00A0302B" w:rsidP="005F2E8F">
      <w:pPr>
        <w:rPr>
          <w:rFonts w:ascii="Verdana" w:hAnsi="Verdana" w:cs="Verdana"/>
          <w:b/>
          <w:i/>
          <w:strike/>
          <w:color w:val="FF0000"/>
          <w:sz w:val="18"/>
          <w:szCs w:val="18"/>
        </w:rPr>
      </w:pPr>
    </w:p>
    <w:p w14:paraId="134758AC" w14:textId="77777777" w:rsidR="00A0302B" w:rsidRPr="00AC4996" w:rsidRDefault="00A0302B" w:rsidP="005F2E8F">
      <w:pPr>
        <w:sectPr w:rsidR="00A0302B" w:rsidRPr="00AC4996" w:rsidSect="00A968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52" w:right="1134" w:bottom="567" w:left="1418" w:header="708" w:footer="0" w:gutter="0"/>
          <w:cols w:space="708"/>
          <w:docGrid w:linePitch="600" w:charSpace="40960"/>
        </w:sectPr>
      </w:pPr>
    </w:p>
    <w:p w14:paraId="33216F6A" w14:textId="77777777" w:rsidR="00A0302B" w:rsidRPr="00AC4996" w:rsidRDefault="00A0302B" w:rsidP="00BD0710">
      <w:pPr>
        <w:pStyle w:val="Akapitzlist"/>
        <w:numPr>
          <w:ilvl w:val="1"/>
          <w:numId w:val="9"/>
        </w:numPr>
        <w:tabs>
          <w:tab w:val="left" w:pos="425"/>
        </w:tabs>
        <w:ind w:left="0" w:firstLine="0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b/>
          <w:sz w:val="18"/>
          <w:szCs w:val="18"/>
        </w:rPr>
        <w:lastRenderedPageBreak/>
        <w:t>Wykształcenie</w:t>
      </w:r>
      <w:r w:rsidRPr="00AC4996">
        <w:rPr>
          <w:rFonts w:ascii="Verdana" w:hAnsi="Verdana" w:cs="Verdana"/>
          <w:sz w:val="18"/>
          <w:szCs w:val="18"/>
        </w:rPr>
        <w:t xml:space="preserve"> (zawód wyuczony</w:t>
      </w:r>
      <w:r w:rsidR="00BD0710">
        <w:rPr>
          <w:rFonts w:ascii="Verdana" w:hAnsi="Verdana" w:cs="Verdana"/>
          <w:sz w:val="18"/>
          <w:szCs w:val="18"/>
          <w:lang w:val="pl-PL"/>
        </w:rPr>
        <w:t>)</w:t>
      </w:r>
    </w:p>
    <w:p w14:paraId="24BC0070" w14:textId="77777777" w:rsidR="00BD0710" w:rsidRDefault="00BD0710" w:rsidP="005F2E8F">
      <w:pPr>
        <w:tabs>
          <w:tab w:val="right" w:leader="dot" w:pos="9354"/>
        </w:tabs>
        <w:spacing w:line="360" w:lineRule="auto"/>
        <w:rPr>
          <w:rFonts w:ascii="Verdana" w:hAnsi="Verdana" w:cs="Verdana"/>
          <w:i/>
          <w:sz w:val="18"/>
          <w:szCs w:val="18"/>
        </w:rPr>
      </w:pPr>
    </w:p>
    <w:p w14:paraId="5B6994BD" w14:textId="77777777" w:rsidR="00A0302B" w:rsidRPr="00AC4996" w:rsidRDefault="00A0302B" w:rsidP="005F2E8F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C7BFE82" w14:textId="77777777" w:rsidR="00A0302B" w:rsidRPr="00BD0710" w:rsidRDefault="00A0302B" w:rsidP="005F2E8F">
      <w:pPr>
        <w:tabs>
          <w:tab w:val="right" w:leader="dot" w:pos="9354"/>
        </w:tabs>
        <w:spacing w:line="360" w:lineRule="auto"/>
        <w:rPr>
          <w:color w:val="FF0000"/>
        </w:rPr>
      </w:pPr>
    </w:p>
    <w:p w14:paraId="3BDFB7FD" w14:textId="77777777" w:rsidR="00BD0710" w:rsidRPr="00BC021D" w:rsidRDefault="00BC021D" w:rsidP="00BC021D">
      <w:pPr>
        <w:numPr>
          <w:ilvl w:val="1"/>
          <w:numId w:val="9"/>
        </w:numPr>
        <w:rPr>
          <w:rFonts w:ascii="Verdana" w:hAnsi="Verdana" w:cs="Verdana"/>
          <w:b/>
          <w:sz w:val="18"/>
          <w:szCs w:val="18"/>
          <w:lang w:val="x-none"/>
        </w:rPr>
      </w:pPr>
      <w:r>
        <w:rPr>
          <w:rFonts w:ascii="Verdana" w:hAnsi="Verdana" w:cs="Verdana"/>
          <w:b/>
          <w:sz w:val="18"/>
          <w:szCs w:val="18"/>
        </w:rPr>
        <w:t>Szkolenia, uprawnienia, zezwolenia, certyfikaty</w:t>
      </w:r>
      <w:r w:rsidRPr="00BC021D">
        <w:rPr>
          <w:rFonts w:ascii="Verdana" w:hAnsi="Verdana" w:cs="Verdana"/>
          <w:b/>
          <w:sz w:val="18"/>
          <w:szCs w:val="18"/>
          <w:lang w:val="x-none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itp. związane z planowaną działalnością gospodarczą</w:t>
      </w:r>
    </w:p>
    <w:p w14:paraId="10A23B02" w14:textId="77777777" w:rsidR="00BC021D" w:rsidRDefault="00BC021D" w:rsidP="00BD0710">
      <w:pPr>
        <w:tabs>
          <w:tab w:val="right" w:leader="dot" w:pos="9354"/>
        </w:tabs>
        <w:spacing w:line="360" w:lineRule="auto"/>
        <w:rPr>
          <w:rFonts w:ascii="Verdana" w:hAnsi="Verdana" w:cs="Verdana"/>
          <w:i/>
          <w:sz w:val="18"/>
          <w:szCs w:val="18"/>
        </w:rPr>
      </w:pPr>
    </w:p>
    <w:p w14:paraId="3ABE63E4" w14:textId="77777777" w:rsidR="00BC021D" w:rsidRPr="00AC4996" w:rsidRDefault="00BC021D" w:rsidP="007B087D">
      <w:pPr>
        <w:tabs>
          <w:tab w:val="right" w:leader="dot" w:pos="9356"/>
        </w:tabs>
        <w:spacing w:line="480" w:lineRule="auto"/>
        <w:ind w:left="142"/>
      </w:pPr>
      <w:r w:rsidRPr="00AC4996">
        <w:rPr>
          <w:rFonts w:ascii="Verdana" w:hAnsi="Verdana" w:cs="Verdana"/>
          <w:sz w:val="18"/>
          <w:szCs w:val="18"/>
        </w:rPr>
        <w:t>1)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350AE317" w14:textId="77777777" w:rsidR="00BC021D" w:rsidRPr="00AC4996" w:rsidRDefault="00BC021D" w:rsidP="007B087D">
      <w:pPr>
        <w:tabs>
          <w:tab w:val="right" w:leader="dot" w:pos="9354"/>
        </w:tabs>
        <w:spacing w:line="480" w:lineRule="auto"/>
        <w:ind w:left="142"/>
      </w:pPr>
      <w:r w:rsidRPr="00AC4996">
        <w:rPr>
          <w:rFonts w:ascii="Verdana" w:hAnsi="Verdana" w:cs="Verdana"/>
          <w:sz w:val="18"/>
          <w:szCs w:val="18"/>
        </w:rPr>
        <w:t>2)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DB6CB35" w14:textId="77777777" w:rsidR="00BC021D" w:rsidRPr="00AC4996" w:rsidRDefault="00BC021D" w:rsidP="007B087D">
      <w:pPr>
        <w:tabs>
          <w:tab w:val="right" w:leader="dot" w:pos="9354"/>
        </w:tabs>
        <w:spacing w:line="480" w:lineRule="auto"/>
        <w:ind w:left="142"/>
      </w:pPr>
      <w:r w:rsidRPr="00AC4996">
        <w:rPr>
          <w:rFonts w:ascii="Verdana" w:hAnsi="Verdana" w:cs="Verdana"/>
          <w:sz w:val="18"/>
          <w:szCs w:val="18"/>
        </w:rPr>
        <w:t>3)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89EB8FF" w14:textId="77777777" w:rsidR="00BC021D" w:rsidRPr="00AC4996" w:rsidRDefault="00BC021D" w:rsidP="007B087D">
      <w:pPr>
        <w:tabs>
          <w:tab w:val="right" w:leader="dot" w:pos="9356"/>
        </w:tabs>
        <w:spacing w:line="480" w:lineRule="auto"/>
        <w:ind w:left="142"/>
      </w:pPr>
      <w:r w:rsidRPr="00AC4996">
        <w:rPr>
          <w:rFonts w:ascii="Verdana" w:hAnsi="Verdana" w:cs="Verdana"/>
          <w:sz w:val="18"/>
          <w:szCs w:val="18"/>
        </w:rPr>
        <w:t>4)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C2BFB82" w14:textId="77777777" w:rsidR="00BC021D" w:rsidRDefault="00BC021D" w:rsidP="007B087D">
      <w:pPr>
        <w:tabs>
          <w:tab w:val="right" w:leader="dot" w:pos="9356"/>
        </w:tabs>
        <w:spacing w:line="480" w:lineRule="auto"/>
        <w:ind w:left="142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sz w:val="18"/>
          <w:szCs w:val="18"/>
        </w:rPr>
        <w:t>5)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E5C8125" w14:textId="77777777" w:rsidR="00100F05" w:rsidRPr="00AC4996" w:rsidRDefault="00100F05" w:rsidP="007B087D">
      <w:pPr>
        <w:tabs>
          <w:tab w:val="right" w:leader="dot" w:pos="9356"/>
        </w:tabs>
        <w:spacing w:line="480" w:lineRule="auto"/>
        <w:ind w:left="142"/>
      </w:pPr>
      <w:r>
        <w:rPr>
          <w:rFonts w:ascii="Verdana" w:hAnsi="Verdana" w:cs="Verdana"/>
          <w:sz w:val="18"/>
          <w:szCs w:val="18"/>
        </w:rPr>
        <w:t>6</w:t>
      </w:r>
      <w:r w:rsidRPr="00AC4996">
        <w:rPr>
          <w:rFonts w:ascii="Verdana" w:hAnsi="Verdana" w:cs="Verdana"/>
          <w:sz w:val="18"/>
          <w:szCs w:val="18"/>
        </w:rPr>
        <w:t>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DD336E5" w14:textId="77777777" w:rsidR="00100F05" w:rsidRPr="00AC4996" w:rsidRDefault="00100F05" w:rsidP="007B087D">
      <w:pPr>
        <w:tabs>
          <w:tab w:val="right" w:leader="dot" w:pos="9356"/>
        </w:tabs>
        <w:spacing w:line="480" w:lineRule="auto"/>
        <w:ind w:left="142"/>
      </w:pPr>
      <w:r>
        <w:rPr>
          <w:rFonts w:ascii="Verdana" w:hAnsi="Verdana" w:cs="Verdana"/>
          <w:sz w:val="18"/>
          <w:szCs w:val="18"/>
        </w:rPr>
        <w:t>7</w:t>
      </w:r>
      <w:r w:rsidRPr="00AC4996">
        <w:rPr>
          <w:rFonts w:ascii="Verdana" w:hAnsi="Verdana" w:cs="Verdana"/>
          <w:sz w:val="18"/>
          <w:szCs w:val="18"/>
        </w:rPr>
        <w:t>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1AEDA97D" w14:textId="77777777" w:rsidR="00BD0710" w:rsidRPr="00BD0710" w:rsidRDefault="00BD0710" w:rsidP="00BD0710">
      <w:pPr>
        <w:ind w:left="360"/>
        <w:rPr>
          <w:rFonts w:ascii="Verdana" w:hAnsi="Verdana" w:cs="Verdana"/>
          <w:b/>
          <w:sz w:val="18"/>
          <w:szCs w:val="18"/>
          <w:lang w:val="x-none"/>
        </w:rPr>
      </w:pPr>
    </w:p>
    <w:p w14:paraId="2A8BE007" w14:textId="77777777" w:rsidR="00BC021D" w:rsidRPr="00BC021D" w:rsidRDefault="00A0302B" w:rsidP="005F2E8F">
      <w:pPr>
        <w:pStyle w:val="Akapitzlist"/>
        <w:numPr>
          <w:ilvl w:val="1"/>
          <w:numId w:val="9"/>
        </w:numPr>
        <w:tabs>
          <w:tab w:val="left" w:pos="426"/>
        </w:tabs>
        <w:ind w:left="0" w:firstLine="0"/>
      </w:pPr>
      <w:r w:rsidRPr="00AC4996">
        <w:rPr>
          <w:rFonts w:ascii="Verdana" w:hAnsi="Verdana" w:cs="Verdana"/>
          <w:b/>
          <w:sz w:val="18"/>
          <w:szCs w:val="18"/>
        </w:rPr>
        <w:t>Przebieg pracy zawodowej  potwierdzającej doświadczenie w planowanej działalności</w:t>
      </w:r>
      <w:r w:rsidR="00BC021D">
        <w:rPr>
          <w:rFonts w:ascii="Verdana" w:hAnsi="Verdana" w:cs="Verdana"/>
          <w:b/>
          <w:sz w:val="18"/>
          <w:szCs w:val="18"/>
          <w:lang w:val="pl-PL"/>
        </w:rPr>
        <w:t xml:space="preserve">    </w:t>
      </w:r>
    </w:p>
    <w:p w14:paraId="531E282F" w14:textId="77777777" w:rsidR="00A0302B" w:rsidRPr="00AC4996" w:rsidRDefault="00BC021D" w:rsidP="00BC021D">
      <w:pPr>
        <w:pStyle w:val="Akapitzlist"/>
        <w:tabs>
          <w:tab w:val="left" w:pos="426"/>
        </w:tabs>
        <w:ind w:left="0"/>
      </w:pPr>
      <w:r>
        <w:rPr>
          <w:rFonts w:ascii="Verdana" w:hAnsi="Verdana" w:cs="Verdana"/>
          <w:b/>
          <w:sz w:val="18"/>
          <w:szCs w:val="18"/>
          <w:lang w:val="pl-PL"/>
        </w:rPr>
        <w:t xml:space="preserve">      (nazwa firmy, stanowisko, okres zatrudnienia)</w:t>
      </w:r>
    </w:p>
    <w:p w14:paraId="46F88364" w14:textId="77777777" w:rsidR="00A0302B" w:rsidRPr="00AC4996" w:rsidRDefault="00A0302B" w:rsidP="005F2E8F">
      <w:pPr>
        <w:ind w:left="1080"/>
        <w:rPr>
          <w:rFonts w:ascii="Verdana" w:hAnsi="Verdana" w:cs="Verdana"/>
          <w:b/>
          <w:sz w:val="18"/>
          <w:szCs w:val="18"/>
        </w:rPr>
      </w:pPr>
    </w:p>
    <w:p w14:paraId="46D577E2" w14:textId="77777777" w:rsidR="00A0302B" w:rsidRPr="00AC4996" w:rsidRDefault="00A0302B" w:rsidP="007B087D">
      <w:pPr>
        <w:tabs>
          <w:tab w:val="right" w:leader="dot" w:pos="9356"/>
        </w:tabs>
        <w:spacing w:line="480" w:lineRule="auto"/>
        <w:ind w:left="142"/>
      </w:pPr>
      <w:r w:rsidRPr="00AC4996">
        <w:rPr>
          <w:rFonts w:ascii="Verdana" w:hAnsi="Verdana" w:cs="Verdana"/>
          <w:sz w:val="18"/>
          <w:szCs w:val="18"/>
        </w:rPr>
        <w:t>1)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0664E9CE" w14:textId="77777777" w:rsidR="00A0302B" w:rsidRPr="00AC4996" w:rsidRDefault="00A0302B" w:rsidP="007B087D">
      <w:pPr>
        <w:tabs>
          <w:tab w:val="right" w:leader="dot" w:pos="9354"/>
        </w:tabs>
        <w:spacing w:line="480" w:lineRule="auto"/>
        <w:ind w:left="142"/>
      </w:pPr>
      <w:r w:rsidRPr="00AC4996">
        <w:rPr>
          <w:rFonts w:ascii="Verdana" w:hAnsi="Verdana" w:cs="Verdana"/>
          <w:sz w:val="18"/>
          <w:szCs w:val="18"/>
        </w:rPr>
        <w:t>2)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86A2900" w14:textId="77777777" w:rsidR="00A0302B" w:rsidRPr="00AC4996" w:rsidRDefault="00A0302B" w:rsidP="007B087D">
      <w:pPr>
        <w:tabs>
          <w:tab w:val="right" w:leader="dot" w:pos="9354"/>
        </w:tabs>
        <w:spacing w:line="480" w:lineRule="auto"/>
        <w:ind w:left="142"/>
      </w:pPr>
      <w:r w:rsidRPr="00AC4996">
        <w:rPr>
          <w:rFonts w:ascii="Verdana" w:hAnsi="Verdana" w:cs="Verdana"/>
          <w:sz w:val="18"/>
          <w:szCs w:val="18"/>
        </w:rPr>
        <w:t>3)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4BB3C26F" w14:textId="77777777" w:rsidR="00A0302B" w:rsidRPr="00AC4996" w:rsidRDefault="00A0302B" w:rsidP="007B087D">
      <w:pPr>
        <w:tabs>
          <w:tab w:val="right" w:leader="dot" w:pos="9356"/>
        </w:tabs>
        <w:spacing w:line="480" w:lineRule="auto"/>
        <w:ind w:left="142"/>
      </w:pPr>
      <w:r w:rsidRPr="00AC4996">
        <w:rPr>
          <w:rFonts w:ascii="Verdana" w:hAnsi="Verdana" w:cs="Verdana"/>
          <w:sz w:val="18"/>
          <w:szCs w:val="18"/>
        </w:rPr>
        <w:t>4)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4A370992" w14:textId="77777777" w:rsidR="00A0302B" w:rsidRDefault="00A0302B" w:rsidP="007B087D">
      <w:pPr>
        <w:tabs>
          <w:tab w:val="right" w:leader="dot" w:pos="9356"/>
        </w:tabs>
        <w:spacing w:line="480" w:lineRule="auto"/>
        <w:ind w:left="142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sz w:val="18"/>
          <w:szCs w:val="18"/>
        </w:rPr>
        <w:t>5)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3C76F96F" w14:textId="77777777" w:rsidR="00100F05" w:rsidRPr="00AC4996" w:rsidRDefault="00100F05" w:rsidP="007B087D">
      <w:pPr>
        <w:tabs>
          <w:tab w:val="right" w:leader="dot" w:pos="9356"/>
        </w:tabs>
        <w:spacing w:line="480" w:lineRule="auto"/>
        <w:ind w:left="142"/>
      </w:pPr>
      <w:r>
        <w:rPr>
          <w:rFonts w:ascii="Verdana" w:hAnsi="Verdana" w:cs="Verdana"/>
          <w:sz w:val="18"/>
          <w:szCs w:val="18"/>
        </w:rPr>
        <w:t>6</w:t>
      </w:r>
      <w:r w:rsidRPr="00AC4996">
        <w:rPr>
          <w:rFonts w:ascii="Verdana" w:hAnsi="Verdana" w:cs="Verdana"/>
          <w:sz w:val="18"/>
          <w:szCs w:val="18"/>
        </w:rPr>
        <w:t>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3B4BF788" w14:textId="77777777" w:rsidR="00100F05" w:rsidRPr="00AC4996" w:rsidRDefault="00100F05" w:rsidP="007B087D">
      <w:pPr>
        <w:tabs>
          <w:tab w:val="right" w:leader="dot" w:pos="9356"/>
        </w:tabs>
        <w:spacing w:line="480" w:lineRule="auto"/>
        <w:ind w:left="142"/>
      </w:pPr>
      <w:r>
        <w:rPr>
          <w:rFonts w:ascii="Verdana" w:hAnsi="Verdana" w:cs="Verdana"/>
          <w:sz w:val="18"/>
          <w:szCs w:val="18"/>
        </w:rPr>
        <w:t>7</w:t>
      </w:r>
      <w:r w:rsidRPr="00AC4996">
        <w:rPr>
          <w:rFonts w:ascii="Verdana" w:hAnsi="Verdana" w:cs="Verdana"/>
          <w:sz w:val="18"/>
          <w:szCs w:val="18"/>
        </w:rPr>
        <w:t>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C63FEEF" w14:textId="77777777" w:rsidR="00A0302B" w:rsidRPr="00AC4996" w:rsidRDefault="00A0302B" w:rsidP="005F2E8F">
      <w:pPr>
        <w:ind w:left="900" w:firstLine="180"/>
        <w:rPr>
          <w:rFonts w:ascii="Verdana" w:hAnsi="Verdana" w:cs="Verdana"/>
          <w:i/>
          <w:sz w:val="18"/>
          <w:szCs w:val="18"/>
        </w:rPr>
      </w:pPr>
    </w:p>
    <w:p w14:paraId="5338118E" w14:textId="77777777" w:rsidR="00A0302B" w:rsidRPr="00AC4996" w:rsidRDefault="00A0302B" w:rsidP="005F2E8F">
      <w:pPr>
        <w:pStyle w:val="Akapitzlist"/>
        <w:numPr>
          <w:ilvl w:val="1"/>
          <w:numId w:val="9"/>
        </w:numPr>
        <w:tabs>
          <w:tab w:val="left" w:pos="425"/>
        </w:tabs>
        <w:ind w:left="357" w:right="567" w:hanging="357"/>
        <w:jc w:val="both"/>
      </w:pPr>
      <w:r w:rsidRPr="00AC4996">
        <w:rPr>
          <w:rFonts w:ascii="Verdana" w:hAnsi="Verdana" w:cs="Verdana"/>
          <w:b/>
          <w:sz w:val="18"/>
          <w:szCs w:val="18"/>
        </w:rPr>
        <w:t xml:space="preserve">Czy posiada Pan (i) zobowiązania wobec instytucji kredytowych? </w:t>
      </w:r>
      <w:r w:rsidRPr="00AC4996">
        <w:rPr>
          <w:rFonts w:ascii="Verdana" w:hAnsi="Verdana" w:cs="Verdana"/>
          <w:sz w:val="18"/>
          <w:szCs w:val="18"/>
        </w:rPr>
        <w:t xml:space="preserve"> (jeśli tak, proszę podać nazwę wierzyciela, kwotę</w:t>
      </w:r>
      <w:r w:rsidRPr="00AC4996">
        <w:rPr>
          <w:rFonts w:ascii="Verdana" w:hAnsi="Verdana" w:cs="Verdana"/>
          <w:b/>
          <w:sz w:val="18"/>
          <w:szCs w:val="18"/>
        </w:rPr>
        <w:t xml:space="preserve"> </w:t>
      </w:r>
      <w:r w:rsidRPr="00AC4996">
        <w:rPr>
          <w:rFonts w:ascii="Verdana" w:hAnsi="Verdana" w:cs="Verdana"/>
          <w:sz w:val="18"/>
          <w:szCs w:val="18"/>
        </w:rPr>
        <w:t>zobowiązania, datę spłaty ostatniej raty, sposób jego zabezpieczenia oraz czy są terminowo dokonywane spłaty zobowiązania?)</w:t>
      </w:r>
    </w:p>
    <w:p w14:paraId="290662CF" w14:textId="77777777" w:rsidR="00A0302B" w:rsidRPr="00AC4996" w:rsidRDefault="00A0302B" w:rsidP="005F2E8F">
      <w:pPr>
        <w:tabs>
          <w:tab w:val="left" w:pos="426"/>
        </w:tabs>
        <w:spacing w:line="360" w:lineRule="auto"/>
        <w:ind w:left="425"/>
      </w:pPr>
      <w:r w:rsidRPr="00AC4996">
        <w:rPr>
          <w:rFonts w:ascii="Verdana" w:eastAsia="Verdana" w:hAnsi="Verdana" w:cs="Verdana"/>
          <w:sz w:val="18"/>
          <w:szCs w:val="18"/>
        </w:rPr>
        <w:t xml:space="preserve">       </w:t>
      </w:r>
    </w:p>
    <w:p w14:paraId="75095A17" w14:textId="77777777" w:rsidR="00A0302B" w:rsidRPr="00AC4996" w:rsidRDefault="00A0302B" w:rsidP="005F2E8F">
      <w:pPr>
        <w:tabs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02D21BB8" w14:textId="77777777" w:rsidR="00A0302B" w:rsidRPr="00AC4996" w:rsidRDefault="00A0302B" w:rsidP="005F2E8F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517E22F5" w14:textId="77777777" w:rsidR="00A0302B" w:rsidRPr="00AC4996" w:rsidRDefault="00A0302B" w:rsidP="005F2E8F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F0FE4EC" w14:textId="77777777" w:rsidR="00A0302B" w:rsidRPr="00AC4996" w:rsidRDefault="00A0302B" w:rsidP="005F2E8F">
      <w:pPr>
        <w:ind w:left="480" w:hanging="480"/>
        <w:rPr>
          <w:rFonts w:ascii="Verdana" w:hAnsi="Verdana" w:cs="Verdana"/>
          <w:i/>
          <w:sz w:val="18"/>
          <w:szCs w:val="18"/>
        </w:rPr>
      </w:pPr>
    </w:p>
    <w:p w14:paraId="4FCE335C" w14:textId="77777777" w:rsidR="00A0302B" w:rsidRPr="00AC4996" w:rsidRDefault="00A0302B" w:rsidP="005F2E8F">
      <w:pPr>
        <w:rPr>
          <w:rFonts w:ascii="Verdana" w:hAnsi="Verdana" w:cs="Verdana"/>
          <w:b/>
          <w:i/>
          <w:sz w:val="18"/>
          <w:szCs w:val="18"/>
        </w:rPr>
      </w:pPr>
    </w:p>
    <w:p w14:paraId="3495338E" w14:textId="77777777" w:rsidR="00A0302B" w:rsidRPr="00AC4996" w:rsidRDefault="00A0302B" w:rsidP="005F2E8F">
      <w:pPr>
        <w:pStyle w:val="Akapitzlist"/>
        <w:numPr>
          <w:ilvl w:val="1"/>
          <w:numId w:val="9"/>
        </w:numPr>
        <w:tabs>
          <w:tab w:val="left" w:pos="425"/>
        </w:tabs>
        <w:spacing w:line="100" w:lineRule="atLeast"/>
        <w:ind w:left="357" w:right="567" w:hanging="357"/>
        <w:jc w:val="both"/>
      </w:pPr>
      <w:r w:rsidRPr="00AC4996">
        <w:rPr>
          <w:rFonts w:ascii="Verdana" w:hAnsi="Verdana" w:cs="Verdana"/>
          <w:b/>
          <w:sz w:val="18"/>
          <w:szCs w:val="18"/>
        </w:rPr>
        <w:t xml:space="preserve">Czy wcześniej prowadził(a) Pan(i) działalność gospodarczą lub posiadał(a) wpis do ewidencji działalności gospodarczej? </w:t>
      </w:r>
      <w:r w:rsidR="00100F05" w:rsidRPr="00100F05">
        <w:rPr>
          <w:rFonts w:ascii="Verdana" w:hAnsi="Verdana" w:cs="Verdana"/>
          <w:bCs/>
          <w:sz w:val="18"/>
          <w:szCs w:val="18"/>
          <w:lang w:val="pl-PL"/>
        </w:rPr>
        <w:t xml:space="preserve">(jeśli tak, </w:t>
      </w:r>
      <w:r w:rsidRPr="00100F05">
        <w:rPr>
          <w:rFonts w:ascii="Verdana" w:hAnsi="Verdana" w:cs="Verdana"/>
          <w:bCs/>
          <w:sz w:val="18"/>
          <w:szCs w:val="18"/>
        </w:rPr>
        <w:t xml:space="preserve">proszę </w:t>
      </w:r>
      <w:r w:rsidR="00100F05" w:rsidRPr="00100F05">
        <w:rPr>
          <w:rFonts w:ascii="Verdana" w:hAnsi="Verdana" w:cs="Verdana"/>
          <w:bCs/>
          <w:sz w:val="18"/>
          <w:szCs w:val="18"/>
          <w:lang w:val="pl-PL"/>
        </w:rPr>
        <w:t xml:space="preserve">wymienić </w:t>
      </w:r>
      <w:r w:rsidRPr="00100F05">
        <w:rPr>
          <w:rFonts w:ascii="Verdana" w:hAnsi="Verdana" w:cs="Verdana"/>
          <w:bCs/>
          <w:sz w:val="18"/>
          <w:szCs w:val="18"/>
        </w:rPr>
        <w:t>rodzaj prowadzonej działalności, w jakich latach była prowadzona</w:t>
      </w:r>
      <w:r w:rsidR="00100F05" w:rsidRPr="00100F05">
        <w:rPr>
          <w:rFonts w:ascii="Verdana" w:hAnsi="Verdana" w:cs="Verdana"/>
          <w:bCs/>
          <w:sz w:val="18"/>
          <w:szCs w:val="18"/>
          <w:lang w:val="pl-PL"/>
        </w:rPr>
        <w:t>,</w:t>
      </w:r>
      <w:r w:rsidRPr="00100F05">
        <w:rPr>
          <w:rFonts w:ascii="Verdana" w:hAnsi="Verdana" w:cs="Verdana"/>
          <w:bCs/>
          <w:sz w:val="18"/>
          <w:szCs w:val="18"/>
        </w:rPr>
        <w:t xml:space="preserve"> podać przyczyny rezygnacji</w:t>
      </w:r>
      <w:r w:rsidR="00100F05" w:rsidRPr="00100F05">
        <w:rPr>
          <w:rFonts w:ascii="Verdana" w:hAnsi="Verdana" w:cs="Verdana"/>
          <w:bCs/>
          <w:sz w:val="18"/>
          <w:szCs w:val="18"/>
          <w:lang w:val="pl-PL"/>
        </w:rPr>
        <w:t xml:space="preserve"> oraz czy na podjęcie tej działalności otrzymał(a) Pan(i) środki Funduszu Pracy lub inne fundusze publiczne</w:t>
      </w:r>
      <w:r w:rsidR="00100F05">
        <w:rPr>
          <w:rFonts w:ascii="Verdana" w:hAnsi="Verdana" w:cs="Verdana"/>
          <w:bCs/>
          <w:sz w:val="18"/>
          <w:szCs w:val="18"/>
          <w:lang w:val="pl-PL"/>
        </w:rPr>
        <w:t>?)</w:t>
      </w:r>
    </w:p>
    <w:p w14:paraId="5AE78DF9" w14:textId="77777777" w:rsidR="00A0302B" w:rsidRPr="00AC4996" w:rsidRDefault="00A0302B" w:rsidP="005F2E8F">
      <w:pPr>
        <w:spacing w:line="100" w:lineRule="atLeast"/>
        <w:ind w:left="840" w:hanging="840"/>
        <w:jc w:val="both"/>
        <w:rPr>
          <w:rFonts w:ascii="Verdana" w:hAnsi="Verdana" w:cs="Verdana"/>
          <w:sz w:val="18"/>
          <w:szCs w:val="18"/>
        </w:rPr>
      </w:pPr>
    </w:p>
    <w:p w14:paraId="003E7CED" w14:textId="77777777" w:rsidR="00A0302B" w:rsidRPr="00AC4996" w:rsidRDefault="00A0302B" w:rsidP="005F2E8F">
      <w:pPr>
        <w:spacing w:line="100" w:lineRule="atLeast"/>
        <w:jc w:val="both"/>
      </w:pP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MS Gothic" w:eastAsia="MS Gothic" w:hAnsi="MS Gothic" w:cs="MS Gothic"/>
        </w:rPr>
        <w:t>☐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 xml:space="preserve"> tak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ab/>
      </w:r>
      <w:r w:rsidRPr="00AC4996">
        <w:rPr>
          <w:rFonts w:ascii="MS Gothic" w:eastAsia="MS Gothic" w:hAnsi="MS Gothic" w:cs="MS Gothic"/>
          <w:sz w:val="18"/>
          <w:szCs w:val="18"/>
          <w:shd w:val="clear" w:color="auto" w:fill="FFFFFF"/>
        </w:rPr>
        <w:t>☐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 xml:space="preserve"> nie</w:t>
      </w:r>
    </w:p>
    <w:p w14:paraId="784B400C" w14:textId="77777777" w:rsidR="00A0302B" w:rsidRPr="00AC4996" w:rsidRDefault="00A0302B" w:rsidP="005F2E8F">
      <w:pPr>
        <w:spacing w:line="100" w:lineRule="atLeast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79E51627" w14:textId="77777777" w:rsidR="00A0302B" w:rsidRPr="00AC4996" w:rsidRDefault="00A0302B" w:rsidP="005F2E8F">
      <w:pPr>
        <w:tabs>
          <w:tab w:val="right" w:leader="dot" w:pos="9354"/>
        </w:tabs>
        <w:spacing w:line="360" w:lineRule="auto"/>
        <w:jc w:val="both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48FBFE4" w14:textId="77777777" w:rsidR="00A0302B" w:rsidRPr="00AC4996" w:rsidRDefault="00A0302B" w:rsidP="005F2E8F">
      <w:pPr>
        <w:tabs>
          <w:tab w:val="right" w:leader="dot" w:pos="9354"/>
        </w:tabs>
        <w:spacing w:line="360" w:lineRule="auto"/>
        <w:jc w:val="both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9C1730E" w14:textId="77777777" w:rsidR="00A0302B" w:rsidRPr="00AC4996" w:rsidRDefault="00A0302B" w:rsidP="005F2E8F">
      <w:pPr>
        <w:tabs>
          <w:tab w:val="right" w:leader="dot" w:pos="9354"/>
        </w:tabs>
        <w:spacing w:line="360" w:lineRule="auto"/>
        <w:jc w:val="both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0D67C924" w14:textId="77777777" w:rsidR="00100F05" w:rsidRDefault="00100F05" w:rsidP="005F2E8F">
      <w:pPr>
        <w:pStyle w:val="Tekstpodstawowy21"/>
        <w:tabs>
          <w:tab w:val="right" w:leader="dot" w:pos="9354"/>
        </w:tabs>
      </w:pPr>
    </w:p>
    <w:p w14:paraId="619C10AA" w14:textId="77777777" w:rsidR="007B087D" w:rsidRDefault="007B087D" w:rsidP="005F2E8F">
      <w:pPr>
        <w:pStyle w:val="Tekstpodstawowy21"/>
        <w:tabs>
          <w:tab w:val="right" w:leader="dot" w:pos="9354"/>
        </w:tabs>
      </w:pPr>
    </w:p>
    <w:p w14:paraId="3B383881" w14:textId="77777777" w:rsidR="007B087D" w:rsidRPr="00AC4996" w:rsidRDefault="007B087D" w:rsidP="005F2E8F">
      <w:pPr>
        <w:pStyle w:val="Tekstpodstawowy21"/>
        <w:tabs>
          <w:tab w:val="right" w:leader="dot" w:pos="9354"/>
        </w:tabs>
      </w:pPr>
    </w:p>
    <w:p w14:paraId="76DC722B" w14:textId="77777777" w:rsidR="00A0302B" w:rsidRPr="00AC4996" w:rsidRDefault="00A0302B" w:rsidP="005F2E8F">
      <w:pPr>
        <w:numPr>
          <w:ilvl w:val="0"/>
          <w:numId w:val="9"/>
        </w:numPr>
        <w:tabs>
          <w:tab w:val="left" w:pos="540"/>
        </w:tabs>
        <w:ind w:left="567" w:hanging="567"/>
      </w:pPr>
      <w:r w:rsidRPr="00AC4996">
        <w:rPr>
          <w:rFonts w:ascii="Verdana" w:hAnsi="Verdana" w:cs="Verdana"/>
          <w:b/>
          <w:sz w:val="18"/>
          <w:szCs w:val="18"/>
        </w:rPr>
        <w:t>DANE DOTYCZĄCE PODEJMOWANEJ DZIAŁALNOŚCI</w:t>
      </w:r>
    </w:p>
    <w:p w14:paraId="0214DC80" w14:textId="77777777" w:rsidR="00A0302B" w:rsidRPr="00AC4996" w:rsidRDefault="00A0302B" w:rsidP="005F2E8F">
      <w:pPr>
        <w:rPr>
          <w:rFonts w:ascii="Verdana" w:hAnsi="Verdana" w:cs="Verdana"/>
          <w:b/>
          <w:sz w:val="18"/>
          <w:szCs w:val="18"/>
        </w:rPr>
      </w:pPr>
    </w:p>
    <w:p w14:paraId="755BDE28" w14:textId="77777777" w:rsidR="00A0302B" w:rsidRPr="00AC4996" w:rsidRDefault="00A0302B" w:rsidP="005F2E8F">
      <w:pPr>
        <w:rPr>
          <w:rFonts w:ascii="Verdana" w:hAnsi="Verdana" w:cs="Verdana"/>
          <w:b/>
          <w:sz w:val="18"/>
          <w:szCs w:val="18"/>
        </w:rPr>
      </w:pPr>
    </w:p>
    <w:p w14:paraId="6066A58F" w14:textId="77777777" w:rsidR="00A0302B" w:rsidRPr="00AC4996" w:rsidRDefault="00586964" w:rsidP="005F2E8F">
      <w:pPr>
        <w:pStyle w:val="Akapitzlist"/>
        <w:numPr>
          <w:ilvl w:val="1"/>
          <w:numId w:val="9"/>
        </w:numPr>
        <w:tabs>
          <w:tab w:val="left" w:pos="425"/>
        </w:tabs>
        <w:spacing w:line="360" w:lineRule="auto"/>
      </w:pPr>
      <w:r w:rsidRPr="00AC4996">
        <w:rPr>
          <w:rFonts w:ascii="Verdana" w:hAnsi="Verdana" w:cs="Verdana"/>
          <w:b/>
          <w:sz w:val="18"/>
          <w:szCs w:val="18"/>
          <w:lang w:val="pl-PL"/>
        </w:rPr>
        <w:t>P</w:t>
      </w:r>
      <w:r w:rsidR="00451918" w:rsidRPr="00AC4996">
        <w:rPr>
          <w:rFonts w:ascii="Verdana" w:hAnsi="Verdana" w:cs="Verdana"/>
          <w:b/>
          <w:sz w:val="18"/>
          <w:szCs w:val="18"/>
          <w:lang w:val="pl-PL"/>
        </w:rPr>
        <w:t>rzedmiot</w:t>
      </w:r>
      <w:r w:rsidRPr="00AC4996">
        <w:rPr>
          <w:rFonts w:ascii="Verdana" w:hAnsi="Verdana" w:cs="Verdana"/>
          <w:b/>
          <w:sz w:val="18"/>
          <w:szCs w:val="18"/>
          <w:lang w:val="pl-PL"/>
        </w:rPr>
        <w:t xml:space="preserve"> </w:t>
      </w:r>
      <w:r w:rsidR="00A0302B" w:rsidRPr="00AC4996">
        <w:rPr>
          <w:rFonts w:ascii="Verdana" w:hAnsi="Verdana" w:cs="Verdana"/>
          <w:b/>
          <w:sz w:val="18"/>
          <w:szCs w:val="18"/>
        </w:rPr>
        <w:t>p</w:t>
      </w:r>
      <w:r w:rsidRPr="00AC4996">
        <w:rPr>
          <w:rFonts w:ascii="Verdana" w:hAnsi="Verdana" w:cs="Verdana"/>
          <w:b/>
          <w:sz w:val="18"/>
          <w:szCs w:val="18"/>
          <w:lang w:val="pl-PL"/>
        </w:rPr>
        <w:t>lanowanej</w:t>
      </w:r>
      <w:r w:rsidR="00A0302B" w:rsidRPr="00AC4996">
        <w:rPr>
          <w:rFonts w:ascii="Verdana" w:hAnsi="Verdana" w:cs="Verdana"/>
          <w:b/>
          <w:sz w:val="18"/>
          <w:szCs w:val="18"/>
        </w:rPr>
        <w:t xml:space="preserve"> działalności gospodarczej</w:t>
      </w:r>
      <w:r w:rsidR="00A0302B" w:rsidRPr="00AC4996">
        <w:rPr>
          <w:rFonts w:ascii="Verdana" w:hAnsi="Verdana" w:cs="Verdana"/>
          <w:sz w:val="18"/>
          <w:szCs w:val="18"/>
        </w:rPr>
        <w:t>:</w:t>
      </w:r>
    </w:p>
    <w:p w14:paraId="5CEA479F" w14:textId="77777777" w:rsidR="00A0302B" w:rsidRPr="00AC4996" w:rsidRDefault="00A0302B" w:rsidP="005F2E8F">
      <w:pPr>
        <w:tabs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2CA9573" w14:textId="77777777" w:rsidR="00A0302B" w:rsidRPr="00AC4996" w:rsidRDefault="00A0302B" w:rsidP="005F2E8F">
      <w:pPr>
        <w:tabs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50D42BD3" w14:textId="77777777" w:rsidR="00A0302B" w:rsidRDefault="00A0302B" w:rsidP="00B73C54">
      <w:pPr>
        <w:spacing w:after="120" w:line="360" w:lineRule="auto"/>
        <w:ind w:left="142"/>
        <w:rPr>
          <w:rFonts w:ascii="Verdana" w:hAnsi="Verdana" w:cs="Verdana"/>
          <w:b/>
          <w:bCs/>
          <w:sz w:val="18"/>
          <w:szCs w:val="18"/>
        </w:rPr>
      </w:pPr>
      <w:r w:rsidRPr="00BD0710">
        <w:rPr>
          <w:rFonts w:ascii="Verdana" w:hAnsi="Verdana" w:cs="Verdana"/>
          <w:b/>
          <w:bCs/>
          <w:sz w:val="18"/>
          <w:szCs w:val="18"/>
        </w:rPr>
        <w:t>symbol podklasy określony zgodnie z Polską Klasyfikacją Działalności (PKD)</w:t>
      </w:r>
      <w:r w:rsidR="00B73C54">
        <w:rPr>
          <w:rFonts w:ascii="Verdana" w:hAnsi="Verdana" w:cs="Verdana"/>
          <w:b/>
          <w:bCs/>
          <w:sz w:val="18"/>
          <w:szCs w:val="18"/>
        </w:rPr>
        <w:t>:</w:t>
      </w:r>
    </w:p>
    <w:p w14:paraId="76A22FB1" w14:textId="77777777" w:rsidR="00A0302B" w:rsidRPr="00B73C54" w:rsidRDefault="00B73C54" w:rsidP="005F2E8F">
      <w:pPr>
        <w:tabs>
          <w:tab w:val="left" w:leader="dot" w:pos="3119"/>
        </w:tabs>
        <w:spacing w:line="360" w:lineRule="auto"/>
        <w:rPr>
          <w:iCs/>
          <w:sz w:val="16"/>
          <w:szCs w:val="16"/>
        </w:rPr>
      </w:pPr>
      <w:r>
        <w:rPr>
          <w:rFonts w:ascii="Verdana" w:hAnsi="Verdana" w:cs="Verdana"/>
          <w:iCs/>
          <w:sz w:val="16"/>
          <w:szCs w:val="16"/>
        </w:rPr>
        <w:t xml:space="preserve">   </w:t>
      </w:r>
      <w:r w:rsidRPr="00BD0710">
        <w:rPr>
          <w:rFonts w:ascii="Verdana" w:hAnsi="Verdana" w:cs="Verdana"/>
          <w:iCs/>
          <w:sz w:val="16"/>
          <w:szCs w:val="16"/>
        </w:rPr>
        <w:t>(należy wpisać tylko jeden symbol podklasy według PKD</w:t>
      </w:r>
      <w:r w:rsidR="006377D2">
        <w:rPr>
          <w:rFonts w:ascii="Verdana" w:hAnsi="Verdana" w:cs="Verdana"/>
          <w:iCs/>
          <w:sz w:val="16"/>
          <w:szCs w:val="16"/>
        </w:rPr>
        <w:t xml:space="preserve"> 2025</w:t>
      </w:r>
      <w:r w:rsidRPr="00BD0710">
        <w:rPr>
          <w:rFonts w:ascii="Verdana" w:hAnsi="Verdana" w:cs="Verdana"/>
          <w:iCs/>
          <w:sz w:val="16"/>
          <w:szCs w:val="16"/>
        </w:rPr>
        <w:t>)</w:t>
      </w:r>
      <w:r>
        <w:rPr>
          <w:iCs/>
          <w:sz w:val="16"/>
          <w:szCs w:val="16"/>
        </w:rPr>
        <w:t xml:space="preserve"> ………..……</w:t>
      </w:r>
      <w:r>
        <w:rPr>
          <w:rFonts w:ascii="Verdana" w:hAnsi="Verdana" w:cs="Verdana"/>
          <w:iCs/>
          <w:sz w:val="16"/>
          <w:szCs w:val="16"/>
        </w:rPr>
        <w:t>……</w:t>
      </w:r>
      <w:r w:rsidR="00A0302B" w:rsidRPr="00B73C54">
        <w:rPr>
          <w:rFonts w:ascii="Verdana" w:hAnsi="Verdana" w:cs="Verdana"/>
          <w:iCs/>
          <w:sz w:val="16"/>
          <w:szCs w:val="16"/>
        </w:rPr>
        <w:t>(</w:t>
      </w:r>
      <w:hyperlink r:id="rId15" w:history="1">
        <w:r w:rsidR="006377D2" w:rsidRPr="003C4B5D">
          <w:rPr>
            <w:rStyle w:val="Hipercze"/>
            <w:rFonts w:ascii="Verdana" w:hAnsi="Verdana" w:cs="Verdana"/>
            <w:iCs/>
            <w:sz w:val="16"/>
            <w:szCs w:val="16"/>
          </w:rPr>
          <w:t>https://stat.gov.pl/Klasyfikacje</w:t>
        </w:r>
      </w:hyperlink>
      <w:r w:rsidR="006377D2">
        <w:rPr>
          <w:rFonts w:ascii="Verdana" w:hAnsi="Verdana" w:cs="Verdana"/>
          <w:iCs/>
          <w:sz w:val="16"/>
          <w:szCs w:val="16"/>
          <w:u w:val="single"/>
        </w:rPr>
        <w:t>/)</w:t>
      </w:r>
    </w:p>
    <w:p w14:paraId="470C84AC" w14:textId="77777777" w:rsidR="00A0302B" w:rsidRPr="00AC4996" w:rsidRDefault="00A0302B" w:rsidP="005F2E8F">
      <w:pPr>
        <w:spacing w:line="360" w:lineRule="auto"/>
        <w:rPr>
          <w:rFonts w:ascii="Verdana" w:hAnsi="Verdana" w:cs="Verdana"/>
          <w:i/>
          <w:sz w:val="18"/>
          <w:szCs w:val="18"/>
        </w:rPr>
      </w:pPr>
    </w:p>
    <w:p w14:paraId="464A9F90" w14:textId="77777777" w:rsidR="00A0302B" w:rsidRPr="00AC4996" w:rsidRDefault="00A0302B" w:rsidP="005F2E8F">
      <w:pPr>
        <w:pStyle w:val="Akapitzlist"/>
        <w:numPr>
          <w:ilvl w:val="1"/>
          <w:numId w:val="9"/>
        </w:numPr>
        <w:tabs>
          <w:tab w:val="left" w:pos="425"/>
        </w:tabs>
        <w:spacing w:line="360" w:lineRule="auto"/>
      </w:pPr>
      <w:r w:rsidRPr="00AC4996">
        <w:rPr>
          <w:rFonts w:ascii="Verdana" w:hAnsi="Verdana" w:cs="Verdana"/>
          <w:b/>
          <w:sz w:val="18"/>
          <w:szCs w:val="18"/>
        </w:rPr>
        <w:t>Opis planowanego przedsięwzięcia</w:t>
      </w:r>
      <w:r w:rsidRPr="00AC4996">
        <w:rPr>
          <w:rFonts w:ascii="Verdana" w:hAnsi="Verdana" w:cs="Verdana"/>
          <w:sz w:val="18"/>
          <w:szCs w:val="18"/>
        </w:rPr>
        <w:t xml:space="preserve"> (opis produktu / usługi)</w:t>
      </w:r>
    </w:p>
    <w:p w14:paraId="37D8326D" w14:textId="77777777" w:rsidR="00A0302B" w:rsidRPr="00AC4996" w:rsidRDefault="00A0302B" w:rsidP="005F2E8F">
      <w:pPr>
        <w:pStyle w:val="Akapitzlist"/>
        <w:tabs>
          <w:tab w:val="right" w:leader="dot" w:pos="9354"/>
        </w:tabs>
        <w:spacing w:line="360" w:lineRule="auto"/>
        <w:ind w:left="0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C1354A3" w14:textId="77777777" w:rsidR="00A0302B" w:rsidRPr="00AC4996" w:rsidRDefault="00A0302B" w:rsidP="005F2E8F">
      <w:pPr>
        <w:pStyle w:val="Akapitzlist"/>
        <w:tabs>
          <w:tab w:val="right" w:leader="dot" w:pos="9356"/>
        </w:tabs>
        <w:spacing w:line="360" w:lineRule="auto"/>
        <w:ind w:left="0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0CA2F7A4" w14:textId="77777777" w:rsidR="00A0302B" w:rsidRPr="00AC4996" w:rsidRDefault="00A0302B" w:rsidP="005F2E8F">
      <w:pPr>
        <w:pStyle w:val="Akapitzlist"/>
        <w:tabs>
          <w:tab w:val="right" w:leader="dot" w:pos="9354"/>
        </w:tabs>
        <w:spacing w:line="360" w:lineRule="auto"/>
        <w:ind w:left="0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302FCF5" w14:textId="77777777" w:rsidR="00A0302B" w:rsidRDefault="00A0302B" w:rsidP="005F2E8F">
      <w:pPr>
        <w:pStyle w:val="Akapitzlist"/>
        <w:tabs>
          <w:tab w:val="right" w:leader="dot" w:pos="9354"/>
        </w:tabs>
        <w:spacing w:line="360" w:lineRule="auto"/>
        <w:ind w:left="0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04AF2D8E" w14:textId="77777777" w:rsidR="007B087D" w:rsidRPr="00AC4996" w:rsidRDefault="007B087D" w:rsidP="007B087D">
      <w:pPr>
        <w:pStyle w:val="Akapitzlist"/>
        <w:tabs>
          <w:tab w:val="right" w:leader="dot" w:pos="9354"/>
        </w:tabs>
        <w:spacing w:line="360" w:lineRule="auto"/>
        <w:ind w:left="0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4F735F4D" w14:textId="77777777" w:rsidR="007B087D" w:rsidRPr="00AC4996" w:rsidRDefault="007B087D" w:rsidP="007B087D">
      <w:pPr>
        <w:pStyle w:val="Akapitzlist"/>
        <w:tabs>
          <w:tab w:val="right" w:leader="dot" w:pos="9356"/>
        </w:tabs>
        <w:spacing w:line="360" w:lineRule="auto"/>
        <w:ind w:left="0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181BE817" w14:textId="77777777" w:rsidR="007B087D" w:rsidRDefault="007B087D" w:rsidP="005F2E8F">
      <w:pPr>
        <w:pStyle w:val="Akapitzlist"/>
        <w:tabs>
          <w:tab w:val="right" w:leader="dot" w:pos="9354"/>
        </w:tabs>
        <w:spacing w:line="360" w:lineRule="auto"/>
        <w:ind w:left="0"/>
        <w:rPr>
          <w:rFonts w:ascii="Verdana" w:hAnsi="Verdana" w:cs="Verdana"/>
          <w:i/>
          <w:sz w:val="18"/>
          <w:szCs w:val="18"/>
        </w:rPr>
      </w:pPr>
    </w:p>
    <w:p w14:paraId="01A3690A" w14:textId="77777777" w:rsidR="00444630" w:rsidRPr="00AC4996" w:rsidRDefault="00444630" w:rsidP="00444630">
      <w:pPr>
        <w:numPr>
          <w:ilvl w:val="1"/>
          <w:numId w:val="9"/>
        </w:numPr>
        <w:tabs>
          <w:tab w:val="left" w:pos="425"/>
        </w:tabs>
        <w:spacing w:line="360" w:lineRule="auto"/>
      </w:pPr>
      <w:r>
        <w:rPr>
          <w:rFonts w:ascii="Verdana" w:hAnsi="Verdana" w:cs="Verdana"/>
          <w:b/>
          <w:sz w:val="18"/>
          <w:szCs w:val="18"/>
        </w:rPr>
        <w:t>Miejsce prowadzenia działalności gospodarczej (adres)</w:t>
      </w:r>
    </w:p>
    <w:p w14:paraId="75015E53" w14:textId="77777777" w:rsidR="00C76DF4" w:rsidRDefault="00C76DF4" w:rsidP="00444630">
      <w:pPr>
        <w:tabs>
          <w:tab w:val="right" w:leader="dot" w:pos="9356"/>
        </w:tabs>
        <w:spacing w:line="360" w:lineRule="auto"/>
        <w:rPr>
          <w:rFonts w:ascii="Verdana" w:hAnsi="Verdana" w:cs="Verdana"/>
          <w:i/>
          <w:sz w:val="18"/>
          <w:szCs w:val="18"/>
        </w:rPr>
      </w:pPr>
    </w:p>
    <w:p w14:paraId="508C911C" w14:textId="77777777" w:rsidR="00444630" w:rsidRDefault="00444630" w:rsidP="00444630">
      <w:pPr>
        <w:tabs>
          <w:tab w:val="right" w:leader="dot" w:pos="9356"/>
        </w:tabs>
        <w:spacing w:line="360" w:lineRule="auto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3BA7C766" w14:textId="77777777" w:rsidR="00FF724F" w:rsidRPr="00444630" w:rsidRDefault="00FF724F" w:rsidP="00FF724F">
      <w:pPr>
        <w:pStyle w:val="Akapitzlist"/>
        <w:tabs>
          <w:tab w:val="right" w:leader="dot" w:pos="9354"/>
        </w:tabs>
        <w:spacing w:line="360" w:lineRule="auto"/>
        <w:ind w:left="360"/>
        <w:rPr>
          <w:rFonts w:ascii="Verdana" w:hAnsi="Verdana" w:cs="Verdana"/>
          <w:bCs/>
          <w:sz w:val="18"/>
          <w:szCs w:val="18"/>
          <w:lang w:val="pl-PL"/>
        </w:rPr>
      </w:pPr>
    </w:p>
    <w:p w14:paraId="2E9960EF" w14:textId="77777777" w:rsidR="003A1245" w:rsidRPr="00AC4996" w:rsidRDefault="003A1245" w:rsidP="003A1245">
      <w:pPr>
        <w:numPr>
          <w:ilvl w:val="1"/>
          <w:numId w:val="9"/>
        </w:numPr>
        <w:spacing w:line="360" w:lineRule="auto"/>
        <w:jc w:val="both"/>
      </w:pPr>
      <w:r w:rsidRPr="00AC4996">
        <w:rPr>
          <w:rFonts w:ascii="Verdana" w:hAnsi="Verdana" w:cs="Verdana"/>
          <w:b/>
          <w:sz w:val="18"/>
          <w:szCs w:val="18"/>
        </w:rPr>
        <w:t>Działania podjęte na rzecz planowanej działalności gospodarczej:</w:t>
      </w:r>
    </w:p>
    <w:p w14:paraId="4D28723C" w14:textId="77777777" w:rsidR="003A24D2" w:rsidRPr="00AC4996" w:rsidRDefault="003A24D2" w:rsidP="00C90605">
      <w:pPr>
        <w:tabs>
          <w:tab w:val="right" w:leader="dot" w:pos="9356"/>
        </w:tabs>
        <w:spacing w:line="360" w:lineRule="auto"/>
        <w:ind w:firstLine="709"/>
        <w:jc w:val="both"/>
      </w:pPr>
    </w:p>
    <w:p w14:paraId="23B35798" w14:textId="77777777" w:rsidR="003A1245" w:rsidRPr="00AC4996" w:rsidRDefault="00BC021D" w:rsidP="00BC021D">
      <w:pPr>
        <w:tabs>
          <w:tab w:val="left" w:pos="851"/>
          <w:tab w:val="left" w:leader="dot" w:pos="9356"/>
        </w:tabs>
        <w:spacing w:line="360" w:lineRule="auto"/>
        <w:jc w:val="both"/>
      </w:pPr>
      <w:r>
        <w:rPr>
          <w:rFonts w:ascii="Verdana" w:hAnsi="Verdana" w:cs="Verdana"/>
          <w:sz w:val="18"/>
          <w:szCs w:val="18"/>
        </w:rPr>
        <w:t>P</w:t>
      </w:r>
      <w:r w:rsidR="003A1245" w:rsidRPr="00AC4996">
        <w:rPr>
          <w:rFonts w:ascii="Verdana" w:hAnsi="Verdana" w:cs="Verdana"/>
          <w:sz w:val="18"/>
          <w:szCs w:val="18"/>
        </w:rPr>
        <w:t>osiadam do rozpoczęcia działalności gospodarczej (właściwe podkreślić i uzupełnić)</w:t>
      </w:r>
    </w:p>
    <w:p w14:paraId="323415FF" w14:textId="77777777" w:rsidR="00C76DF4" w:rsidRDefault="00C76DF4" w:rsidP="003A1245">
      <w:pPr>
        <w:tabs>
          <w:tab w:val="right" w:leader="dot" w:pos="9354"/>
        </w:tabs>
        <w:spacing w:line="360" w:lineRule="auto"/>
        <w:ind w:left="851"/>
        <w:jc w:val="both"/>
        <w:rPr>
          <w:rFonts w:ascii="Verdana" w:hAnsi="Verdana" w:cs="Verdana"/>
          <w:sz w:val="18"/>
          <w:szCs w:val="18"/>
        </w:rPr>
      </w:pPr>
    </w:p>
    <w:p w14:paraId="133C9ED2" w14:textId="77777777" w:rsidR="003A1245" w:rsidRPr="00AC4996" w:rsidRDefault="003A1245" w:rsidP="003A1245">
      <w:pPr>
        <w:tabs>
          <w:tab w:val="right" w:leader="dot" w:pos="9354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sz w:val="18"/>
          <w:szCs w:val="18"/>
        </w:rPr>
        <w:t>a/ działka – własna /wynajęta/użyczona* – powierzchnia w m²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17A5A732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2268"/>
        <w:jc w:val="both"/>
      </w:pPr>
      <w:r w:rsidRPr="00AC4996">
        <w:rPr>
          <w:rFonts w:ascii="Verdana" w:hAnsi="Verdana" w:cs="Verdana"/>
          <w:sz w:val="18"/>
          <w:szCs w:val="18"/>
        </w:rPr>
        <w:t>- wartość szacunkowa w zł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490BF8E3" w14:textId="77777777" w:rsidR="00C76DF4" w:rsidRDefault="00C76DF4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="Verdana" w:hAnsi="Verdana" w:cs="Verdana"/>
          <w:sz w:val="18"/>
          <w:szCs w:val="18"/>
        </w:rPr>
      </w:pPr>
    </w:p>
    <w:p w14:paraId="6B58007E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sz w:val="18"/>
          <w:szCs w:val="18"/>
        </w:rPr>
        <w:t>b/ budynki własne /wynajęte/użyczone* – powierzchnia w m²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A17CE6C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2268"/>
        <w:jc w:val="both"/>
      </w:pPr>
      <w:r w:rsidRPr="00AC4996">
        <w:rPr>
          <w:rFonts w:ascii="Verdana" w:hAnsi="Verdana" w:cs="Verdana"/>
          <w:sz w:val="18"/>
          <w:szCs w:val="18"/>
        </w:rPr>
        <w:t>- liczba pomieszczeń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E56C765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2268"/>
        <w:jc w:val="both"/>
      </w:pPr>
      <w:r w:rsidRPr="00AC4996">
        <w:rPr>
          <w:rFonts w:ascii="Verdana" w:hAnsi="Verdana" w:cs="Verdana"/>
          <w:sz w:val="18"/>
          <w:szCs w:val="18"/>
        </w:rPr>
        <w:t>- rok budowy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122C5672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2268"/>
        <w:jc w:val="both"/>
      </w:pPr>
      <w:r w:rsidRPr="00AC4996">
        <w:rPr>
          <w:rFonts w:ascii="Verdana" w:hAnsi="Verdana" w:cs="Verdana"/>
          <w:sz w:val="18"/>
          <w:szCs w:val="18"/>
        </w:rPr>
        <w:t>- wartość szacunkowa w zł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49FD047E" w14:textId="77777777" w:rsidR="00C76DF4" w:rsidRDefault="00C76DF4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="Verdana" w:hAnsi="Verdana" w:cs="Verdana"/>
          <w:sz w:val="18"/>
          <w:szCs w:val="18"/>
        </w:rPr>
      </w:pPr>
    </w:p>
    <w:p w14:paraId="0AA22EA4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sz w:val="18"/>
          <w:szCs w:val="18"/>
        </w:rPr>
        <w:t>c/ lokal własny /wynajęty/ użyczony* – powierzchnia w m²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0AE40D64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2268"/>
        <w:jc w:val="both"/>
      </w:pPr>
      <w:r w:rsidRPr="00AC4996">
        <w:rPr>
          <w:rFonts w:ascii="Verdana" w:hAnsi="Verdana" w:cs="Verdana"/>
          <w:sz w:val="18"/>
          <w:szCs w:val="18"/>
        </w:rPr>
        <w:t>- liczba pomieszczeń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9E27790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2268"/>
        <w:jc w:val="both"/>
      </w:pPr>
      <w:r w:rsidRPr="00AC4996">
        <w:rPr>
          <w:rFonts w:ascii="Verdana" w:hAnsi="Verdana" w:cs="Verdana"/>
          <w:sz w:val="18"/>
          <w:szCs w:val="18"/>
        </w:rPr>
        <w:t xml:space="preserve">- wartość szacunkowa w zł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3011BF08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2268"/>
        <w:jc w:val="both"/>
      </w:pPr>
      <w:r w:rsidRPr="00AC4996">
        <w:rPr>
          <w:rFonts w:ascii="Verdana" w:hAnsi="Verdana" w:cs="Verdana"/>
          <w:sz w:val="18"/>
          <w:szCs w:val="18"/>
        </w:rPr>
        <w:t>- okres, na jaki jest lub będzie podpisana umowa najmu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33DA6914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2268"/>
        <w:jc w:val="both"/>
      </w:pPr>
      <w:r w:rsidRPr="00AC4996">
        <w:rPr>
          <w:rFonts w:ascii="Verdana" w:hAnsi="Verdana" w:cs="Verdana"/>
          <w:sz w:val="18"/>
          <w:szCs w:val="18"/>
        </w:rPr>
        <w:t>- wysokość czynszu miesięcznie w zł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5CFDEF91" w14:textId="77777777" w:rsidR="00C76DF4" w:rsidRDefault="00C76DF4" w:rsidP="003A1245">
      <w:pPr>
        <w:spacing w:line="360" w:lineRule="auto"/>
        <w:ind w:left="851"/>
        <w:jc w:val="both"/>
        <w:rPr>
          <w:rFonts w:ascii="Verdana" w:hAnsi="Verdana" w:cs="Verdana"/>
          <w:sz w:val="18"/>
          <w:szCs w:val="18"/>
        </w:rPr>
      </w:pPr>
    </w:p>
    <w:p w14:paraId="14DC7C93" w14:textId="77777777" w:rsidR="003A1245" w:rsidRPr="00AC4996" w:rsidRDefault="003A1245" w:rsidP="003A1245">
      <w:pPr>
        <w:spacing w:line="360" w:lineRule="auto"/>
        <w:ind w:left="851"/>
        <w:jc w:val="both"/>
      </w:pPr>
      <w:r w:rsidRPr="00AC4996">
        <w:rPr>
          <w:rFonts w:ascii="Verdana" w:hAnsi="Verdana" w:cs="Verdana"/>
          <w:sz w:val="18"/>
          <w:szCs w:val="18"/>
        </w:rPr>
        <w:t>d/ maszyny i urządzenia (wymienić, jakie oraz podać ich wartość)</w:t>
      </w:r>
    </w:p>
    <w:p w14:paraId="69A3C048" w14:textId="77777777" w:rsidR="003A1245" w:rsidRPr="00AC4996" w:rsidRDefault="003A1245" w:rsidP="003A1245">
      <w:pPr>
        <w:tabs>
          <w:tab w:val="right" w:leader="dot" w:pos="9354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4A1482CA" w14:textId="77777777" w:rsidR="003A1245" w:rsidRPr="00AC4996" w:rsidRDefault="003A1245" w:rsidP="003A1245">
      <w:pPr>
        <w:tabs>
          <w:tab w:val="right" w:leader="dot" w:pos="9354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0FEA6A29" w14:textId="77777777" w:rsidR="003A1245" w:rsidRDefault="003A1245" w:rsidP="003A1245">
      <w:pPr>
        <w:tabs>
          <w:tab w:val="right" w:leader="dot" w:pos="9356"/>
        </w:tabs>
        <w:spacing w:line="360" w:lineRule="auto"/>
        <w:ind w:left="851"/>
        <w:jc w:val="both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EF75427" w14:textId="77777777" w:rsidR="00C76DF4" w:rsidRDefault="00C76DF4" w:rsidP="003A1245">
      <w:pPr>
        <w:tabs>
          <w:tab w:val="right" w:leader="dot" w:pos="9356"/>
        </w:tabs>
        <w:spacing w:line="360" w:lineRule="auto"/>
        <w:ind w:left="851"/>
        <w:jc w:val="both"/>
      </w:pPr>
    </w:p>
    <w:p w14:paraId="61642AEA" w14:textId="77777777" w:rsidR="00D407E5" w:rsidRPr="00AC4996" w:rsidRDefault="00D407E5" w:rsidP="003A1245">
      <w:pPr>
        <w:tabs>
          <w:tab w:val="right" w:leader="dot" w:pos="9356"/>
        </w:tabs>
        <w:spacing w:line="360" w:lineRule="auto"/>
        <w:ind w:left="851"/>
        <w:jc w:val="both"/>
      </w:pPr>
    </w:p>
    <w:p w14:paraId="5ACF4F8A" w14:textId="77777777" w:rsidR="00D407E5" w:rsidRDefault="00D407E5" w:rsidP="003A1245">
      <w:pPr>
        <w:spacing w:line="360" w:lineRule="auto"/>
        <w:ind w:left="851"/>
        <w:jc w:val="both"/>
        <w:rPr>
          <w:rFonts w:ascii="Verdana" w:hAnsi="Verdana" w:cs="Verdana"/>
          <w:sz w:val="18"/>
          <w:szCs w:val="18"/>
        </w:rPr>
      </w:pPr>
    </w:p>
    <w:p w14:paraId="5E2B36A0" w14:textId="77777777" w:rsidR="003A1245" w:rsidRPr="00AC4996" w:rsidRDefault="003A1245" w:rsidP="003A1245">
      <w:pPr>
        <w:spacing w:line="360" w:lineRule="auto"/>
        <w:ind w:left="851"/>
        <w:jc w:val="both"/>
      </w:pPr>
      <w:r w:rsidRPr="00AC4996">
        <w:rPr>
          <w:rFonts w:ascii="Verdana" w:hAnsi="Verdana" w:cs="Verdana"/>
          <w:sz w:val="18"/>
          <w:szCs w:val="18"/>
        </w:rPr>
        <w:t>e/ środki transportu (wymienić, jakie oraz podać ich rok produkcji oraz wartość)</w:t>
      </w:r>
    </w:p>
    <w:p w14:paraId="3ADB7BA1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1122B1B9" w14:textId="77777777" w:rsidR="003A1245" w:rsidRPr="00AC4996" w:rsidRDefault="003A1245" w:rsidP="003A1245">
      <w:pPr>
        <w:tabs>
          <w:tab w:val="right" w:leader="dot" w:pos="9354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B08BEB3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1988D795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sz w:val="18"/>
          <w:szCs w:val="18"/>
        </w:rPr>
        <w:t>f/ środki pieniężne (gotówka)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31C34107" w14:textId="77777777" w:rsidR="003A1245" w:rsidRPr="00AC4996" w:rsidRDefault="003A1245" w:rsidP="003A1245">
      <w:pPr>
        <w:tabs>
          <w:tab w:val="right" w:leader="dot" w:pos="9356"/>
        </w:tabs>
        <w:spacing w:line="360" w:lineRule="auto"/>
        <w:ind w:left="851"/>
        <w:jc w:val="both"/>
      </w:pPr>
      <w:r w:rsidRPr="00AC4996">
        <w:rPr>
          <w:rFonts w:ascii="Verdana" w:hAnsi="Verdana" w:cs="Verdana"/>
          <w:sz w:val="18"/>
          <w:szCs w:val="18"/>
        </w:rPr>
        <w:t>g/ inne – określić, jakie i podać wartość (np. surowiec, towar)</w:t>
      </w:r>
      <w:r w:rsidRPr="00AC4996">
        <w:rPr>
          <w:rFonts w:ascii="Verdana" w:hAnsi="Verdana" w:cs="Verdana"/>
          <w:i/>
          <w:sz w:val="18"/>
          <w:szCs w:val="18"/>
        </w:rPr>
        <w:t xml:space="preserve"> </w:t>
      </w: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AA2717A" w14:textId="77777777" w:rsidR="003A1245" w:rsidRDefault="003A1245" w:rsidP="00C76DF4">
      <w:pPr>
        <w:tabs>
          <w:tab w:val="right" w:leader="dot" w:pos="9356"/>
        </w:tabs>
        <w:spacing w:line="360" w:lineRule="auto"/>
        <w:ind w:left="851"/>
        <w:jc w:val="both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34E8172F" w14:textId="77777777" w:rsidR="00C76DF4" w:rsidRDefault="00C76DF4" w:rsidP="00C76DF4">
      <w:pPr>
        <w:tabs>
          <w:tab w:val="right" w:leader="dot" w:pos="9356"/>
        </w:tabs>
        <w:spacing w:line="360" w:lineRule="auto"/>
        <w:ind w:left="851"/>
        <w:jc w:val="both"/>
        <w:rPr>
          <w:rFonts w:ascii="Verdana" w:hAnsi="Verdana" w:cs="Verdana"/>
          <w:i/>
          <w:sz w:val="18"/>
          <w:szCs w:val="18"/>
        </w:rPr>
      </w:pPr>
    </w:p>
    <w:p w14:paraId="46CE32F3" w14:textId="77777777" w:rsidR="00C76DF4" w:rsidRPr="00AC4996" w:rsidRDefault="00C76DF4" w:rsidP="00C76DF4">
      <w:pPr>
        <w:pStyle w:val="Akapitzlist"/>
        <w:numPr>
          <w:ilvl w:val="1"/>
          <w:numId w:val="9"/>
        </w:numPr>
        <w:tabs>
          <w:tab w:val="left" w:pos="425"/>
        </w:tabs>
        <w:spacing w:line="360" w:lineRule="auto"/>
        <w:jc w:val="both"/>
      </w:pPr>
      <w:r w:rsidRPr="00AC4996">
        <w:rPr>
          <w:rFonts w:ascii="Verdana" w:hAnsi="Verdana" w:cs="Verdana"/>
          <w:b/>
          <w:sz w:val="18"/>
          <w:szCs w:val="18"/>
        </w:rPr>
        <w:t>Czy Pan(i) posiada rozeznanie lub ewentualne kontakty</w:t>
      </w:r>
      <w:r w:rsidRPr="00AC4996">
        <w:rPr>
          <w:rFonts w:ascii="Verdana" w:hAnsi="Verdana" w:cs="Verdana"/>
          <w:sz w:val="18"/>
          <w:szCs w:val="18"/>
        </w:rPr>
        <w:t xml:space="preserve"> np. wstępne zamówienia </w:t>
      </w:r>
      <w:r w:rsidRPr="00AC4996">
        <w:rPr>
          <w:rFonts w:ascii="Verdana" w:hAnsi="Verdana" w:cs="Verdana"/>
          <w:sz w:val="18"/>
          <w:szCs w:val="18"/>
        </w:rPr>
        <w:br/>
        <w:t>z przyszłymi:</w:t>
      </w:r>
    </w:p>
    <w:p w14:paraId="6F857C0D" w14:textId="77777777" w:rsidR="00C76DF4" w:rsidRPr="00AC4996" w:rsidRDefault="00C76DF4" w:rsidP="00C76DF4">
      <w:pPr>
        <w:spacing w:line="360" w:lineRule="auto"/>
        <w:ind w:left="284"/>
      </w:pPr>
      <w:r w:rsidRPr="00AC4996">
        <w:rPr>
          <w:rFonts w:ascii="Verdana" w:hAnsi="Verdana" w:cs="Verdana"/>
          <w:sz w:val="18"/>
          <w:szCs w:val="18"/>
        </w:rPr>
        <w:t xml:space="preserve">a/ dostawcami (opisać, </w:t>
      </w:r>
      <w:r>
        <w:rPr>
          <w:rFonts w:ascii="Verdana" w:hAnsi="Verdana" w:cs="Verdana"/>
          <w:sz w:val="18"/>
          <w:szCs w:val="18"/>
        </w:rPr>
        <w:t xml:space="preserve">ew. </w:t>
      </w:r>
      <w:r w:rsidRPr="00AC4996">
        <w:rPr>
          <w:rFonts w:ascii="Verdana" w:hAnsi="Verdana" w:cs="Verdana"/>
          <w:sz w:val="18"/>
          <w:szCs w:val="18"/>
        </w:rPr>
        <w:t>załączyć)</w:t>
      </w:r>
    </w:p>
    <w:p w14:paraId="6EF4EE83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456F1818" w14:textId="77777777" w:rsidR="00C76DF4" w:rsidRPr="00AC4996" w:rsidRDefault="00C76DF4" w:rsidP="00C76DF4">
      <w:pPr>
        <w:tabs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51FC17FA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4F30A1B1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17B7F545" w14:textId="77777777" w:rsidR="00C76DF4" w:rsidRPr="00AC4996" w:rsidRDefault="00C76DF4" w:rsidP="00C76DF4">
      <w:pPr>
        <w:spacing w:line="360" w:lineRule="auto"/>
        <w:ind w:left="284"/>
      </w:pPr>
      <w:r w:rsidRPr="00AC4996">
        <w:rPr>
          <w:rFonts w:ascii="Verdana" w:hAnsi="Verdana" w:cs="Verdana"/>
          <w:sz w:val="18"/>
          <w:szCs w:val="18"/>
        </w:rPr>
        <w:t xml:space="preserve">b/ odbiorcami (opisać, </w:t>
      </w:r>
      <w:r>
        <w:rPr>
          <w:rFonts w:ascii="Verdana" w:hAnsi="Verdana" w:cs="Verdana"/>
          <w:sz w:val="18"/>
          <w:szCs w:val="18"/>
        </w:rPr>
        <w:t xml:space="preserve">ew. </w:t>
      </w:r>
      <w:r w:rsidRPr="00AC4996">
        <w:rPr>
          <w:rFonts w:ascii="Verdana" w:hAnsi="Verdana" w:cs="Verdana"/>
          <w:sz w:val="18"/>
          <w:szCs w:val="18"/>
        </w:rPr>
        <w:t>załączyć)</w:t>
      </w:r>
    </w:p>
    <w:p w14:paraId="0749161C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19E1F2F0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0C318E99" w14:textId="77777777" w:rsidR="00C76DF4" w:rsidRPr="00AC4996" w:rsidRDefault="00C76DF4" w:rsidP="00C76DF4">
      <w:pPr>
        <w:tabs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43839E7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5C124735" w14:textId="77777777" w:rsidR="00C76DF4" w:rsidRPr="00AC4996" w:rsidRDefault="00C76DF4" w:rsidP="00C76DF4">
      <w:pPr>
        <w:tabs>
          <w:tab w:val="left" w:leader="dot" w:pos="9356"/>
        </w:tabs>
        <w:spacing w:line="360" w:lineRule="auto"/>
        <w:rPr>
          <w:rFonts w:ascii="Verdana" w:hAnsi="Verdana" w:cs="Verdana"/>
          <w:i/>
          <w:sz w:val="18"/>
          <w:szCs w:val="18"/>
        </w:rPr>
      </w:pPr>
    </w:p>
    <w:p w14:paraId="4442927F" w14:textId="77777777" w:rsidR="00C76DF4" w:rsidRPr="00AC4996" w:rsidRDefault="00100F05" w:rsidP="00C76DF4">
      <w:pPr>
        <w:pStyle w:val="Akapitzlist"/>
        <w:numPr>
          <w:ilvl w:val="1"/>
          <w:numId w:val="9"/>
        </w:numPr>
        <w:tabs>
          <w:tab w:val="left" w:pos="425"/>
        </w:tabs>
        <w:spacing w:line="360" w:lineRule="auto"/>
      </w:pPr>
      <w:r>
        <w:rPr>
          <w:rFonts w:ascii="Verdana" w:hAnsi="Verdana" w:cs="Verdana"/>
          <w:b/>
          <w:sz w:val="18"/>
          <w:szCs w:val="18"/>
          <w:lang w:val="pl-PL"/>
        </w:rPr>
        <w:t>Metody reklamy i promocji:</w:t>
      </w:r>
    </w:p>
    <w:p w14:paraId="48FAEE99" w14:textId="77777777" w:rsidR="00C76DF4" w:rsidRPr="00AC4996" w:rsidRDefault="00C76DF4" w:rsidP="00C76DF4">
      <w:pPr>
        <w:tabs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5DA042F7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6835E055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5EC1E94" w14:textId="77777777" w:rsidR="00C76DF4" w:rsidRDefault="00C76DF4" w:rsidP="00C76DF4">
      <w:pPr>
        <w:tabs>
          <w:tab w:val="right" w:leader="dot" w:pos="9356"/>
        </w:tabs>
        <w:spacing w:line="360" w:lineRule="auto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E5DFDB6" w14:textId="77777777" w:rsidR="00E33D73" w:rsidRPr="00AC4996" w:rsidRDefault="00E33D73" w:rsidP="00C76DF4">
      <w:pPr>
        <w:tabs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6DB2952" w14:textId="77777777" w:rsidR="00C76DF4" w:rsidRPr="00AC4996" w:rsidRDefault="00C76DF4" w:rsidP="00C76DF4">
      <w:pPr>
        <w:tabs>
          <w:tab w:val="left" w:leader="dot" w:pos="9356"/>
        </w:tabs>
        <w:spacing w:line="360" w:lineRule="auto"/>
        <w:rPr>
          <w:rFonts w:ascii="Verdana" w:hAnsi="Verdana" w:cs="Verdana"/>
          <w:i/>
          <w:sz w:val="18"/>
          <w:szCs w:val="18"/>
        </w:rPr>
      </w:pPr>
    </w:p>
    <w:p w14:paraId="50CD38E2" w14:textId="77777777" w:rsidR="00C76DF4" w:rsidRPr="00AC4996" w:rsidRDefault="00C76DF4" w:rsidP="00C76DF4">
      <w:pPr>
        <w:numPr>
          <w:ilvl w:val="1"/>
          <w:numId w:val="9"/>
        </w:numPr>
        <w:tabs>
          <w:tab w:val="left" w:pos="425"/>
        </w:tabs>
        <w:spacing w:line="360" w:lineRule="auto"/>
      </w:pPr>
      <w:r>
        <w:rPr>
          <w:rFonts w:ascii="Verdana" w:hAnsi="Verdana" w:cs="Verdana"/>
          <w:b/>
          <w:sz w:val="18"/>
          <w:szCs w:val="18"/>
        </w:rPr>
        <w:t>Główni konkurenci na rynku:</w:t>
      </w:r>
    </w:p>
    <w:p w14:paraId="6C0C06F2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47371BE" w14:textId="77777777" w:rsidR="00C76DF4" w:rsidRPr="00AC4996" w:rsidRDefault="00C76DF4" w:rsidP="00C76DF4">
      <w:pPr>
        <w:tabs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7BDF5B5D" w14:textId="77777777" w:rsidR="00C76DF4" w:rsidRPr="00AC4996" w:rsidRDefault="00C76DF4" w:rsidP="00C76DF4">
      <w:pPr>
        <w:tabs>
          <w:tab w:val="right" w:leader="dot" w:pos="9354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42C0FAB7" w14:textId="77777777" w:rsidR="00C76DF4" w:rsidRDefault="00C76DF4" w:rsidP="00C76DF4">
      <w:pPr>
        <w:tabs>
          <w:tab w:val="right" w:leader="dot" w:pos="9354"/>
        </w:tabs>
        <w:spacing w:line="360" w:lineRule="auto"/>
        <w:rPr>
          <w:rFonts w:ascii="Verdana" w:hAnsi="Verdana" w:cs="Verdana"/>
          <w:i/>
          <w:sz w:val="18"/>
          <w:szCs w:val="18"/>
        </w:rPr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005F291C" w14:textId="77777777" w:rsidR="00E33D73" w:rsidRPr="00AC4996" w:rsidRDefault="00E33D73" w:rsidP="00E33D73">
      <w:pPr>
        <w:tabs>
          <w:tab w:val="right" w:leader="dot" w:pos="9356"/>
        </w:tabs>
        <w:spacing w:line="360" w:lineRule="auto"/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5DB8B67E" w14:textId="77777777" w:rsidR="00E33D73" w:rsidRPr="00AC4996" w:rsidRDefault="00E33D73" w:rsidP="00C76DF4">
      <w:pPr>
        <w:tabs>
          <w:tab w:val="right" w:leader="dot" w:pos="9354"/>
        </w:tabs>
        <w:spacing w:line="360" w:lineRule="auto"/>
      </w:pPr>
    </w:p>
    <w:p w14:paraId="123DD6C5" w14:textId="77777777" w:rsidR="00E33D73" w:rsidRPr="00AC4996" w:rsidRDefault="00E33D73" w:rsidP="00C76DF4">
      <w:pPr>
        <w:tabs>
          <w:tab w:val="right" w:leader="dot" w:pos="9356"/>
        </w:tabs>
        <w:spacing w:line="360" w:lineRule="auto"/>
        <w:jc w:val="both"/>
        <w:sectPr w:rsidR="00E33D73" w:rsidRPr="00AC4996" w:rsidSect="00A968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652" w:right="1134" w:bottom="567" w:left="1418" w:header="0" w:footer="0" w:gutter="0"/>
          <w:cols w:space="708"/>
          <w:docGrid w:linePitch="600" w:charSpace="40960"/>
        </w:sectPr>
      </w:pPr>
    </w:p>
    <w:p w14:paraId="69650101" w14:textId="77777777" w:rsidR="00B73C54" w:rsidRPr="00E33D73" w:rsidRDefault="003A1245" w:rsidP="00E33D73">
      <w:pPr>
        <w:pStyle w:val="Akapitzlist"/>
        <w:tabs>
          <w:tab w:val="right" w:leader="dot" w:pos="9354"/>
        </w:tabs>
        <w:spacing w:line="360" w:lineRule="auto"/>
        <w:ind w:left="0"/>
      </w:pPr>
      <w:r w:rsidRPr="00AC4996">
        <w:rPr>
          <w:rFonts w:ascii="Verdana" w:eastAsia="Verdana" w:hAnsi="Verdana" w:cs="Verdana"/>
        </w:rPr>
        <w:lastRenderedPageBreak/>
        <w:t xml:space="preserve">                                     </w:t>
      </w:r>
    </w:p>
    <w:p w14:paraId="62E48177" w14:textId="77777777" w:rsidR="00593042" w:rsidRPr="00C76DF4" w:rsidRDefault="00593042" w:rsidP="00C76DF4">
      <w:pPr>
        <w:numPr>
          <w:ilvl w:val="1"/>
          <w:numId w:val="9"/>
        </w:numPr>
        <w:tabs>
          <w:tab w:val="right" w:leader="dot" w:pos="9356"/>
        </w:tabs>
        <w:spacing w:line="360" w:lineRule="auto"/>
        <w:rPr>
          <w:rFonts w:ascii="Verdana" w:hAnsi="Verdana" w:cs="Verdana"/>
          <w:i/>
          <w:sz w:val="18"/>
          <w:szCs w:val="18"/>
        </w:rPr>
      </w:pPr>
      <w:r w:rsidRPr="00593042">
        <w:rPr>
          <w:rFonts w:ascii="Verdana" w:hAnsi="Verdana" w:cs="Verdana"/>
          <w:b/>
          <w:sz w:val="18"/>
          <w:szCs w:val="18"/>
        </w:rPr>
        <w:t>PLAN EKONOMICZNO - FINANSOWY (przewidywane efekty)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2"/>
        <w:gridCol w:w="2460"/>
      </w:tblGrid>
      <w:tr w:rsidR="00593042" w:rsidRPr="00AC4996" w14:paraId="2B974FD5" w14:textId="77777777" w:rsidTr="000D153B">
        <w:trPr>
          <w:trHeight w:val="190"/>
        </w:trPr>
        <w:tc>
          <w:tcPr>
            <w:tcW w:w="6592" w:type="dxa"/>
            <w:tcBorders>
              <w:bottom w:val="single" w:sz="4" w:space="0" w:color="008080"/>
            </w:tcBorders>
            <w:shd w:val="clear" w:color="auto" w:fill="auto"/>
          </w:tcPr>
          <w:p w14:paraId="7347A6F7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EDD51C9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jc w:val="center"/>
            </w:pPr>
            <w:r w:rsidRPr="00AC4996">
              <w:rPr>
                <w:rFonts w:cs="Tahoma"/>
                <w:sz w:val="18"/>
                <w:szCs w:val="18"/>
                <w:lang w:val="pl-PL"/>
              </w:rPr>
              <w:t>Miesięczny</w:t>
            </w:r>
          </w:p>
        </w:tc>
      </w:tr>
      <w:tr w:rsidR="00593042" w:rsidRPr="00AC4996" w14:paraId="4DB2A4F9" w14:textId="77777777">
        <w:trPr>
          <w:trHeight w:val="528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D9D9D9"/>
            <w:vAlign w:val="center"/>
          </w:tcPr>
          <w:p w14:paraId="66DE609D" w14:textId="77777777" w:rsidR="00593042" w:rsidRPr="00734012" w:rsidRDefault="004D5D14" w:rsidP="00593042">
            <w:pPr>
              <w:pStyle w:val="Wniosekrzymskie"/>
              <w:numPr>
                <w:ilvl w:val="0"/>
                <w:numId w:val="5"/>
              </w:numPr>
              <w:tabs>
                <w:tab w:val="clear" w:pos="709"/>
                <w:tab w:val="num" w:pos="0"/>
                <w:tab w:val="left" w:pos="356"/>
              </w:tabs>
              <w:suppressAutoHyphens w:val="0"/>
              <w:snapToGrid w:val="0"/>
              <w:ind w:left="0" w:hanging="720"/>
              <w:jc w:val="left"/>
            </w:pPr>
            <w:r>
              <w:rPr>
                <w:rFonts w:cs="Tahoma"/>
                <w:sz w:val="18"/>
                <w:szCs w:val="18"/>
                <w:lang w:val="pl-PL"/>
              </w:rPr>
              <w:t xml:space="preserve">1. </w:t>
            </w:r>
            <w:r w:rsidR="00593042" w:rsidRPr="00734012">
              <w:rPr>
                <w:rFonts w:cs="Tahoma"/>
                <w:sz w:val="18"/>
                <w:szCs w:val="18"/>
                <w:lang w:val="pl-PL"/>
              </w:rPr>
              <w:t>RAZEM PRZYCHODY</w:t>
            </w:r>
            <w:r w:rsidR="007E7151">
              <w:rPr>
                <w:rFonts w:cs="Tahoma"/>
                <w:sz w:val="18"/>
                <w:szCs w:val="18"/>
                <w:lang w:val="pl-PL"/>
              </w:rPr>
              <w:t xml:space="preserve"> (OBROTY)</w:t>
            </w:r>
            <w:r w:rsidR="00593042" w:rsidRPr="00734012">
              <w:rPr>
                <w:rFonts w:cs="Tahoma"/>
                <w:sz w:val="18"/>
                <w:szCs w:val="18"/>
                <w:lang w:val="pl-PL"/>
              </w:rPr>
              <w:t xml:space="preserve"> w PLN</w:t>
            </w:r>
            <w:r w:rsidR="00734012" w:rsidRPr="00734012">
              <w:rPr>
                <w:rFonts w:cs="Tahoma"/>
                <w:sz w:val="18"/>
                <w:szCs w:val="18"/>
                <w:lang w:val="pl-PL"/>
              </w:rPr>
              <w:t xml:space="preserve"> (</w:t>
            </w:r>
            <w:proofErr w:type="spellStart"/>
            <w:r w:rsidR="00734012" w:rsidRPr="00734012">
              <w:rPr>
                <w:rFonts w:cs="Tahoma"/>
                <w:sz w:val="18"/>
                <w:szCs w:val="18"/>
                <w:lang w:val="pl-PL"/>
              </w:rPr>
              <w:t>a+b+c+d</w:t>
            </w:r>
            <w:proofErr w:type="spellEnd"/>
            <w:r w:rsidR="00734012" w:rsidRPr="00734012">
              <w:rPr>
                <w:rFonts w:cs="Tahoma"/>
                <w:sz w:val="18"/>
                <w:szCs w:val="18"/>
                <w:lang w:val="pl-PL"/>
              </w:rPr>
              <w:t>)</w:t>
            </w:r>
          </w:p>
          <w:p w14:paraId="7C2D56C0" w14:textId="77777777" w:rsidR="00593042" w:rsidRPr="00734012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center"/>
          </w:tcPr>
          <w:p w14:paraId="7265FD48" w14:textId="77777777" w:rsidR="00593042" w:rsidRPr="00734012" w:rsidRDefault="00C75B58" w:rsidP="00C75B58">
            <w:pPr>
              <w:pStyle w:val="Wniosekrzymskie"/>
              <w:tabs>
                <w:tab w:val="left" w:pos="376"/>
                <w:tab w:val="left" w:pos="708"/>
              </w:tabs>
              <w:snapToGrid w:val="0"/>
              <w:jc w:val="left"/>
              <w:rPr>
                <w:rFonts w:cs="Tahoma"/>
                <w:sz w:val="18"/>
                <w:szCs w:val="18"/>
                <w:shd w:val="clear" w:color="auto" w:fill="FFFFFF"/>
                <w:lang w:val="pl-PL"/>
              </w:rPr>
            </w:pPr>
            <w:r w:rsidRPr="004D5D14">
              <w:rPr>
                <w:rFonts w:cs="Tahoma"/>
                <w:sz w:val="18"/>
                <w:szCs w:val="18"/>
                <w:lang w:val="pl-PL"/>
              </w:rPr>
              <w:t xml:space="preserve">     ……………………</w:t>
            </w:r>
          </w:p>
        </w:tc>
      </w:tr>
      <w:tr w:rsidR="00593042" w:rsidRPr="00AC4996" w14:paraId="10A8DF5C" w14:textId="77777777" w:rsidTr="000D153B">
        <w:trPr>
          <w:trHeight w:val="541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596FBAFF" w14:textId="77777777" w:rsidR="00593042" w:rsidRPr="00AC4996" w:rsidRDefault="00593042" w:rsidP="000D153B">
            <w:pPr>
              <w:pStyle w:val="Wniosekrzymskie"/>
              <w:tabs>
                <w:tab w:val="left" w:pos="356"/>
              </w:tabs>
              <w:snapToGrid w:val="0"/>
              <w:ind w:left="360" w:hanging="288"/>
              <w:jc w:val="left"/>
            </w:pPr>
            <w:r w:rsidRPr="00AC4996">
              <w:rPr>
                <w:rFonts w:cs="Tahoma"/>
                <w:b w:val="0"/>
                <w:sz w:val="18"/>
                <w:szCs w:val="18"/>
                <w:lang w:val="pl-PL"/>
              </w:rPr>
              <w:t>a.  ze sprzedaży produktów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2E65C0F9" w14:textId="77777777" w:rsidR="00593042" w:rsidRPr="00AC4996" w:rsidRDefault="00C75B58" w:rsidP="00734012">
            <w:pPr>
              <w:pStyle w:val="Wniosekrzymskie"/>
              <w:tabs>
                <w:tab w:val="left" w:pos="708"/>
              </w:tabs>
              <w:snapToGrid w:val="0"/>
              <w:ind w:left="360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</w:t>
            </w:r>
            <w:r w:rsidRPr="005177EE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…………….</w:t>
            </w:r>
          </w:p>
        </w:tc>
      </w:tr>
      <w:tr w:rsidR="00593042" w:rsidRPr="00AC4996" w14:paraId="6BA3717A" w14:textId="77777777" w:rsidTr="000D153B">
        <w:trPr>
          <w:trHeight w:val="579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398D8A2A" w14:textId="77777777" w:rsidR="00593042" w:rsidRPr="00AC4996" w:rsidRDefault="00593042" w:rsidP="000D153B">
            <w:pPr>
              <w:pStyle w:val="Wniosekrzymskie"/>
              <w:tabs>
                <w:tab w:val="left" w:pos="356"/>
              </w:tabs>
              <w:snapToGrid w:val="0"/>
              <w:ind w:left="360" w:hanging="288"/>
              <w:jc w:val="left"/>
            </w:pPr>
            <w:r w:rsidRPr="00AC4996">
              <w:rPr>
                <w:rFonts w:cs="Tahoma"/>
                <w:b w:val="0"/>
                <w:sz w:val="18"/>
                <w:szCs w:val="18"/>
                <w:lang w:val="pl-PL"/>
              </w:rPr>
              <w:t>b.  ze sprzedaży usług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05FA3A83" w14:textId="77777777" w:rsidR="00593042" w:rsidRPr="00AC4996" w:rsidRDefault="00C75B58" w:rsidP="00734012">
            <w:pPr>
              <w:pStyle w:val="Wniosekrzymskie"/>
              <w:tabs>
                <w:tab w:val="left" w:pos="708"/>
              </w:tabs>
              <w:snapToGrid w:val="0"/>
              <w:ind w:left="360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…………………….</w:t>
            </w:r>
          </w:p>
        </w:tc>
      </w:tr>
      <w:tr w:rsidR="00593042" w:rsidRPr="00AC4996" w14:paraId="2258F310" w14:textId="77777777" w:rsidTr="000D153B">
        <w:trPr>
          <w:trHeight w:val="546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784556DE" w14:textId="77777777" w:rsidR="00593042" w:rsidRPr="00AC4996" w:rsidRDefault="00593042" w:rsidP="000D153B">
            <w:pPr>
              <w:pStyle w:val="Wniosekrzymskie"/>
              <w:tabs>
                <w:tab w:val="left" w:pos="356"/>
              </w:tabs>
              <w:snapToGrid w:val="0"/>
              <w:ind w:left="360" w:hanging="288"/>
              <w:jc w:val="left"/>
            </w:pPr>
            <w:r w:rsidRPr="00AC4996">
              <w:rPr>
                <w:rFonts w:cs="Tahoma"/>
                <w:b w:val="0"/>
                <w:sz w:val="18"/>
                <w:szCs w:val="18"/>
                <w:lang w:val="pl-PL"/>
              </w:rPr>
              <w:t>c. ze sprzedaży towarów i materiałów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1722851A" w14:textId="77777777" w:rsidR="00593042" w:rsidRPr="00AC4996" w:rsidRDefault="00C75B58" w:rsidP="00734012">
            <w:pPr>
              <w:pStyle w:val="Wniosekrzymskie"/>
              <w:tabs>
                <w:tab w:val="left" w:pos="708"/>
              </w:tabs>
              <w:snapToGrid w:val="0"/>
              <w:ind w:left="360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……………………..</w:t>
            </w:r>
          </w:p>
        </w:tc>
      </w:tr>
      <w:tr w:rsidR="00593042" w:rsidRPr="00AC4996" w14:paraId="688C65F2" w14:textId="77777777" w:rsidTr="000D153B">
        <w:trPr>
          <w:trHeight w:val="544"/>
        </w:trPr>
        <w:tc>
          <w:tcPr>
            <w:tcW w:w="6592" w:type="dxa"/>
            <w:tcBorders>
              <w:top w:val="single" w:sz="4" w:space="0" w:color="00000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497184A1" w14:textId="77777777" w:rsidR="00593042" w:rsidRPr="00AC4996" w:rsidRDefault="00593042" w:rsidP="000D153B">
            <w:pPr>
              <w:pStyle w:val="Wniosekrzymskie"/>
              <w:snapToGrid w:val="0"/>
              <w:ind w:left="363" w:hanging="289"/>
              <w:jc w:val="left"/>
            </w:pPr>
            <w:r w:rsidRPr="00AC4996">
              <w:rPr>
                <w:rFonts w:cs="Tahoma"/>
                <w:b w:val="0"/>
                <w:sz w:val="18"/>
                <w:szCs w:val="18"/>
                <w:lang w:val="pl-PL"/>
              </w:rPr>
              <w:t>d. pozostałe przychody (jakie) ………………………………………………………………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22F9E9D5" w14:textId="77777777" w:rsidR="00593042" w:rsidRPr="00AC4996" w:rsidRDefault="00C75B58" w:rsidP="00C75B58">
            <w:pPr>
              <w:pStyle w:val="Wniosekrzymskie"/>
              <w:tabs>
                <w:tab w:val="left" w:pos="708"/>
              </w:tabs>
              <w:snapToGrid w:val="0"/>
              <w:ind w:left="287"/>
              <w:jc w:val="left"/>
              <w:rPr>
                <w:rFonts w:cs="Tahoma"/>
                <w:b w:val="0"/>
                <w:i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i/>
                <w:sz w:val="18"/>
                <w:szCs w:val="18"/>
                <w:shd w:val="clear" w:color="auto" w:fill="FFFFFF"/>
                <w:lang w:val="pl-PL"/>
              </w:rPr>
              <w:t xml:space="preserve"> ………………………</w:t>
            </w:r>
          </w:p>
        </w:tc>
      </w:tr>
      <w:tr w:rsidR="000D153B" w:rsidRPr="00AC4996" w14:paraId="04113324" w14:textId="77777777">
        <w:trPr>
          <w:trHeight w:val="527"/>
        </w:trPr>
        <w:tc>
          <w:tcPr>
            <w:tcW w:w="6592" w:type="dxa"/>
            <w:tcBorders>
              <w:top w:val="single" w:sz="4" w:space="0" w:color="000000"/>
              <w:left w:val="single" w:sz="4" w:space="0" w:color="008080"/>
              <w:bottom w:val="single" w:sz="4" w:space="0" w:color="000000"/>
            </w:tcBorders>
            <w:shd w:val="clear" w:color="auto" w:fill="D9D9D9"/>
            <w:vAlign w:val="center"/>
          </w:tcPr>
          <w:p w14:paraId="6D2FDF62" w14:textId="77777777" w:rsidR="00593042" w:rsidRPr="00AC4996" w:rsidRDefault="004D5D14" w:rsidP="000D153B">
            <w:pPr>
              <w:pStyle w:val="Wniosekrzymskie"/>
              <w:numPr>
                <w:ilvl w:val="0"/>
                <w:numId w:val="5"/>
              </w:numPr>
              <w:tabs>
                <w:tab w:val="clear" w:pos="709"/>
                <w:tab w:val="num" w:pos="0"/>
                <w:tab w:val="left" w:pos="356"/>
              </w:tabs>
              <w:suppressAutoHyphens w:val="0"/>
              <w:snapToGrid w:val="0"/>
              <w:ind w:left="0" w:hanging="720"/>
              <w:jc w:val="left"/>
            </w:pPr>
            <w:r>
              <w:rPr>
                <w:rFonts w:cs="Tahoma"/>
                <w:sz w:val="18"/>
                <w:szCs w:val="18"/>
                <w:lang w:val="pl-PL"/>
              </w:rPr>
              <w:t xml:space="preserve">2. </w:t>
            </w:r>
            <w:r w:rsidR="00593042" w:rsidRPr="00AC4996">
              <w:rPr>
                <w:rFonts w:cs="Tahoma"/>
                <w:sz w:val="18"/>
                <w:szCs w:val="18"/>
                <w:lang w:val="pl-PL"/>
              </w:rPr>
              <w:t>RAZEM KOSZTY w PLN</w:t>
            </w:r>
            <w:r w:rsidR="00736771">
              <w:t xml:space="preserve">  </w:t>
            </w:r>
            <w:r w:rsidR="00593042" w:rsidRPr="000D153B">
              <w:rPr>
                <w:rFonts w:cs="Tahoma"/>
                <w:sz w:val="18"/>
                <w:szCs w:val="18"/>
                <w:shd w:val="clear" w:color="auto" w:fill="D9D9D9"/>
                <w:lang w:val="pl-PL"/>
              </w:rPr>
              <w:t>(</w:t>
            </w:r>
            <w:proofErr w:type="spellStart"/>
            <w:r w:rsidR="00593042" w:rsidRPr="000D153B">
              <w:rPr>
                <w:rFonts w:cs="Tahoma"/>
                <w:sz w:val="18"/>
                <w:szCs w:val="18"/>
                <w:shd w:val="clear" w:color="auto" w:fill="D9D9D9"/>
                <w:lang w:val="pl-PL"/>
              </w:rPr>
              <w:t>a</w:t>
            </w:r>
            <w:r w:rsidR="00736771" w:rsidRPr="000D153B">
              <w:rPr>
                <w:rFonts w:cs="Tahoma"/>
                <w:sz w:val="18"/>
                <w:szCs w:val="18"/>
                <w:shd w:val="clear" w:color="auto" w:fill="D9D9D9"/>
                <w:lang w:val="pl-PL"/>
              </w:rPr>
              <w:t>+b+c+d+e+f+g</w:t>
            </w:r>
            <w:r w:rsidR="00C75B58" w:rsidRPr="000D153B">
              <w:rPr>
                <w:rFonts w:cs="Tahoma"/>
                <w:sz w:val="18"/>
                <w:szCs w:val="18"/>
                <w:shd w:val="clear" w:color="auto" w:fill="D9D9D9"/>
                <w:lang w:val="pl-PL"/>
              </w:rPr>
              <w:t>+</w:t>
            </w:r>
            <w:r w:rsidR="00736771" w:rsidRPr="000D153B">
              <w:rPr>
                <w:rFonts w:cs="Tahoma"/>
                <w:sz w:val="18"/>
                <w:szCs w:val="18"/>
                <w:shd w:val="clear" w:color="auto" w:fill="D9D9D9"/>
                <w:lang w:val="pl-PL"/>
              </w:rPr>
              <w:t>h+</w:t>
            </w:r>
            <w:r w:rsidR="00C75B58" w:rsidRPr="000D153B">
              <w:rPr>
                <w:rFonts w:cs="Tahoma"/>
                <w:sz w:val="18"/>
                <w:szCs w:val="18"/>
                <w:shd w:val="clear" w:color="auto" w:fill="D9D9D9"/>
                <w:lang w:val="pl-PL"/>
              </w:rPr>
              <w:t>i+j</w:t>
            </w:r>
            <w:proofErr w:type="spellEnd"/>
            <w:r w:rsidR="00593042" w:rsidRPr="000D153B">
              <w:rPr>
                <w:rFonts w:cs="Tahoma"/>
                <w:sz w:val="18"/>
                <w:szCs w:val="18"/>
                <w:shd w:val="clear" w:color="auto" w:fill="D9D9D9"/>
                <w:lang w:val="pl-PL"/>
              </w:rPr>
              <w:t>)</w:t>
            </w:r>
            <w:r w:rsidR="00593042" w:rsidRPr="00736771">
              <w:rPr>
                <w:rFonts w:cs="Tahoma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center"/>
          </w:tcPr>
          <w:p w14:paraId="6099B713" w14:textId="77777777" w:rsidR="00593042" w:rsidRPr="00AC4996" w:rsidRDefault="00C75B58" w:rsidP="00C75B58">
            <w:pPr>
              <w:pStyle w:val="Wniosekrzymskie"/>
              <w:tabs>
                <w:tab w:val="left" w:pos="708"/>
              </w:tabs>
              <w:snapToGrid w:val="0"/>
              <w:ind w:left="287"/>
              <w:jc w:val="left"/>
              <w:rPr>
                <w:rFonts w:cs="Tahoma"/>
                <w:sz w:val="18"/>
                <w:szCs w:val="18"/>
                <w:shd w:val="clear" w:color="auto" w:fill="FFFFFF"/>
                <w:lang w:val="pl-PL"/>
              </w:rPr>
            </w:pPr>
            <w:r w:rsidRPr="00D666FD">
              <w:rPr>
                <w:rFonts w:cs="Tahoma"/>
                <w:sz w:val="18"/>
                <w:szCs w:val="18"/>
                <w:highlight w:val="lightGray"/>
                <w:shd w:val="clear" w:color="auto" w:fill="FFFFFF"/>
                <w:lang w:val="pl-PL"/>
              </w:rPr>
              <w:t>………………..….</w:t>
            </w:r>
          </w:p>
        </w:tc>
      </w:tr>
      <w:tr w:rsidR="00593042" w:rsidRPr="00AC4996" w14:paraId="5F501EE9" w14:textId="77777777" w:rsidTr="000D153B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22E39A63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 w:rsidRPr="00AC4996">
              <w:rPr>
                <w:rFonts w:eastAsia="Verdan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a. zakup towaru do handlu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10A6852F" w14:textId="77777777" w:rsidR="00593042" w:rsidRPr="00AC4996" w:rsidRDefault="00C75B58" w:rsidP="00C75B58">
            <w:pPr>
              <w:pStyle w:val="Wniosekrzymskie"/>
              <w:tabs>
                <w:tab w:val="left" w:pos="708"/>
              </w:tabs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…………………………</w:t>
            </w:r>
          </w:p>
        </w:tc>
      </w:tr>
      <w:tr w:rsidR="00593042" w:rsidRPr="00AC4996" w14:paraId="5036EAEC" w14:textId="77777777" w:rsidTr="000D153B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1FBEAB63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 w:rsidRPr="00AC4996">
              <w:rPr>
                <w:rFonts w:eastAsia="Verdan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b. zakup surowców/materiałów 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70C1A72A" w14:textId="77777777" w:rsidR="00593042" w:rsidRPr="00AC4996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………………………</w:t>
            </w:r>
          </w:p>
        </w:tc>
      </w:tr>
      <w:tr w:rsidR="00593042" w:rsidRPr="00AC4996" w14:paraId="5AA7C069" w14:textId="77777777" w:rsidTr="000D153B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65DF3287" w14:textId="77777777" w:rsidR="00734012" w:rsidRPr="00AC4996" w:rsidRDefault="00593042" w:rsidP="00734012">
            <w:pPr>
              <w:pStyle w:val="Wniosekrzymskie"/>
              <w:tabs>
                <w:tab w:val="left" w:pos="708"/>
              </w:tabs>
              <w:snapToGrid w:val="0"/>
              <w:ind w:left="1485" w:hanging="1413"/>
            </w:pPr>
            <w:r w:rsidRPr="00AC4996">
              <w:rPr>
                <w:rFonts w:cs="Tahoma"/>
                <w:b w:val="0"/>
                <w:sz w:val="18"/>
                <w:szCs w:val="18"/>
                <w:lang w:val="pl-PL"/>
              </w:rPr>
              <w:t>c. wynagrodzenie pracowników (liczba pracowników x płaca brutto</w:t>
            </w:r>
            <w:r w:rsidR="00734012">
              <w:rPr>
                <w:rFonts w:cs="Tahoma"/>
                <w:b w:val="0"/>
                <w:sz w:val="18"/>
                <w:szCs w:val="18"/>
                <w:lang w:val="pl-PL"/>
              </w:rPr>
              <w:t>)</w:t>
            </w:r>
          </w:p>
          <w:p w14:paraId="3EA25A3B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snapToGrid w:val="0"/>
              <w:ind w:left="214"/>
            </w:pP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756C6691" w14:textId="77777777" w:rsidR="00593042" w:rsidRPr="00AC4996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………………………</w:t>
            </w:r>
          </w:p>
        </w:tc>
      </w:tr>
      <w:tr w:rsidR="00593042" w:rsidRPr="00AC4996" w14:paraId="636124EA" w14:textId="77777777" w:rsidTr="000D153B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708D602C" w14:textId="77777777" w:rsidR="00734012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 w:rsidRPr="00AC4996">
              <w:rPr>
                <w:rFonts w:eastAsia="Verdan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="00734012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d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. koszt najmu lokalu lub podatek od nieruchomości</w:t>
            </w:r>
            <w:r w:rsidR="00734012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w przypadku     </w:t>
            </w:r>
          </w:p>
          <w:p w14:paraId="7AAF64A1" w14:textId="77777777" w:rsidR="00593042" w:rsidRPr="00AC4996" w:rsidRDefault="00734012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    własnego lokalu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35B45D04" w14:textId="77777777" w:rsidR="00593042" w:rsidRPr="00AC4996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………………………</w:t>
            </w:r>
          </w:p>
        </w:tc>
      </w:tr>
      <w:tr w:rsidR="00593042" w:rsidRPr="00AC4996" w14:paraId="6EFD41CD" w14:textId="77777777" w:rsidTr="000D153B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20D20345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 w:rsidRPr="00AC4996">
              <w:rPr>
                <w:rFonts w:eastAsia="Verdan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="00734012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e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. transport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33D434E0" w14:textId="77777777" w:rsidR="00593042" w:rsidRPr="00AC4996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……………………..</w:t>
            </w:r>
          </w:p>
        </w:tc>
      </w:tr>
      <w:tr w:rsidR="00593042" w:rsidRPr="00AC4996" w14:paraId="76FE8B3F" w14:textId="77777777" w:rsidTr="000D153B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04D239CE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 w:rsidRPr="00AC4996">
              <w:rPr>
                <w:rFonts w:eastAsia="Verdan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="00734012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f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. </w:t>
            </w:r>
            <w:r w:rsidR="00734012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opłaty eksploatacyjne (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energia, </w:t>
            </w:r>
            <w:r w:rsidR="007E7151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co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, gaz, woda</w:t>
            </w:r>
            <w:r w:rsidR="00734012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)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10004FB5" w14:textId="77777777" w:rsidR="00593042" w:rsidRPr="00AC4996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…………………..…</w:t>
            </w:r>
          </w:p>
        </w:tc>
      </w:tr>
      <w:tr w:rsidR="00593042" w:rsidRPr="00AC4996" w14:paraId="45A0D035" w14:textId="77777777" w:rsidTr="000D153B">
        <w:trPr>
          <w:trHeight w:val="447"/>
        </w:trPr>
        <w:tc>
          <w:tcPr>
            <w:tcW w:w="6592" w:type="dxa"/>
            <w:tcBorders>
              <w:top w:val="single" w:sz="4" w:space="0" w:color="008080"/>
              <w:left w:val="single" w:sz="4" w:space="0" w:color="008080"/>
              <w:bottom w:val="single" w:sz="4" w:space="0" w:color="000000"/>
            </w:tcBorders>
            <w:shd w:val="clear" w:color="auto" w:fill="auto"/>
            <w:vAlign w:val="center"/>
          </w:tcPr>
          <w:p w14:paraId="1E30EE71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 w:rsidRPr="00AC4996">
              <w:rPr>
                <w:rFonts w:eastAsia="Verdan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="00734012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g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. usługi zewnętrzne (np. księgowość)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563836F2" w14:textId="77777777" w:rsidR="00593042" w:rsidRPr="00AC4996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………………………</w:t>
            </w:r>
          </w:p>
        </w:tc>
      </w:tr>
      <w:tr w:rsidR="00593042" w:rsidRPr="00AC4996" w14:paraId="157435BA" w14:textId="77777777" w:rsidTr="000D153B">
        <w:trPr>
          <w:trHeight w:val="553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697B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 w:rsidRPr="00AC4996">
              <w:rPr>
                <w:rFonts w:eastAsia="Verdan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="00734012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h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.  reklama, 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1EBB6090" w14:textId="77777777" w:rsidR="00593042" w:rsidRPr="00AC4996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……………………..</w:t>
            </w:r>
          </w:p>
        </w:tc>
      </w:tr>
      <w:tr w:rsidR="00593042" w:rsidRPr="00AC4996" w14:paraId="29781843" w14:textId="77777777" w:rsidTr="000D153B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DEA00" w14:textId="77777777" w:rsidR="00593042" w:rsidRPr="00AC4996" w:rsidRDefault="00593042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 w:rsidRPr="00AC4996">
              <w:rPr>
                <w:rFonts w:eastAsia="Verdana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="00734012">
              <w:rPr>
                <w:rFonts w:eastAsia="Verdana"/>
                <w:b w:val="0"/>
                <w:sz w:val="18"/>
                <w:szCs w:val="18"/>
                <w:shd w:val="clear" w:color="auto" w:fill="FFFFFF"/>
                <w:lang w:val="pl-PL"/>
              </w:rPr>
              <w:t>i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. ubezpieczenie firmy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3046DC24" w14:textId="77777777" w:rsidR="00593042" w:rsidRPr="00AC4996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……………………..</w:t>
            </w:r>
          </w:p>
        </w:tc>
      </w:tr>
      <w:tr w:rsidR="00593042" w:rsidRPr="00AC4996" w14:paraId="3584A7B4" w14:textId="77777777" w:rsidTr="000D153B">
        <w:trPr>
          <w:trHeight w:val="544"/>
        </w:trPr>
        <w:tc>
          <w:tcPr>
            <w:tcW w:w="6592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8B3E" w14:textId="77777777" w:rsidR="00593042" w:rsidRPr="00AC4996" w:rsidRDefault="004D5D14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j</w:t>
            </w:r>
            <w:r w:rsidRPr="00AC4996"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. Pozostałe koszty (poczta, Internet, telefon)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FFFFFF"/>
            <w:vAlign w:val="center"/>
          </w:tcPr>
          <w:p w14:paraId="76B5BF9B" w14:textId="77777777" w:rsidR="00593042" w:rsidRPr="00AC4996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</w:pPr>
            <w:r>
              <w:rPr>
                <w:rFonts w:cs="Tahoma"/>
                <w:b w:val="0"/>
                <w:sz w:val="18"/>
                <w:szCs w:val="18"/>
                <w:shd w:val="clear" w:color="auto" w:fill="FFFFFF"/>
                <w:lang w:val="pl-PL"/>
              </w:rPr>
              <w:t>………………..……</w:t>
            </w:r>
          </w:p>
        </w:tc>
      </w:tr>
      <w:tr w:rsidR="00593042" w:rsidRPr="00AC4996" w14:paraId="229CACA1" w14:textId="77777777">
        <w:trPr>
          <w:trHeight w:val="551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226AC0" w14:textId="77777777" w:rsidR="00593042" w:rsidRPr="00AC4996" w:rsidRDefault="004D5D14" w:rsidP="004D5D14">
            <w:pPr>
              <w:pStyle w:val="Wniosekrzymskie"/>
              <w:numPr>
                <w:ilvl w:val="0"/>
                <w:numId w:val="5"/>
              </w:numPr>
              <w:tabs>
                <w:tab w:val="clear" w:pos="709"/>
                <w:tab w:val="left" w:pos="351"/>
              </w:tabs>
              <w:snapToGrid w:val="0"/>
              <w:ind w:hanging="720"/>
              <w:jc w:val="left"/>
            </w:pPr>
            <w:r w:rsidRPr="004D5D14">
              <w:rPr>
                <w:rFonts w:cs="Tahoma"/>
                <w:sz w:val="18"/>
                <w:szCs w:val="18"/>
                <w:lang w:val="pl-PL"/>
              </w:rPr>
              <w:t>Składka ZUS/KRUS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center"/>
          </w:tcPr>
          <w:p w14:paraId="6C6610BA" w14:textId="77777777" w:rsidR="00593042" w:rsidRPr="00D666FD" w:rsidRDefault="00C75B58" w:rsidP="00C75B58">
            <w:pPr>
              <w:pStyle w:val="Wniosekrzymskie"/>
              <w:snapToGrid w:val="0"/>
              <w:ind w:left="287"/>
              <w:jc w:val="left"/>
              <w:rPr>
                <w:rFonts w:cs="Tahoma"/>
                <w:bCs w:val="0"/>
                <w:sz w:val="18"/>
                <w:szCs w:val="18"/>
                <w:highlight w:val="lightGray"/>
                <w:shd w:val="clear" w:color="auto" w:fill="FFFFFF"/>
                <w:lang w:val="pl-PL"/>
              </w:rPr>
            </w:pPr>
            <w:r w:rsidRPr="00D666FD">
              <w:rPr>
                <w:rFonts w:cs="Tahoma"/>
                <w:bCs w:val="0"/>
                <w:sz w:val="18"/>
                <w:szCs w:val="18"/>
                <w:highlight w:val="lightGray"/>
                <w:shd w:val="clear" w:color="auto" w:fill="FFFFFF"/>
                <w:lang w:val="pl-PL"/>
              </w:rPr>
              <w:t>…………………</w:t>
            </w:r>
          </w:p>
        </w:tc>
      </w:tr>
      <w:tr w:rsidR="00593042" w:rsidRPr="00AC4996" w14:paraId="78829BD7" w14:textId="77777777">
        <w:trPr>
          <w:trHeight w:val="558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97561B" w14:textId="77777777" w:rsidR="00593042" w:rsidRPr="00AC4996" w:rsidRDefault="004D5D14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>
              <w:rPr>
                <w:rFonts w:cs="Tahoma"/>
                <w:sz w:val="18"/>
                <w:szCs w:val="18"/>
                <w:lang w:val="pl-PL"/>
              </w:rPr>
              <w:t>4</w:t>
            </w:r>
            <w:r w:rsidR="00593042" w:rsidRPr="00AC4996">
              <w:rPr>
                <w:rFonts w:cs="Tahoma"/>
                <w:sz w:val="18"/>
                <w:szCs w:val="18"/>
                <w:lang w:val="pl-PL"/>
              </w:rPr>
              <w:t xml:space="preserve">. ZYSK </w:t>
            </w:r>
            <w:r w:rsidR="00734012">
              <w:rPr>
                <w:rFonts w:cs="Tahoma"/>
                <w:sz w:val="18"/>
                <w:szCs w:val="18"/>
                <w:lang w:val="pl-PL"/>
              </w:rPr>
              <w:t>BRUTTO</w:t>
            </w:r>
            <w:r w:rsidR="00593042" w:rsidRPr="00AC4996">
              <w:rPr>
                <w:rFonts w:cs="Tahoma"/>
                <w:sz w:val="18"/>
                <w:szCs w:val="18"/>
                <w:lang w:val="pl-PL"/>
              </w:rPr>
              <w:t xml:space="preserve"> w PLN (1-2</w:t>
            </w:r>
            <w:r>
              <w:rPr>
                <w:rFonts w:cs="Tahoma"/>
                <w:sz w:val="18"/>
                <w:szCs w:val="18"/>
                <w:lang w:val="pl-PL"/>
              </w:rPr>
              <w:t>-3</w:t>
            </w:r>
            <w:r w:rsidR="00593042" w:rsidRPr="00AC4996">
              <w:rPr>
                <w:rFonts w:cs="Tahoma"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center"/>
          </w:tcPr>
          <w:p w14:paraId="1BCF3DCD" w14:textId="77777777" w:rsidR="00593042" w:rsidRPr="00D666FD" w:rsidRDefault="00C75B58" w:rsidP="00B12A41">
            <w:pPr>
              <w:pStyle w:val="Wniosekrzymskie"/>
              <w:snapToGrid w:val="0"/>
              <w:ind w:left="287"/>
              <w:jc w:val="left"/>
              <w:rPr>
                <w:rFonts w:cs="Tahoma"/>
                <w:sz w:val="18"/>
                <w:szCs w:val="18"/>
                <w:highlight w:val="lightGray"/>
                <w:shd w:val="clear" w:color="auto" w:fill="FFFFFF"/>
                <w:lang w:val="pl-PL"/>
              </w:rPr>
            </w:pPr>
            <w:r w:rsidRPr="00D666FD">
              <w:rPr>
                <w:rFonts w:cs="Tahoma"/>
                <w:sz w:val="18"/>
                <w:szCs w:val="18"/>
                <w:highlight w:val="lightGray"/>
                <w:shd w:val="clear" w:color="auto" w:fill="FFFFFF"/>
                <w:lang w:val="pl-PL"/>
              </w:rPr>
              <w:t>………………...</w:t>
            </w:r>
          </w:p>
        </w:tc>
      </w:tr>
      <w:tr w:rsidR="000D153B" w:rsidRPr="00AC4996" w14:paraId="0CD38EBF" w14:textId="77777777">
        <w:trPr>
          <w:trHeight w:val="557"/>
        </w:trPr>
        <w:tc>
          <w:tcPr>
            <w:tcW w:w="6592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A1740D" w14:textId="77777777" w:rsidR="00593042" w:rsidRPr="00AC4996" w:rsidRDefault="004D5D14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>
              <w:rPr>
                <w:rFonts w:cs="Tahoma"/>
                <w:sz w:val="18"/>
                <w:szCs w:val="18"/>
                <w:lang w:val="pl-PL"/>
              </w:rPr>
              <w:t>5</w:t>
            </w:r>
            <w:r w:rsidR="00593042" w:rsidRPr="00AC4996">
              <w:rPr>
                <w:rFonts w:cs="Tahoma"/>
                <w:sz w:val="18"/>
                <w:szCs w:val="18"/>
                <w:lang w:val="pl-PL"/>
              </w:rPr>
              <w:t xml:space="preserve">. WARTOŚĆ PODATKU DOCHODOWEGO 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8080"/>
            </w:tcBorders>
            <w:shd w:val="clear" w:color="auto" w:fill="D9D9D9"/>
            <w:vAlign w:val="center"/>
          </w:tcPr>
          <w:p w14:paraId="5DEDF4C2" w14:textId="77777777" w:rsidR="00593042" w:rsidRPr="00D666FD" w:rsidRDefault="00C75B58" w:rsidP="00B12A41">
            <w:pPr>
              <w:pStyle w:val="Wniosekrzymskie"/>
              <w:tabs>
                <w:tab w:val="left" w:pos="708"/>
              </w:tabs>
              <w:snapToGrid w:val="0"/>
              <w:ind w:left="287"/>
              <w:jc w:val="left"/>
              <w:rPr>
                <w:rFonts w:cs="Tahoma"/>
                <w:sz w:val="18"/>
                <w:szCs w:val="18"/>
                <w:highlight w:val="lightGray"/>
                <w:shd w:val="clear" w:color="auto" w:fill="FFFFFF"/>
                <w:lang w:val="pl-PL"/>
              </w:rPr>
            </w:pPr>
            <w:r w:rsidRPr="00D666FD">
              <w:rPr>
                <w:rFonts w:cs="Tahoma"/>
                <w:sz w:val="18"/>
                <w:szCs w:val="18"/>
                <w:highlight w:val="lightGray"/>
                <w:shd w:val="clear" w:color="auto" w:fill="FFFFFF"/>
                <w:lang w:val="pl-PL"/>
              </w:rPr>
              <w:t>………………...</w:t>
            </w:r>
          </w:p>
        </w:tc>
      </w:tr>
      <w:tr w:rsidR="000D153B" w:rsidRPr="00AC4996" w14:paraId="588EC0EC" w14:textId="77777777">
        <w:trPr>
          <w:trHeight w:val="585"/>
        </w:trPr>
        <w:tc>
          <w:tcPr>
            <w:tcW w:w="6592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</w:tcBorders>
            <w:shd w:val="clear" w:color="auto" w:fill="D9D9D9"/>
            <w:vAlign w:val="center"/>
          </w:tcPr>
          <w:p w14:paraId="2B17E7D1" w14:textId="77777777" w:rsidR="00593042" w:rsidRPr="00AC4996" w:rsidRDefault="004D5D14" w:rsidP="000D153B">
            <w:pPr>
              <w:pStyle w:val="Wniosekrzymskie"/>
              <w:tabs>
                <w:tab w:val="left" w:pos="708"/>
              </w:tabs>
              <w:snapToGrid w:val="0"/>
              <w:jc w:val="left"/>
            </w:pPr>
            <w:r>
              <w:rPr>
                <w:rFonts w:cs="Tahoma"/>
                <w:sz w:val="18"/>
                <w:szCs w:val="18"/>
                <w:lang w:val="pl-PL"/>
              </w:rPr>
              <w:t>6</w:t>
            </w:r>
            <w:r w:rsidR="00593042" w:rsidRPr="00AC4996">
              <w:rPr>
                <w:rFonts w:cs="Tahoma"/>
                <w:sz w:val="18"/>
                <w:szCs w:val="18"/>
                <w:lang w:val="pl-PL"/>
              </w:rPr>
              <w:t>. ZYSK NETTO w PLN (</w:t>
            </w:r>
            <w:r>
              <w:rPr>
                <w:rFonts w:cs="Tahoma"/>
                <w:sz w:val="18"/>
                <w:szCs w:val="18"/>
                <w:lang w:val="pl-PL"/>
              </w:rPr>
              <w:t>4</w:t>
            </w:r>
            <w:r w:rsidR="00593042" w:rsidRPr="00AC4996">
              <w:rPr>
                <w:rFonts w:cs="Tahoma"/>
                <w:sz w:val="18"/>
                <w:szCs w:val="18"/>
                <w:lang w:val="pl-PL"/>
              </w:rPr>
              <w:t>-</w:t>
            </w:r>
            <w:r>
              <w:rPr>
                <w:rFonts w:cs="Tahoma"/>
                <w:sz w:val="18"/>
                <w:szCs w:val="18"/>
                <w:lang w:val="pl-PL"/>
              </w:rPr>
              <w:t>5</w:t>
            </w:r>
            <w:r w:rsidR="00593042" w:rsidRPr="00AC4996">
              <w:rPr>
                <w:rFonts w:cs="Tahoma"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2460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  <w:shd w:val="clear" w:color="auto" w:fill="D9D9D9"/>
            <w:vAlign w:val="center"/>
          </w:tcPr>
          <w:p w14:paraId="4F24F9C4" w14:textId="77777777" w:rsidR="00593042" w:rsidRPr="00D666FD" w:rsidRDefault="00C75B58" w:rsidP="00B12A41">
            <w:pPr>
              <w:pStyle w:val="Wniosekrzymskie"/>
              <w:snapToGrid w:val="0"/>
              <w:ind w:left="287"/>
              <w:jc w:val="left"/>
              <w:rPr>
                <w:rFonts w:cs="Tahoma"/>
                <w:sz w:val="18"/>
                <w:szCs w:val="18"/>
                <w:highlight w:val="lightGray"/>
                <w:shd w:val="clear" w:color="auto" w:fill="FFFFFF"/>
                <w:lang w:val="pl-PL"/>
              </w:rPr>
            </w:pPr>
            <w:r w:rsidRPr="00D666FD">
              <w:rPr>
                <w:rFonts w:cs="Tahoma"/>
                <w:sz w:val="18"/>
                <w:szCs w:val="18"/>
                <w:highlight w:val="lightGray"/>
                <w:shd w:val="clear" w:color="auto" w:fill="FFFFFF"/>
                <w:lang w:val="pl-PL"/>
              </w:rPr>
              <w:t>………………….</w:t>
            </w:r>
          </w:p>
        </w:tc>
      </w:tr>
    </w:tbl>
    <w:p w14:paraId="778C0D13" w14:textId="77777777" w:rsidR="00593042" w:rsidRPr="00AC4996" w:rsidRDefault="00593042" w:rsidP="00593042">
      <w:r w:rsidRPr="00AC4996">
        <w:rPr>
          <w:rFonts w:ascii="Verdana" w:eastAsia="Verdana" w:hAnsi="Verdana" w:cs="Verdana"/>
        </w:rPr>
        <w:t xml:space="preserve">                                                                                                                                     </w:t>
      </w:r>
    </w:p>
    <w:p w14:paraId="52DE8EF5" w14:textId="77777777" w:rsidR="00593042" w:rsidRPr="00AC4996" w:rsidRDefault="00593042" w:rsidP="00593042">
      <w:pPr>
        <w:spacing w:line="480" w:lineRule="auto"/>
        <w:ind w:left="2127"/>
        <w:jc w:val="center"/>
        <w:rPr>
          <w:rFonts w:ascii="Verdana" w:hAnsi="Verdana" w:cs="Verdana"/>
          <w:sz w:val="18"/>
          <w:szCs w:val="18"/>
        </w:rPr>
      </w:pPr>
    </w:p>
    <w:p w14:paraId="3F1F2CFD" w14:textId="77777777" w:rsidR="00593042" w:rsidRPr="00AC4996" w:rsidRDefault="00593042" w:rsidP="00B12A41">
      <w:pPr>
        <w:tabs>
          <w:tab w:val="left" w:pos="3402"/>
          <w:tab w:val="right" w:leader="dot" w:pos="9356"/>
        </w:tabs>
        <w:sectPr w:rsidR="00593042" w:rsidRPr="00AC4996" w:rsidSect="00A968F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652" w:right="1134" w:bottom="567" w:left="1418" w:header="0" w:footer="0" w:gutter="0"/>
          <w:cols w:space="708"/>
          <w:docGrid w:linePitch="600" w:charSpace="40960"/>
        </w:sectPr>
      </w:pPr>
      <w:r w:rsidRPr="00AC4996">
        <w:rPr>
          <w:rFonts w:ascii="Verdana" w:hAnsi="Verdana" w:cs="Verdana"/>
          <w:i/>
          <w:sz w:val="18"/>
          <w:szCs w:val="18"/>
        </w:rPr>
        <w:tab/>
      </w:r>
    </w:p>
    <w:p w14:paraId="2A0DB38A" w14:textId="77777777" w:rsidR="00B73C54" w:rsidRPr="00AC4996" w:rsidRDefault="00B73C54" w:rsidP="005F2E8F">
      <w:pPr>
        <w:tabs>
          <w:tab w:val="right" w:leader="dot" w:pos="9356"/>
        </w:tabs>
        <w:spacing w:line="360" w:lineRule="auto"/>
      </w:pPr>
    </w:p>
    <w:p w14:paraId="6AAD6F80" w14:textId="77777777" w:rsidR="00B73C54" w:rsidRPr="00AC4996" w:rsidRDefault="00B73C54" w:rsidP="00B73C54">
      <w:pPr>
        <w:numPr>
          <w:ilvl w:val="0"/>
          <w:numId w:val="9"/>
        </w:numPr>
        <w:tabs>
          <w:tab w:val="left" w:pos="540"/>
        </w:tabs>
        <w:ind w:left="567" w:hanging="567"/>
      </w:pPr>
      <w:r w:rsidRPr="00AC4996">
        <w:rPr>
          <w:rFonts w:ascii="Verdana" w:hAnsi="Verdana" w:cs="Verdana"/>
          <w:b/>
          <w:sz w:val="18"/>
          <w:szCs w:val="18"/>
        </w:rPr>
        <w:t>DANE DOTYCZĄCE</w:t>
      </w:r>
      <w:r w:rsidR="00593042">
        <w:rPr>
          <w:rFonts w:ascii="Verdana" w:hAnsi="Verdana" w:cs="Verdana"/>
          <w:b/>
          <w:sz w:val="18"/>
          <w:szCs w:val="18"/>
        </w:rPr>
        <w:t xml:space="preserve"> WNI</w:t>
      </w:r>
      <w:r w:rsidR="00E6611A">
        <w:rPr>
          <w:rFonts w:ascii="Verdana" w:hAnsi="Verdana" w:cs="Verdana"/>
          <w:b/>
          <w:sz w:val="18"/>
          <w:szCs w:val="18"/>
        </w:rPr>
        <w:t>O</w:t>
      </w:r>
      <w:r w:rsidR="00593042">
        <w:rPr>
          <w:rFonts w:ascii="Verdana" w:hAnsi="Verdana" w:cs="Verdana"/>
          <w:b/>
          <w:sz w:val="18"/>
          <w:szCs w:val="18"/>
        </w:rPr>
        <w:t>SKOWANYCH ŚRODKÓW</w:t>
      </w:r>
    </w:p>
    <w:p w14:paraId="1A9B6E73" w14:textId="77777777" w:rsidR="00A0302B" w:rsidRPr="00AC4996" w:rsidRDefault="00A0302B" w:rsidP="005F2E8F">
      <w:pPr>
        <w:tabs>
          <w:tab w:val="left" w:leader="dot" w:pos="9356"/>
        </w:tabs>
        <w:spacing w:line="360" w:lineRule="auto"/>
        <w:rPr>
          <w:rFonts w:ascii="Verdana" w:hAnsi="Verdana" w:cs="Verdana"/>
          <w:i/>
          <w:sz w:val="18"/>
          <w:szCs w:val="18"/>
        </w:rPr>
      </w:pPr>
    </w:p>
    <w:p w14:paraId="57E8E94C" w14:textId="77777777" w:rsidR="00593042" w:rsidRPr="00593042" w:rsidRDefault="00593042" w:rsidP="00202A4F">
      <w:pPr>
        <w:numPr>
          <w:ilvl w:val="1"/>
          <w:numId w:val="9"/>
        </w:numPr>
        <w:tabs>
          <w:tab w:val="clear" w:pos="360"/>
        </w:tabs>
        <w:suppressAutoHyphens w:val="0"/>
        <w:jc w:val="both"/>
        <w:rPr>
          <w:rFonts w:ascii="Verdana" w:hAnsi="Verdana" w:cs="Verdana"/>
          <w:b/>
          <w:sz w:val="18"/>
          <w:szCs w:val="18"/>
          <w:lang w:val="x-none"/>
        </w:rPr>
      </w:pPr>
      <w:r w:rsidRPr="00593042">
        <w:rPr>
          <w:rFonts w:ascii="Verdana" w:hAnsi="Verdana" w:cs="Verdana"/>
          <w:b/>
          <w:sz w:val="18"/>
          <w:szCs w:val="18"/>
          <w:lang w:val="x-none"/>
        </w:rPr>
        <w:t>Kwota wnioskowanych środków: ..…………………………… zł</w:t>
      </w:r>
    </w:p>
    <w:p w14:paraId="1D4AF94E" w14:textId="77777777" w:rsidR="00593042" w:rsidRPr="00593042" w:rsidRDefault="00593042" w:rsidP="00202A4F">
      <w:pPr>
        <w:pStyle w:val="Tekstpodstawowy"/>
        <w:ind w:left="624"/>
        <w:jc w:val="both"/>
        <w:rPr>
          <w:rFonts w:ascii="Verdana" w:hAnsi="Verdana" w:cs="Verdana"/>
          <w:bCs/>
          <w:sz w:val="18"/>
          <w:szCs w:val="18"/>
          <w:lang w:val="x-none"/>
        </w:rPr>
      </w:pPr>
      <w:r w:rsidRPr="00593042">
        <w:rPr>
          <w:rFonts w:ascii="Verdana" w:hAnsi="Verdana" w:cs="Verdana"/>
          <w:bCs/>
          <w:sz w:val="18"/>
          <w:szCs w:val="18"/>
          <w:lang w:val="x-none"/>
        </w:rPr>
        <w:t>(słownie: ……………………………………</w:t>
      </w:r>
      <w:r w:rsidR="003961FB">
        <w:rPr>
          <w:rFonts w:ascii="Verdana" w:hAnsi="Verdana" w:cs="Verdana"/>
          <w:bCs/>
          <w:sz w:val="18"/>
          <w:szCs w:val="18"/>
        </w:rPr>
        <w:t>………….</w:t>
      </w:r>
      <w:r w:rsidRPr="00593042">
        <w:rPr>
          <w:rFonts w:ascii="Verdana" w:hAnsi="Verdana" w:cs="Verdana"/>
          <w:bCs/>
          <w:sz w:val="18"/>
          <w:szCs w:val="18"/>
          <w:lang w:val="x-none"/>
        </w:rPr>
        <w:t>……………………</w:t>
      </w:r>
      <w:r w:rsidR="00E6611A">
        <w:rPr>
          <w:rFonts w:ascii="Verdana" w:hAnsi="Verdana" w:cs="Verdana"/>
          <w:bCs/>
          <w:sz w:val="18"/>
          <w:szCs w:val="18"/>
        </w:rPr>
        <w:t>……………………………………………………………….)</w:t>
      </w:r>
      <w:r w:rsidRPr="00593042">
        <w:rPr>
          <w:rFonts w:ascii="Verdana" w:hAnsi="Verdana" w:cs="Verdana"/>
          <w:bCs/>
          <w:sz w:val="18"/>
          <w:szCs w:val="18"/>
          <w:lang w:val="x-none"/>
        </w:rPr>
        <w:t>.</w:t>
      </w:r>
    </w:p>
    <w:p w14:paraId="604AE001" w14:textId="77777777" w:rsidR="00A0302B" w:rsidRPr="00AC4996" w:rsidRDefault="00593042" w:rsidP="00202A4F">
      <w:pPr>
        <w:pStyle w:val="Tekstpodstawowy"/>
        <w:ind w:left="624"/>
        <w:jc w:val="both"/>
        <w:rPr>
          <w:rFonts w:ascii="Verdana" w:hAnsi="Verdana" w:cs="Verdana"/>
          <w:b/>
          <w:sz w:val="18"/>
          <w:szCs w:val="18"/>
        </w:rPr>
      </w:pPr>
      <w:r w:rsidRPr="003961FB">
        <w:rPr>
          <w:rFonts w:ascii="Verdana" w:hAnsi="Verdana" w:cs="Verdana"/>
          <w:bCs/>
          <w:sz w:val="18"/>
          <w:szCs w:val="18"/>
          <w:lang w:val="x-none"/>
        </w:rPr>
        <w:t xml:space="preserve">w tym na pokrycie kosztów pomocy prawnej, konsultacji i doradztwa związanych </w:t>
      </w:r>
      <w:r w:rsidRPr="003961FB">
        <w:rPr>
          <w:rFonts w:ascii="Verdana" w:hAnsi="Verdana" w:cs="Verdana"/>
          <w:bCs/>
          <w:sz w:val="18"/>
          <w:szCs w:val="18"/>
          <w:lang w:val="x-none"/>
        </w:rPr>
        <w:br/>
        <w:t>z podjęciem tej działalności kwota</w:t>
      </w:r>
      <w:r w:rsidRPr="00593042">
        <w:rPr>
          <w:rFonts w:ascii="Verdana" w:hAnsi="Verdana" w:cs="Verdana"/>
          <w:b/>
          <w:sz w:val="18"/>
          <w:szCs w:val="18"/>
          <w:lang w:val="x-none"/>
        </w:rPr>
        <w:t xml:space="preserve"> </w:t>
      </w:r>
      <w:r w:rsidRPr="003961FB">
        <w:rPr>
          <w:rFonts w:ascii="Verdana" w:hAnsi="Verdana" w:cs="Verdana"/>
          <w:bCs/>
          <w:sz w:val="18"/>
          <w:szCs w:val="18"/>
          <w:lang w:val="x-none"/>
        </w:rPr>
        <w:t>…………………………zł</w:t>
      </w:r>
      <w:r w:rsidR="003961FB">
        <w:rPr>
          <w:rFonts w:ascii="Verdana" w:hAnsi="Verdana" w:cs="Verdana"/>
          <w:b/>
          <w:sz w:val="18"/>
          <w:szCs w:val="18"/>
        </w:rPr>
        <w:t xml:space="preserve">, </w:t>
      </w:r>
      <w:r w:rsidRPr="00593042">
        <w:rPr>
          <w:rFonts w:ascii="Verdana" w:hAnsi="Verdana" w:cs="Verdana"/>
          <w:bCs/>
          <w:sz w:val="18"/>
          <w:szCs w:val="18"/>
          <w:lang w:val="x-none"/>
        </w:rPr>
        <w:t>(słownie: …………………………</w:t>
      </w:r>
      <w:r w:rsidR="003961FB">
        <w:rPr>
          <w:rFonts w:ascii="Verdana" w:hAnsi="Verdana" w:cs="Verdana"/>
          <w:bCs/>
          <w:sz w:val="18"/>
          <w:szCs w:val="18"/>
        </w:rPr>
        <w:t>…………………</w:t>
      </w:r>
      <w:r w:rsidRPr="00593042">
        <w:rPr>
          <w:rFonts w:ascii="Verdana" w:hAnsi="Verdana" w:cs="Verdana"/>
          <w:bCs/>
          <w:sz w:val="18"/>
          <w:szCs w:val="18"/>
          <w:lang w:val="x-none"/>
        </w:rPr>
        <w:t>……</w:t>
      </w:r>
      <w:r w:rsidR="003961FB">
        <w:rPr>
          <w:rFonts w:ascii="Verdana" w:hAnsi="Verdana" w:cs="Verdana"/>
          <w:bCs/>
          <w:sz w:val="18"/>
          <w:szCs w:val="18"/>
        </w:rPr>
        <w:t>)</w:t>
      </w:r>
    </w:p>
    <w:p w14:paraId="338068D2" w14:textId="77777777" w:rsidR="00A0302B" w:rsidRPr="00AC4996" w:rsidRDefault="00A0302B" w:rsidP="003961FB">
      <w:pPr>
        <w:pStyle w:val="Tekstpodstawowy21"/>
        <w:numPr>
          <w:ilvl w:val="1"/>
          <w:numId w:val="9"/>
        </w:numPr>
        <w:ind w:right="142"/>
        <w:jc w:val="both"/>
      </w:pPr>
      <w:r w:rsidRPr="00AC4996">
        <w:rPr>
          <w:rFonts w:ascii="Verdana" w:hAnsi="Verdana" w:cs="Verdana"/>
          <w:b/>
          <w:sz w:val="18"/>
          <w:szCs w:val="18"/>
        </w:rPr>
        <w:t>Kalkulacja kosztów i szczegółowa specyfikacja wydatków poniesionych w ramach dofinansowania przeznaczonych na zakup towarów i usług oraz źródła ich finansowania.*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950"/>
        <w:gridCol w:w="1842"/>
        <w:gridCol w:w="1276"/>
        <w:gridCol w:w="1985"/>
      </w:tblGrid>
      <w:tr w:rsidR="00EA4120" w:rsidRPr="00AC4996" w14:paraId="05E508BE" w14:textId="77777777" w:rsidTr="00202A4F">
        <w:trPr>
          <w:trHeight w:val="826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420DB0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b/>
                <w:sz w:val="16"/>
                <w:szCs w:val="16"/>
              </w:rPr>
              <w:t>Lp.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140B20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Nazwa wydatku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BC3EF" w14:textId="77777777" w:rsidR="00EA4120" w:rsidRDefault="00EA4120" w:rsidP="005F2E8F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Wnioskowana kwota</w:t>
            </w:r>
          </w:p>
          <w:p w14:paraId="4D988496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(a)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234362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b/>
                <w:sz w:val="16"/>
                <w:szCs w:val="16"/>
              </w:rPr>
              <w:t>Środki własne</w:t>
            </w:r>
          </w:p>
          <w:p w14:paraId="36DCFF16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(b)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CBD4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b/>
                <w:sz w:val="16"/>
                <w:szCs w:val="16"/>
              </w:rPr>
              <w:t>RAZEM</w:t>
            </w:r>
          </w:p>
          <w:p w14:paraId="52C25FE0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Verdana"/>
                <w:b/>
                <w:sz w:val="16"/>
                <w:szCs w:val="16"/>
              </w:rPr>
              <w:t>a+b</w:t>
            </w:r>
            <w:proofErr w:type="spellEnd"/>
            <w:r>
              <w:rPr>
                <w:rFonts w:ascii="Verdana" w:hAnsi="Verdana" w:cs="Verdana"/>
                <w:b/>
                <w:sz w:val="16"/>
                <w:szCs w:val="16"/>
              </w:rPr>
              <w:t>)</w:t>
            </w:r>
          </w:p>
        </w:tc>
      </w:tr>
      <w:tr w:rsidR="00EA4120" w:rsidRPr="00AC4996" w14:paraId="09FFB24C" w14:textId="77777777" w:rsidTr="00EA4120">
        <w:trPr>
          <w:trHeight w:val="504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D17DF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99E5A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CC274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CBB3A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F0766CD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7BBB81EC" w14:textId="77777777" w:rsidTr="00EA4120">
        <w:trPr>
          <w:trHeight w:val="475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67CFC6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AA150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B77B8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C98DA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5A08FDB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7BD7A807" w14:textId="77777777" w:rsidTr="00EA4120">
        <w:trPr>
          <w:trHeight w:val="42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7431DE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A0AA8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7B648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8CDAF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0879122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713EF641" w14:textId="77777777" w:rsidTr="00EA4120">
        <w:trPr>
          <w:trHeight w:val="42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561D37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B8672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1977C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D423F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0532854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0706E38D" w14:textId="77777777" w:rsidTr="00EA4120">
        <w:trPr>
          <w:trHeight w:val="42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7A105B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22689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D2771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EF371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74E0446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746DD0D3" w14:textId="77777777" w:rsidTr="00EA4120">
        <w:trPr>
          <w:trHeight w:val="435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543DEA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7FB7E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80789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5E8DE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1E334D0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5562644A" w14:textId="77777777" w:rsidTr="00EA4120">
        <w:trPr>
          <w:trHeight w:val="45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F12783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7.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5A5FB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D5C69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EF3E5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CAF8A88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7C09C358" w14:textId="77777777" w:rsidTr="00EA4120">
        <w:trPr>
          <w:trHeight w:val="405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AE3F67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8.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32810" w14:textId="77777777" w:rsidR="00EA4120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EE4B8E4" w14:textId="77777777" w:rsidR="004E7A10" w:rsidRPr="00AC4996" w:rsidRDefault="004E7A1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5DCD2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51D89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58AE1EB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3A420CA4" w14:textId="77777777" w:rsidTr="00EA4120">
        <w:trPr>
          <w:trHeight w:val="42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7F20B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9.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D5933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3E521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9D02B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5F3EFC4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240FF6B2" w14:textId="77777777" w:rsidTr="00202A4F">
        <w:trPr>
          <w:trHeight w:val="315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EBD2A3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10.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BFC6FA2" w14:textId="77777777" w:rsidR="00EA4120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E539171" w14:textId="77777777" w:rsidR="004E7A10" w:rsidRPr="00AC4996" w:rsidRDefault="004E7A1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FF4BA2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054671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C268E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02A4F" w:rsidRPr="00AC4996" w14:paraId="59DE4A17" w14:textId="77777777" w:rsidTr="00202A4F">
        <w:trPr>
          <w:trHeight w:val="120"/>
        </w:trPr>
        <w:tc>
          <w:tcPr>
            <w:tcW w:w="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77CDBA" w14:textId="77777777" w:rsidR="00202A4F" w:rsidRPr="00AC4996" w:rsidRDefault="00202A4F" w:rsidP="005F2E8F">
            <w:pPr>
              <w:snapToGrid w:val="0"/>
              <w:spacing w:line="3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C21D9" w14:textId="77777777" w:rsidR="00202A4F" w:rsidRDefault="00202A4F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304B7466" w14:textId="77777777" w:rsidR="004E7A10" w:rsidRPr="00AC4996" w:rsidRDefault="004E7A1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D3C8D" w14:textId="77777777" w:rsidR="00202A4F" w:rsidRPr="00AC4996" w:rsidRDefault="00202A4F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8E2B6" w14:textId="77777777" w:rsidR="00202A4F" w:rsidRPr="00AC4996" w:rsidRDefault="00202A4F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4AE32C3" w14:textId="77777777" w:rsidR="00202A4F" w:rsidRPr="00AC4996" w:rsidRDefault="00202A4F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75044339" w14:textId="77777777" w:rsidTr="00EA4120">
        <w:trPr>
          <w:trHeight w:val="39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CD39E2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1</w:t>
            </w:r>
            <w:r w:rsidR="00202A4F">
              <w:rPr>
                <w:rFonts w:ascii="Verdana" w:hAnsi="Verdana" w:cs="Verdana"/>
                <w:sz w:val="18"/>
                <w:szCs w:val="18"/>
              </w:rPr>
              <w:t>2</w:t>
            </w:r>
            <w:r w:rsidRPr="00AC4996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271A9" w14:textId="77777777" w:rsidR="00EA4120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0D3F4314" w14:textId="77777777" w:rsidR="004E7A10" w:rsidRPr="00AC4996" w:rsidRDefault="004E7A1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D1235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06114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28936B3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5B25ED75" w14:textId="77777777" w:rsidTr="00202A4F">
        <w:trPr>
          <w:trHeight w:val="270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93C583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1</w:t>
            </w:r>
            <w:r w:rsidR="00202A4F">
              <w:rPr>
                <w:rFonts w:ascii="Verdana" w:hAnsi="Verdana" w:cs="Verdana"/>
                <w:sz w:val="18"/>
                <w:szCs w:val="18"/>
              </w:rPr>
              <w:t>3</w:t>
            </w:r>
            <w:r w:rsidRPr="00AC4996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0D0A55" w14:textId="77777777" w:rsidR="00EA4120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46522D41" w14:textId="77777777" w:rsidR="004E7A10" w:rsidRPr="00AC4996" w:rsidRDefault="004E7A1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99EF04D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175A412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4282B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02A4F" w:rsidRPr="00AC4996" w14:paraId="3C1B080E" w14:textId="77777777" w:rsidTr="00202A4F">
        <w:trPr>
          <w:trHeight w:val="135"/>
        </w:trPr>
        <w:tc>
          <w:tcPr>
            <w:tcW w:w="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139AA9" w14:textId="77777777" w:rsidR="00202A4F" w:rsidRPr="00AC4996" w:rsidRDefault="00202A4F" w:rsidP="005F2E8F">
            <w:pPr>
              <w:snapToGrid w:val="0"/>
              <w:spacing w:line="3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14.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13A95" w14:textId="77777777" w:rsidR="00202A4F" w:rsidRDefault="00202A4F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5D14343" w14:textId="77777777" w:rsidR="004E7A10" w:rsidRPr="00AC4996" w:rsidRDefault="004E7A1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E5912" w14:textId="77777777" w:rsidR="00202A4F" w:rsidRPr="00AC4996" w:rsidRDefault="00202A4F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C11EE" w14:textId="77777777" w:rsidR="00202A4F" w:rsidRPr="00AC4996" w:rsidRDefault="00202A4F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7C8C430" w14:textId="77777777" w:rsidR="00202A4F" w:rsidRPr="00AC4996" w:rsidRDefault="00202A4F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1B1272E8" w14:textId="77777777" w:rsidTr="00202A4F">
        <w:trPr>
          <w:trHeight w:val="285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10D7C6" w14:textId="77777777" w:rsidR="00EA4120" w:rsidRPr="00AC4996" w:rsidRDefault="00EA4120" w:rsidP="005F2E8F">
            <w:pPr>
              <w:snapToGrid w:val="0"/>
              <w:spacing w:line="360" w:lineRule="auto"/>
              <w:jc w:val="center"/>
            </w:pPr>
            <w:r w:rsidRPr="00AC4996">
              <w:rPr>
                <w:rFonts w:ascii="Verdana" w:hAnsi="Verdana" w:cs="Verdana"/>
                <w:sz w:val="18"/>
                <w:szCs w:val="18"/>
              </w:rPr>
              <w:t>1</w:t>
            </w:r>
            <w:r w:rsidR="00202A4F">
              <w:rPr>
                <w:rFonts w:ascii="Verdana" w:hAnsi="Verdana" w:cs="Verdana"/>
                <w:sz w:val="18"/>
                <w:szCs w:val="18"/>
              </w:rPr>
              <w:t>5</w:t>
            </w:r>
            <w:r w:rsidRPr="00AC4996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32CD34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F70A8C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5C81B6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  <w:p w14:paraId="1FE90FB1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BB458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A4120" w:rsidRPr="00AC4996" w14:paraId="7BE5FC1C" w14:textId="77777777" w:rsidTr="00202A4F">
        <w:trPr>
          <w:trHeight w:val="284"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EE714" w14:textId="77777777" w:rsidR="00EA4120" w:rsidRPr="00AC4996" w:rsidRDefault="00EA4120" w:rsidP="005F2E8F">
            <w:pPr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3B7F7" w14:textId="77777777" w:rsidR="00EA4120" w:rsidRPr="00AC4996" w:rsidRDefault="00EA4120" w:rsidP="005F2E8F">
            <w:pPr>
              <w:pStyle w:val="Nagwek2"/>
              <w:tabs>
                <w:tab w:val="left" w:pos="0"/>
              </w:tabs>
              <w:rPr>
                <w:rFonts w:ascii="Verdana" w:hAnsi="Verdana" w:cs="Verdana"/>
                <w:sz w:val="18"/>
                <w:szCs w:val="18"/>
                <w:lang w:val="pl-PL"/>
              </w:rPr>
            </w:pPr>
            <w:r w:rsidRPr="00AC4996">
              <w:rPr>
                <w:rFonts w:ascii="Verdana" w:hAnsi="Verdana" w:cs="Verdana"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5666E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772C8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2EB6747" w14:textId="77777777" w:rsidR="00EA4120" w:rsidRPr="00AC4996" w:rsidRDefault="00EA4120" w:rsidP="005F2E8F"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4105BEE6" w14:textId="77777777" w:rsidR="00A0302B" w:rsidRPr="00AC4996" w:rsidRDefault="00A0302B" w:rsidP="005F2E8F"/>
    <w:p w14:paraId="147959CB" w14:textId="77777777" w:rsidR="00A0302B" w:rsidRDefault="00A0302B" w:rsidP="00202A4F">
      <w:pPr>
        <w:tabs>
          <w:tab w:val="left" w:pos="284"/>
        </w:tabs>
        <w:ind w:left="284" w:hanging="142"/>
        <w:jc w:val="both"/>
        <w:rPr>
          <w:rFonts w:ascii="Verdana" w:hAnsi="Verdana" w:cs="Verdana"/>
          <w:sz w:val="16"/>
          <w:szCs w:val="16"/>
        </w:rPr>
      </w:pPr>
      <w:r w:rsidRPr="00AC4996">
        <w:rPr>
          <w:rFonts w:ascii="Verdana" w:hAnsi="Verdana" w:cs="Verdana"/>
          <w:sz w:val="16"/>
          <w:szCs w:val="16"/>
        </w:rPr>
        <w:t>*</w:t>
      </w:r>
      <w:r w:rsidRPr="00AC4996">
        <w:rPr>
          <w:rFonts w:ascii="Verdana" w:hAnsi="Verdana" w:cs="Verdana"/>
          <w:sz w:val="16"/>
          <w:szCs w:val="16"/>
        </w:rPr>
        <w:tab/>
        <w:t>Zakupy ze środków FP/EFS wskazane w powyższym zestawieniu muszą być dokonane w okresie do 2 miesięcy od dnia podjęcia działalności gospodarczej.</w:t>
      </w:r>
    </w:p>
    <w:p w14:paraId="0E768B3A" w14:textId="77777777" w:rsidR="004E7A10" w:rsidRPr="00202A4F" w:rsidRDefault="004E7A10" w:rsidP="00202A4F">
      <w:pPr>
        <w:tabs>
          <w:tab w:val="left" w:pos="284"/>
        </w:tabs>
        <w:ind w:left="284" w:hanging="142"/>
        <w:jc w:val="both"/>
      </w:pPr>
    </w:p>
    <w:p w14:paraId="74C7F8AC" w14:textId="77777777" w:rsidR="00A0302B" w:rsidRPr="00AC4996" w:rsidRDefault="00A0302B" w:rsidP="003961FB">
      <w:pPr>
        <w:pStyle w:val="Akapitzlist"/>
        <w:numPr>
          <w:ilvl w:val="1"/>
          <w:numId w:val="9"/>
        </w:numPr>
        <w:spacing w:line="360" w:lineRule="auto"/>
        <w:jc w:val="both"/>
      </w:pPr>
      <w:r w:rsidRPr="00AC4996">
        <w:rPr>
          <w:rFonts w:ascii="Verdana" w:hAnsi="Verdana" w:cs="Verdana"/>
          <w:b/>
          <w:sz w:val="18"/>
          <w:szCs w:val="18"/>
          <w:shd w:val="clear" w:color="auto" w:fill="FFFFFF"/>
        </w:rPr>
        <w:t xml:space="preserve">Proponowane formy zabezpieczenia zwrotu </w:t>
      </w:r>
      <w:r w:rsidR="001A5093" w:rsidRPr="00AC4996">
        <w:rPr>
          <w:rFonts w:ascii="Verdana" w:hAnsi="Verdana" w:cs="Verdana"/>
          <w:b/>
          <w:sz w:val="18"/>
          <w:szCs w:val="18"/>
          <w:shd w:val="clear" w:color="auto" w:fill="FFFFFF"/>
          <w:lang w:val="pl-PL"/>
        </w:rPr>
        <w:t>dofinansowania</w:t>
      </w:r>
      <w:bookmarkStart w:id="0" w:name="_Hlk172709882"/>
      <w:r w:rsidR="004E7A10">
        <w:rPr>
          <w:rFonts w:ascii="Verdana" w:hAnsi="Verdana" w:cs="Verdana"/>
          <w:b/>
          <w:sz w:val="18"/>
          <w:szCs w:val="18"/>
          <w:shd w:val="clear" w:color="auto" w:fill="FFFFFF"/>
          <w:lang w:val="pl-PL"/>
        </w:rPr>
        <w:t xml:space="preserve">. </w:t>
      </w:r>
      <w:r w:rsidR="004E7A10" w:rsidRPr="004E7A10">
        <w:rPr>
          <w:rFonts w:ascii="Verdana" w:hAnsi="Verdana" w:cs="Verdana"/>
          <w:sz w:val="18"/>
          <w:szCs w:val="18"/>
          <w:shd w:val="clear" w:color="auto" w:fill="FFFFFF"/>
          <w:lang w:val="pl-PL"/>
        </w:rPr>
        <w:t>Zabezpieczenie może zostać ustanowione w jednej lub kilku formach. Przy zabezpieczeniu w formie weksla in blanco albo aktu notarialnego o poddaniu się egzekucji jest konieczne ustanowienie dodatkowego zabezpieczenia</w:t>
      </w:r>
      <w:bookmarkEnd w:id="0"/>
      <w:r w:rsidR="004E7A10" w:rsidRPr="004E7A10">
        <w:rPr>
          <w:rFonts w:ascii="Verdana" w:hAnsi="Verdana" w:cs="Verdana"/>
          <w:sz w:val="18"/>
          <w:szCs w:val="18"/>
          <w:shd w:val="clear" w:color="auto" w:fill="FFFFFF"/>
          <w:lang w:val="pl-PL"/>
        </w:rPr>
        <w:t xml:space="preserve"> (właściwe zaznaczyć ):</w:t>
      </w:r>
    </w:p>
    <w:p w14:paraId="369BDF10" w14:textId="77777777" w:rsidR="00A0302B" w:rsidRDefault="00A0302B" w:rsidP="005F2E8F">
      <w:pPr>
        <w:spacing w:line="360" w:lineRule="auto"/>
        <w:ind w:left="567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  <w:bookmarkStart w:id="1" w:name="_Hlk175814192"/>
      <w:r w:rsidRPr="00AC4996">
        <w:rPr>
          <w:rFonts w:ascii="MS Gothic" w:eastAsia="MS Gothic" w:hAnsi="MS Gothic" w:cs="MS Gothic"/>
          <w:sz w:val="18"/>
          <w:szCs w:val="18"/>
          <w:shd w:val="clear" w:color="auto" w:fill="FFFFFF"/>
        </w:rPr>
        <w:t>☐</w:t>
      </w:r>
      <w:r w:rsidRPr="00AC4996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 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>Poręczenie</w:t>
      </w:r>
    </w:p>
    <w:bookmarkEnd w:id="1"/>
    <w:p w14:paraId="14C936F7" w14:textId="77777777" w:rsidR="005A7F26" w:rsidRPr="005A7F26" w:rsidRDefault="005A7F26" w:rsidP="005A7F26">
      <w:pPr>
        <w:spacing w:line="360" w:lineRule="auto"/>
        <w:ind w:left="567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  <w:r w:rsidRPr="00AC4996">
        <w:rPr>
          <w:rFonts w:ascii="MS Gothic" w:eastAsia="MS Gothic" w:hAnsi="MS Gothic" w:cs="MS Gothic"/>
          <w:sz w:val="18"/>
          <w:szCs w:val="18"/>
          <w:shd w:val="clear" w:color="auto" w:fill="FFFFFF"/>
        </w:rPr>
        <w:t>☐</w:t>
      </w:r>
      <w:r w:rsidRPr="00AC4996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Verdana"/>
          <w:sz w:val="18"/>
          <w:szCs w:val="18"/>
          <w:shd w:val="clear" w:color="auto" w:fill="FFFFFF"/>
        </w:rPr>
        <w:t>Weksel in blanco</w:t>
      </w:r>
    </w:p>
    <w:p w14:paraId="064E6685" w14:textId="77777777" w:rsidR="00A0302B" w:rsidRPr="00AC4996" w:rsidRDefault="00A0302B" w:rsidP="005F2E8F">
      <w:pPr>
        <w:spacing w:line="360" w:lineRule="auto"/>
        <w:ind w:left="567"/>
        <w:jc w:val="both"/>
      </w:pPr>
      <w:r w:rsidRPr="00AC4996">
        <w:rPr>
          <w:rFonts w:ascii="MS Gothic" w:eastAsia="MS Gothic" w:hAnsi="MS Gothic" w:cs="MS Gothic"/>
          <w:sz w:val="18"/>
          <w:szCs w:val="18"/>
          <w:shd w:val="clear" w:color="auto" w:fill="FFFFFF"/>
        </w:rPr>
        <w:t>☐</w:t>
      </w:r>
      <w:r w:rsidRPr="00AC4996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 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>Weksel z poręczeniem wekslowym (</w:t>
      </w:r>
      <w:proofErr w:type="spellStart"/>
      <w:r w:rsidRPr="00AC4996">
        <w:rPr>
          <w:rFonts w:ascii="Verdana" w:hAnsi="Verdana" w:cs="Verdana"/>
          <w:sz w:val="18"/>
          <w:szCs w:val="18"/>
          <w:shd w:val="clear" w:color="auto" w:fill="FFFFFF"/>
        </w:rPr>
        <w:t>aval</w:t>
      </w:r>
      <w:proofErr w:type="spellEnd"/>
      <w:r w:rsidRPr="00AC4996">
        <w:rPr>
          <w:rFonts w:ascii="Verdana" w:hAnsi="Verdana" w:cs="Verdana"/>
          <w:sz w:val="18"/>
          <w:szCs w:val="18"/>
          <w:shd w:val="clear" w:color="auto" w:fill="FFFFFF"/>
        </w:rPr>
        <w:t>)</w:t>
      </w:r>
    </w:p>
    <w:p w14:paraId="08BFA60E" w14:textId="77777777" w:rsidR="00A0302B" w:rsidRPr="00AC4996" w:rsidRDefault="00A0302B" w:rsidP="005F2E8F">
      <w:pPr>
        <w:spacing w:line="360" w:lineRule="auto"/>
        <w:ind w:left="567"/>
        <w:jc w:val="both"/>
      </w:pPr>
      <w:r w:rsidRPr="00AC4996">
        <w:rPr>
          <w:rFonts w:ascii="MS Gothic" w:eastAsia="MS Gothic" w:hAnsi="MS Gothic" w:cs="MS Gothic"/>
          <w:sz w:val="18"/>
          <w:szCs w:val="18"/>
          <w:shd w:val="clear" w:color="auto" w:fill="FFFFFF"/>
        </w:rPr>
        <w:lastRenderedPageBreak/>
        <w:t>☐</w:t>
      </w:r>
      <w:r w:rsidRPr="00AC4996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 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>Gwarancja bankowa</w:t>
      </w:r>
    </w:p>
    <w:p w14:paraId="3B52213B" w14:textId="77777777" w:rsidR="00A0302B" w:rsidRPr="00AC4996" w:rsidRDefault="00A0302B" w:rsidP="005F2E8F">
      <w:pPr>
        <w:spacing w:line="360" w:lineRule="auto"/>
        <w:ind w:left="567"/>
        <w:jc w:val="both"/>
      </w:pPr>
      <w:r w:rsidRPr="00AC4996">
        <w:rPr>
          <w:rFonts w:ascii="MS Gothic" w:eastAsia="MS Gothic" w:hAnsi="MS Gothic" w:cs="MS Gothic"/>
          <w:sz w:val="18"/>
          <w:szCs w:val="18"/>
          <w:shd w:val="clear" w:color="auto" w:fill="FFFFFF"/>
        </w:rPr>
        <w:t>☐</w:t>
      </w:r>
      <w:r w:rsidRPr="00AC4996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 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>Zastaw</w:t>
      </w:r>
      <w:r w:rsidR="005A7F26">
        <w:rPr>
          <w:rFonts w:ascii="Verdana" w:hAnsi="Verdana" w:cs="Verdana"/>
          <w:sz w:val="18"/>
          <w:szCs w:val="18"/>
          <w:shd w:val="clear" w:color="auto" w:fill="FFFFFF"/>
        </w:rPr>
        <w:t xml:space="preserve"> rejestrowy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 xml:space="preserve"> na prawach lub rzeczach </w:t>
      </w:r>
    </w:p>
    <w:p w14:paraId="58D1AC79" w14:textId="77777777" w:rsidR="00A0302B" w:rsidRPr="00AC4996" w:rsidRDefault="00A0302B" w:rsidP="005F2E8F">
      <w:pPr>
        <w:spacing w:line="360" w:lineRule="auto"/>
        <w:ind w:left="567"/>
        <w:jc w:val="both"/>
      </w:pPr>
      <w:r w:rsidRPr="00AC4996">
        <w:rPr>
          <w:rFonts w:ascii="MS Gothic" w:eastAsia="MS Gothic" w:hAnsi="MS Gothic" w:cs="MS Gothic"/>
          <w:sz w:val="18"/>
          <w:szCs w:val="18"/>
          <w:shd w:val="clear" w:color="auto" w:fill="FFFFFF"/>
        </w:rPr>
        <w:t>☐</w:t>
      </w:r>
      <w:r w:rsidRPr="00AC4996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 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 xml:space="preserve">Blokada środków zgromadzonych na rachunku </w:t>
      </w:r>
      <w:r w:rsidR="005A7F26">
        <w:rPr>
          <w:rFonts w:ascii="Verdana" w:hAnsi="Verdana" w:cs="Verdana"/>
          <w:sz w:val="18"/>
          <w:szCs w:val="18"/>
          <w:shd w:val="clear" w:color="auto" w:fill="FFFFFF"/>
        </w:rPr>
        <w:t>płatniczym</w:t>
      </w:r>
    </w:p>
    <w:p w14:paraId="7ED28834" w14:textId="77777777" w:rsidR="00A0302B" w:rsidRPr="00C76DF4" w:rsidRDefault="00A0302B" w:rsidP="00C76DF4">
      <w:pPr>
        <w:spacing w:line="360" w:lineRule="auto"/>
        <w:ind w:left="567"/>
        <w:jc w:val="both"/>
      </w:pPr>
      <w:r w:rsidRPr="00AC4996">
        <w:rPr>
          <w:rFonts w:ascii="MS Gothic" w:eastAsia="MS Gothic" w:hAnsi="MS Gothic" w:cs="MS Gothic"/>
          <w:sz w:val="18"/>
          <w:szCs w:val="18"/>
          <w:shd w:val="clear" w:color="auto" w:fill="FFFFFF"/>
        </w:rPr>
        <w:t>☐</w:t>
      </w:r>
      <w:r w:rsidRPr="00AC4996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 </w:t>
      </w:r>
      <w:r w:rsidRPr="00AC4996">
        <w:rPr>
          <w:rFonts w:ascii="Verdana" w:hAnsi="Verdana" w:cs="Verdana"/>
          <w:sz w:val="18"/>
          <w:szCs w:val="18"/>
          <w:shd w:val="clear" w:color="auto" w:fill="FFFFFF"/>
        </w:rPr>
        <w:t>Akt notarialny o poddaniu się egzekucji przez dłużnika</w:t>
      </w:r>
    </w:p>
    <w:p w14:paraId="6DC02275" w14:textId="77777777" w:rsidR="00C76DF4" w:rsidRPr="00E33D73" w:rsidRDefault="00C76DF4" w:rsidP="00A96A35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p w14:paraId="7EF6CE2C" w14:textId="77777777" w:rsidR="004E7A10" w:rsidRPr="004E7A10" w:rsidRDefault="004E7A10" w:rsidP="004E7A10">
      <w:pPr>
        <w:suppressAutoHyphens w:val="0"/>
        <w:ind w:left="709"/>
        <w:rPr>
          <w:rFonts w:ascii="Calibri" w:hAnsi="Calibri" w:cs="Calibri"/>
          <w:b/>
          <w:sz w:val="22"/>
          <w:szCs w:val="22"/>
          <w:lang w:eastAsia="pl-PL"/>
        </w:rPr>
      </w:pPr>
      <w:r w:rsidRPr="004E7A10">
        <w:rPr>
          <w:rFonts w:ascii="Calibri" w:hAnsi="Calibri" w:cs="Calibri"/>
          <w:b/>
          <w:sz w:val="22"/>
          <w:szCs w:val="22"/>
          <w:lang w:eastAsia="pl-PL"/>
        </w:rPr>
        <w:t>W przypadku wybrania formy zabezpieczenia w postaci poręczenia należy wskazać 2 osoby spełniające warunki określone w zasadach.</w:t>
      </w:r>
    </w:p>
    <w:p w14:paraId="5D506EEF" w14:textId="77777777" w:rsidR="000966DA" w:rsidRPr="00EA4120" w:rsidRDefault="000966DA" w:rsidP="00A96A35">
      <w:pPr>
        <w:spacing w:line="360" w:lineRule="auto"/>
        <w:rPr>
          <w:rFonts w:ascii="Verdana" w:hAnsi="Verdana" w:cs="Verdana"/>
          <w:b/>
          <w:sz w:val="18"/>
          <w:szCs w:val="18"/>
        </w:rPr>
      </w:pPr>
    </w:p>
    <w:p w14:paraId="71BCB7E3" w14:textId="77777777" w:rsidR="00EA4120" w:rsidRPr="00EA4120" w:rsidRDefault="00EA4120" w:rsidP="00EA4120">
      <w:pPr>
        <w:ind w:left="624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6FE78356" w14:textId="77777777" w:rsidR="00EA4120" w:rsidRDefault="00EA4120" w:rsidP="00EA4120">
      <w:pPr>
        <w:numPr>
          <w:ilvl w:val="0"/>
          <w:numId w:val="20"/>
        </w:numPr>
        <w:suppressAutoHyphens w:val="0"/>
        <w:ind w:left="984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  <w:r w:rsidRPr="00EA4120">
        <w:rPr>
          <w:rFonts w:ascii="Verdana" w:hAnsi="Verdana" w:cs="Verdana"/>
          <w:sz w:val="18"/>
          <w:szCs w:val="18"/>
          <w:shd w:val="clear" w:color="auto" w:fill="FFFFFF"/>
        </w:rPr>
        <w:t>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  <w:shd w:val="clear" w:color="auto" w:fill="FFFFFF"/>
        </w:rPr>
        <w:t>………………………………………………….</w:t>
      </w:r>
      <w:r w:rsidRPr="00EA4120">
        <w:rPr>
          <w:rFonts w:ascii="Verdana" w:hAnsi="Verdana" w:cs="Verdana"/>
          <w:sz w:val="18"/>
          <w:szCs w:val="18"/>
          <w:shd w:val="clear" w:color="auto" w:fill="FFFFFF"/>
        </w:rPr>
        <w:t>…</w:t>
      </w:r>
    </w:p>
    <w:p w14:paraId="1FA66E75" w14:textId="77777777" w:rsidR="00A96A35" w:rsidRDefault="00A96A35" w:rsidP="00A96A35">
      <w:pPr>
        <w:suppressAutoHyphens w:val="0"/>
        <w:ind w:left="984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4EE84DDA" w14:textId="77777777" w:rsidR="00A96A35" w:rsidRPr="00EA4120" w:rsidRDefault="00A96A35" w:rsidP="00A96A35">
      <w:pPr>
        <w:suppressAutoHyphens w:val="0"/>
        <w:ind w:left="984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  <w:r>
        <w:rPr>
          <w:rFonts w:ascii="Verdana" w:hAnsi="Verdana" w:cs="Verdana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…………………………………………………………………………………………………………………………………………….</w:t>
      </w:r>
    </w:p>
    <w:p w14:paraId="40FF8BBF" w14:textId="77777777" w:rsidR="00EA4120" w:rsidRPr="00A96A35" w:rsidRDefault="00EA4120" w:rsidP="00EA4120">
      <w:pPr>
        <w:spacing w:line="360" w:lineRule="auto"/>
        <w:ind w:left="984"/>
        <w:jc w:val="center"/>
        <w:rPr>
          <w:rFonts w:ascii="Verdana" w:hAnsi="Verdana" w:cs="Verdana"/>
          <w:sz w:val="16"/>
          <w:szCs w:val="16"/>
          <w:shd w:val="clear" w:color="auto" w:fill="FFFFFF"/>
        </w:rPr>
      </w:pPr>
      <w:r w:rsidRPr="00A96A35">
        <w:rPr>
          <w:rFonts w:ascii="Verdana" w:hAnsi="Verdana" w:cs="Verdana"/>
          <w:sz w:val="16"/>
          <w:szCs w:val="16"/>
          <w:shd w:val="clear" w:color="auto" w:fill="FFFFFF"/>
        </w:rPr>
        <w:t>(imię i nazwisko poręczyciela, miejsce zatrudnienia – nazwa i adres firmy)</w:t>
      </w:r>
    </w:p>
    <w:p w14:paraId="26A0F947" w14:textId="77777777" w:rsidR="00A96A35" w:rsidRPr="00EA4120" w:rsidRDefault="00A96A35" w:rsidP="00EA4120">
      <w:pPr>
        <w:spacing w:line="360" w:lineRule="auto"/>
        <w:ind w:left="984"/>
        <w:jc w:val="center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0887D8EF" w14:textId="77777777" w:rsidR="00EA4120" w:rsidRDefault="00EA4120" w:rsidP="00EA4120">
      <w:pPr>
        <w:numPr>
          <w:ilvl w:val="0"/>
          <w:numId w:val="20"/>
        </w:numPr>
        <w:suppressAutoHyphens w:val="0"/>
        <w:ind w:left="984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  <w:r w:rsidRPr="00EA4120">
        <w:rPr>
          <w:rFonts w:ascii="Verdana" w:hAnsi="Verdana" w:cs="Verdana"/>
          <w:sz w:val="18"/>
          <w:szCs w:val="18"/>
          <w:shd w:val="clear" w:color="auto" w:fill="FFFFFF"/>
        </w:rPr>
        <w:t>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  <w:shd w:val="clear" w:color="auto" w:fill="FFFFFF"/>
        </w:rPr>
        <w:t>…………………………………………………</w:t>
      </w:r>
    </w:p>
    <w:p w14:paraId="5E9A0EE1" w14:textId="77777777" w:rsidR="00A96A35" w:rsidRDefault="00A96A35" w:rsidP="00A96A35">
      <w:pPr>
        <w:suppressAutoHyphens w:val="0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5739C792" w14:textId="77777777" w:rsidR="00A96A35" w:rsidRPr="00EA4120" w:rsidRDefault="00A96A35" w:rsidP="00A96A35">
      <w:pPr>
        <w:suppressAutoHyphens w:val="0"/>
        <w:ind w:left="984"/>
        <w:jc w:val="both"/>
        <w:rPr>
          <w:rFonts w:ascii="Verdana" w:hAnsi="Verdana" w:cs="Verdana"/>
          <w:sz w:val="18"/>
          <w:szCs w:val="18"/>
          <w:shd w:val="clear" w:color="auto" w:fill="FFFFFF"/>
        </w:rPr>
      </w:pPr>
      <w:r>
        <w:rPr>
          <w:rFonts w:ascii="Verdana" w:hAnsi="Verdana" w:cs="Verdana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</w:p>
    <w:p w14:paraId="5EAA1337" w14:textId="77777777" w:rsidR="00EA4120" w:rsidRPr="00A96A35" w:rsidRDefault="00EA4120" w:rsidP="00EA4120">
      <w:pPr>
        <w:spacing w:line="360" w:lineRule="auto"/>
        <w:ind w:left="984"/>
        <w:jc w:val="center"/>
        <w:rPr>
          <w:rFonts w:ascii="Verdana" w:hAnsi="Verdana" w:cs="Verdana"/>
          <w:sz w:val="16"/>
          <w:szCs w:val="16"/>
          <w:shd w:val="clear" w:color="auto" w:fill="FFFFFF"/>
        </w:rPr>
      </w:pPr>
      <w:r w:rsidRPr="00A96A35">
        <w:rPr>
          <w:rFonts w:ascii="Verdana" w:hAnsi="Verdana" w:cs="Verdana"/>
          <w:sz w:val="16"/>
          <w:szCs w:val="16"/>
          <w:shd w:val="clear" w:color="auto" w:fill="FFFFFF"/>
        </w:rPr>
        <w:t>(imię i nazwisko poręczyciela, miejsce zatrudnienia – nazwa i adres firmy)</w:t>
      </w:r>
    </w:p>
    <w:p w14:paraId="3DB00364" w14:textId="77777777" w:rsidR="00EA4120" w:rsidRDefault="00EA4120" w:rsidP="00EA4120">
      <w:pPr>
        <w:spacing w:line="360" w:lineRule="auto"/>
        <w:ind w:left="984"/>
        <w:jc w:val="center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247EE813" w14:textId="77777777" w:rsidR="00EA4120" w:rsidRDefault="00EA4120" w:rsidP="00EA4120">
      <w:pPr>
        <w:spacing w:line="360" w:lineRule="auto"/>
        <w:ind w:left="984"/>
        <w:jc w:val="center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3399E517" w14:textId="77777777" w:rsidR="001B6D45" w:rsidRDefault="001B6D45" w:rsidP="000764B4">
      <w:pPr>
        <w:rPr>
          <w:rFonts w:ascii="Verdana" w:hAnsi="Verdana" w:cs="Verdana"/>
          <w:b/>
          <w:u w:val="single"/>
        </w:rPr>
      </w:pPr>
    </w:p>
    <w:p w14:paraId="31F66212" w14:textId="77777777" w:rsidR="00A0302B" w:rsidRPr="00AC4996" w:rsidRDefault="00A0302B" w:rsidP="000764B4">
      <w:r w:rsidRPr="00AC4996">
        <w:rPr>
          <w:rFonts w:ascii="Verdana" w:hAnsi="Verdana" w:cs="Verdana"/>
          <w:b/>
          <w:u w:val="single"/>
        </w:rPr>
        <w:t>OŚWIADCZENIE</w:t>
      </w:r>
      <w:r w:rsidR="00B12A41">
        <w:rPr>
          <w:rFonts w:ascii="Verdana" w:hAnsi="Verdana" w:cs="Verdana"/>
          <w:b/>
          <w:u w:val="single"/>
        </w:rPr>
        <w:t xml:space="preserve"> WNIOSKODAWCY</w:t>
      </w:r>
    </w:p>
    <w:p w14:paraId="541D27A7" w14:textId="77777777" w:rsidR="00A0302B" w:rsidRPr="00AC4996" w:rsidRDefault="00A0302B" w:rsidP="005F2E8F">
      <w:pPr>
        <w:rPr>
          <w:rFonts w:ascii="Verdana" w:hAnsi="Verdana" w:cs="Verdana"/>
          <w:b/>
          <w:u w:val="single"/>
          <w:lang w:val="x-none"/>
        </w:rPr>
      </w:pPr>
    </w:p>
    <w:p w14:paraId="7D8706B5" w14:textId="77777777" w:rsidR="00A0302B" w:rsidRPr="00AC4996" w:rsidRDefault="00A0302B" w:rsidP="005F2E8F">
      <w:pPr>
        <w:ind w:firstLine="432"/>
        <w:jc w:val="both"/>
      </w:pPr>
      <w:r w:rsidRPr="00AC4996">
        <w:rPr>
          <w:rFonts w:ascii="Verdana" w:hAnsi="Verdana" w:cs="Verdana"/>
          <w:b/>
        </w:rPr>
        <w:t>Oświadczam, że:</w:t>
      </w:r>
    </w:p>
    <w:p w14:paraId="4019542D" w14:textId="77777777" w:rsidR="00A0302B" w:rsidRPr="00AC4996" w:rsidRDefault="00A0302B" w:rsidP="005F2E8F">
      <w:pPr>
        <w:ind w:left="709"/>
        <w:jc w:val="both"/>
        <w:rPr>
          <w:rFonts w:ascii="Verdana" w:hAnsi="Verdana" w:cs="Verdana"/>
          <w:b/>
        </w:rPr>
      </w:pPr>
    </w:p>
    <w:p w14:paraId="26BF1718" w14:textId="77777777" w:rsidR="00A0302B" w:rsidRPr="00AC4996" w:rsidRDefault="00615B91" w:rsidP="005F2E8F">
      <w:pPr>
        <w:numPr>
          <w:ilvl w:val="0"/>
          <w:numId w:val="3"/>
        </w:numPr>
        <w:ind w:left="567" w:hanging="567"/>
        <w:jc w:val="both"/>
      </w:pPr>
      <w:r>
        <w:rPr>
          <w:rFonts w:ascii="Verdana" w:hAnsi="Verdana" w:cs="Verdana"/>
          <w:b/>
        </w:rPr>
        <w:t>otrzymałem (</w:t>
      </w:r>
      <w:proofErr w:type="spellStart"/>
      <w:r>
        <w:rPr>
          <w:rFonts w:ascii="Verdana" w:hAnsi="Verdana" w:cs="Verdana"/>
          <w:b/>
        </w:rPr>
        <w:t>am</w:t>
      </w:r>
      <w:proofErr w:type="spellEnd"/>
      <w:r>
        <w:rPr>
          <w:rFonts w:ascii="Verdana" w:hAnsi="Verdana" w:cs="Verdana"/>
          <w:b/>
        </w:rPr>
        <w:t>)/</w:t>
      </w:r>
      <w:r w:rsidR="00A0302B" w:rsidRPr="00AC4996">
        <w:rPr>
          <w:rFonts w:ascii="Verdana" w:hAnsi="Verdana" w:cs="Verdana"/>
          <w:b/>
        </w:rPr>
        <w:t>nie otrzymałem(</w:t>
      </w:r>
      <w:proofErr w:type="spellStart"/>
      <w:r w:rsidR="00A0302B" w:rsidRPr="00AC4996">
        <w:rPr>
          <w:rFonts w:ascii="Verdana" w:hAnsi="Verdana" w:cs="Verdana"/>
          <w:b/>
        </w:rPr>
        <w:t>am</w:t>
      </w:r>
      <w:proofErr w:type="spellEnd"/>
      <w:r w:rsidR="00A0302B" w:rsidRPr="00AC4996">
        <w:rPr>
          <w:rFonts w:ascii="Verdana" w:hAnsi="Verdana" w:cs="Verdana"/>
          <w:b/>
        </w:rPr>
        <w:t>)*</w:t>
      </w:r>
      <w:r w:rsidR="00A0302B" w:rsidRPr="00AC4996">
        <w:rPr>
          <w:rFonts w:ascii="Verdana" w:hAnsi="Verdana" w:cs="Verdana"/>
        </w:rPr>
        <w:t xml:space="preserve"> bezzwrotnych środków Funduszu Pracy lub innych bezzwrotnych środków publicznych na podjęcie działalności gospodarczej lub rolniczej, założenie lub przystąpienie do spółdzielni socjalnej;</w:t>
      </w:r>
    </w:p>
    <w:p w14:paraId="0BE5B7E8" w14:textId="77777777" w:rsidR="00A0302B" w:rsidRPr="00AC4996" w:rsidRDefault="00AE58A2" w:rsidP="005F2E8F">
      <w:pPr>
        <w:numPr>
          <w:ilvl w:val="0"/>
          <w:numId w:val="3"/>
        </w:numPr>
        <w:ind w:left="567" w:hanging="567"/>
        <w:jc w:val="both"/>
      </w:pPr>
      <w:r>
        <w:rPr>
          <w:rFonts w:ascii="Verdana" w:hAnsi="Verdana" w:cs="Verdana"/>
          <w:b/>
        </w:rPr>
        <w:t>posiadam/</w:t>
      </w:r>
      <w:r w:rsidR="00A0302B" w:rsidRPr="00AC4996">
        <w:rPr>
          <w:rFonts w:ascii="Verdana" w:hAnsi="Verdana" w:cs="Verdana"/>
          <w:b/>
        </w:rPr>
        <w:t>nie posiada</w:t>
      </w:r>
      <w:r>
        <w:rPr>
          <w:rFonts w:ascii="Verdana" w:hAnsi="Verdana" w:cs="Verdana"/>
          <w:b/>
        </w:rPr>
        <w:t>m</w:t>
      </w:r>
      <w:r w:rsidR="009D715C">
        <w:rPr>
          <w:rFonts w:ascii="Verdana" w:hAnsi="Verdana" w:cs="Verdana"/>
          <w:b/>
        </w:rPr>
        <w:t>*</w:t>
      </w:r>
      <w:r w:rsidR="00A0302B" w:rsidRPr="00AC4996">
        <w:rPr>
          <w:rFonts w:ascii="Verdana" w:hAnsi="Verdana" w:cs="Verdana"/>
        </w:rPr>
        <w:t xml:space="preserve"> wpisu do ewidencji działalności gospodarczej</w:t>
      </w:r>
      <w:r w:rsidR="002B1C7D">
        <w:rPr>
          <w:rFonts w:ascii="Verdana" w:hAnsi="Verdana" w:cs="Verdana"/>
        </w:rPr>
        <w:t>,</w:t>
      </w:r>
    </w:p>
    <w:p w14:paraId="06CCFE00" w14:textId="77777777" w:rsidR="00AE58A2" w:rsidRPr="00AE58A2" w:rsidRDefault="00AE58A2" w:rsidP="00AE58A2">
      <w:pPr>
        <w:ind w:left="680"/>
        <w:jc w:val="both"/>
        <w:rPr>
          <w:rFonts w:ascii="Verdana" w:hAnsi="Verdana" w:cs="Verdana"/>
        </w:rPr>
      </w:pPr>
      <w:r w:rsidRPr="00AE58A2">
        <w:rPr>
          <w:rFonts w:ascii="Verdana" w:hAnsi="Verdana" w:cs="Verdana"/>
        </w:rPr>
        <w:t xml:space="preserve">-  </w:t>
      </w:r>
      <w:bookmarkStart w:id="2" w:name="_Hlk64444077"/>
      <w:r w:rsidRPr="00AE58A2">
        <w:rPr>
          <w:rFonts w:ascii="Verdana" w:hAnsi="Verdana" w:cs="Verdana"/>
        </w:rPr>
        <w:t xml:space="preserve">w przypadku jego posiadania </w:t>
      </w:r>
      <w:bookmarkEnd w:id="2"/>
      <w:r w:rsidRPr="00AE58A2">
        <w:rPr>
          <w:rFonts w:ascii="Verdana" w:hAnsi="Verdana" w:cs="Verdana"/>
        </w:rPr>
        <w:t>- oświadczam o zakończeniu działalności gospodarczej w dniu przypadającym w okresie przed upływem co najmniej 12 miesięcy bezpośrednio poprzedzających dzień złożenia wniosku</w:t>
      </w:r>
      <w:r w:rsidR="002B1C7D" w:rsidRPr="00AC4996">
        <w:rPr>
          <w:rFonts w:ascii="Verdana" w:hAnsi="Verdana" w:cs="Verdana"/>
          <w:b/>
        </w:rPr>
        <w:t>*</w:t>
      </w:r>
      <w:r w:rsidR="002B1C7D" w:rsidRPr="00AC4996">
        <w:rPr>
          <w:rFonts w:ascii="Verdana" w:hAnsi="Verdana" w:cs="Verdana"/>
          <w:b/>
          <w:vertAlign w:val="superscript"/>
        </w:rPr>
        <w:t>1</w:t>
      </w:r>
      <w:r w:rsidR="00D62A0B" w:rsidRPr="00D62A0B">
        <w:rPr>
          <w:rFonts w:ascii="Verdana" w:hAnsi="Verdana" w:cs="Verdana"/>
          <w:bCs/>
        </w:rPr>
        <w:t>;</w:t>
      </w:r>
    </w:p>
    <w:p w14:paraId="0138FAC1" w14:textId="77777777" w:rsidR="00A0302B" w:rsidRPr="00AC4996" w:rsidRDefault="00A0302B" w:rsidP="005F2E8F">
      <w:pPr>
        <w:keepLines/>
        <w:numPr>
          <w:ilvl w:val="0"/>
          <w:numId w:val="3"/>
        </w:numPr>
        <w:ind w:left="567" w:hanging="567"/>
        <w:jc w:val="both"/>
      </w:pPr>
      <w:bookmarkStart w:id="3" w:name="_Hlk175816287"/>
      <w:r w:rsidRPr="00AC4996">
        <w:rPr>
          <w:rFonts w:ascii="Verdana" w:hAnsi="Verdana" w:cs="Verdana"/>
          <w:b/>
        </w:rPr>
        <w:t>nie podejmę</w:t>
      </w:r>
      <w:r w:rsidRPr="00AC4996">
        <w:rPr>
          <w:rFonts w:ascii="Verdana" w:hAnsi="Verdana" w:cs="Verdana"/>
        </w:rPr>
        <w:t xml:space="preserve"> zatrudnienia w okresie </w:t>
      </w:r>
      <w:r w:rsidR="005A7F26">
        <w:rPr>
          <w:rFonts w:ascii="Verdana" w:hAnsi="Verdana" w:cs="Verdana"/>
        </w:rPr>
        <w:t xml:space="preserve">pierwszych </w:t>
      </w:r>
      <w:r w:rsidRPr="00AC4996">
        <w:rPr>
          <w:rFonts w:ascii="Verdana" w:hAnsi="Verdana" w:cs="Verdana"/>
        </w:rPr>
        <w:t>12 miesięcy prowadzenia działalności gospodarczej</w:t>
      </w:r>
      <w:bookmarkEnd w:id="3"/>
      <w:r w:rsidRPr="00AC4996">
        <w:rPr>
          <w:rFonts w:ascii="Verdana" w:hAnsi="Verdana" w:cs="Verdana"/>
        </w:rPr>
        <w:t>;</w:t>
      </w:r>
    </w:p>
    <w:p w14:paraId="01F86CCC" w14:textId="77777777" w:rsidR="00EB0A5E" w:rsidRDefault="00A0302B" w:rsidP="00EB0A5E">
      <w:pPr>
        <w:keepLines/>
        <w:numPr>
          <w:ilvl w:val="0"/>
          <w:numId w:val="3"/>
        </w:numPr>
        <w:ind w:left="567" w:hanging="567"/>
        <w:jc w:val="both"/>
      </w:pPr>
      <w:r w:rsidRPr="00AC4996">
        <w:rPr>
          <w:rFonts w:ascii="Verdana" w:hAnsi="Verdana" w:cs="Verdana"/>
          <w:b/>
        </w:rPr>
        <w:t>byłem</w:t>
      </w:r>
      <w:r w:rsidR="000764B4">
        <w:rPr>
          <w:rFonts w:ascii="Verdana" w:hAnsi="Verdana" w:cs="Verdana"/>
          <w:b/>
        </w:rPr>
        <w:t>(</w:t>
      </w:r>
      <w:proofErr w:type="spellStart"/>
      <w:r w:rsidR="000764B4">
        <w:rPr>
          <w:rFonts w:ascii="Verdana" w:hAnsi="Verdana" w:cs="Verdana"/>
          <w:b/>
        </w:rPr>
        <w:t>am</w:t>
      </w:r>
      <w:proofErr w:type="spellEnd"/>
      <w:r w:rsidR="000764B4">
        <w:rPr>
          <w:rFonts w:ascii="Verdana" w:hAnsi="Verdana" w:cs="Verdana"/>
          <w:b/>
        </w:rPr>
        <w:t>)</w:t>
      </w:r>
      <w:r w:rsidRPr="00AC4996">
        <w:rPr>
          <w:rFonts w:ascii="Verdana" w:hAnsi="Verdana" w:cs="Verdana"/>
          <w:b/>
        </w:rPr>
        <w:t>/nie byłem(</w:t>
      </w:r>
      <w:proofErr w:type="spellStart"/>
      <w:r w:rsidRPr="00AC4996">
        <w:rPr>
          <w:rFonts w:ascii="Verdana" w:hAnsi="Verdana" w:cs="Verdana"/>
          <w:b/>
        </w:rPr>
        <w:t>am</w:t>
      </w:r>
      <w:proofErr w:type="spellEnd"/>
      <w:r w:rsidRPr="00AC4996">
        <w:rPr>
          <w:rFonts w:ascii="Verdana" w:hAnsi="Verdana" w:cs="Verdana"/>
          <w:b/>
        </w:rPr>
        <w:t>)* karany(a)</w:t>
      </w:r>
      <w:r w:rsidRPr="00AC4996">
        <w:rPr>
          <w:rFonts w:ascii="Verdana" w:hAnsi="Verdana" w:cs="Verdana"/>
        </w:rPr>
        <w:t xml:space="preserve"> w okresie 2 lat przed wystąpieniem </w:t>
      </w:r>
      <w:r w:rsidR="002265BD" w:rsidRPr="00AC4996">
        <w:rPr>
          <w:rFonts w:ascii="Verdana" w:hAnsi="Verdana" w:cs="Verdana"/>
        </w:rPr>
        <w:br/>
      </w:r>
      <w:r w:rsidRPr="00AC4996">
        <w:rPr>
          <w:rFonts w:ascii="Verdana" w:hAnsi="Verdana" w:cs="Verdana"/>
        </w:rPr>
        <w:t>z wnioskiem o przyznanie środków, za przestępstwo przeciwko obrotowi gospodarczemu, w rozumieniu ustawy z dnia 6 czerwca 1997 r. – Kodeks karny lub ustawy z dnia 28 października 2002 r. o odpowiedzialności podmiotów zbiorowych za czynny zabronione pod groźbą kary;</w:t>
      </w:r>
    </w:p>
    <w:p w14:paraId="327287CE" w14:textId="77777777" w:rsidR="00EB0A5E" w:rsidRPr="00EB0A5E" w:rsidRDefault="00EB0A5E" w:rsidP="00EB0A5E">
      <w:pPr>
        <w:keepLines/>
        <w:numPr>
          <w:ilvl w:val="0"/>
          <w:numId w:val="3"/>
        </w:numPr>
        <w:ind w:left="567" w:hanging="567"/>
        <w:jc w:val="both"/>
      </w:pPr>
      <w:r w:rsidRPr="00EB0A5E">
        <w:rPr>
          <w:rFonts w:ascii="Verdana" w:hAnsi="Verdana" w:cs="Verdana"/>
          <w:b/>
        </w:rPr>
        <w:t>byłem(</w:t>
      </w:r>
      <w:proofErr w:type="spellStart"/>
      <w:r w:rsidRPr="00EB0A5E">
        <w:rPr>
          <w:rFonts w:ascii="Verdana" w:hAnsi="Verdana" w:cs="Verdana"/>
          <w:b/>
        </w:rPr>
        <w:t>am</w:t>
      </w:r>
      <w:proofErr w:type="spellEnd"/>
      <w:r w:rsidRPr="00EB0A5E">
        <w:rPr>
          <w:rFonts w:ascii="Verdana" w:hAnsi="Verdana" w:cs="Verdana"/>
          <w:b/>
        </w:rPr>
        <w:t>)/nie byłem(</w:t>
      </w:r>
      <w:proofErr w:type="spellStart"/>
      <w:r w:rsidRPr="00EB0A5E">
        <w:rPr>
          <w:rFonts w:ascii="Verdana" w:hAnsi="Verdana" w:cs="Verdana"/>
          <w:b/>
        </w:rPr>
        <w:t>am</w:t>
      </w:r>
      <w:proofErr w:type="spellEnd"/>
      <w:r w:rsidRPr="00EB0A5E">
        <w:rPr>
          <w:rFonts w:ascii="Verdana" w:hAnsi="Verdana" w:cs="Verdana"/>
          <w:b/>
        </w:rPr>
        <w:t xml:space="preserve">)* </w:t>
      </w:r>
      <w:r w:rsidRPr="00EB0A5E">
        <w:rPr>
          <w:rFonts w:ascii="Verdana" w:hAnsi="Verdana" w:cs="Verdana"/>
          <w:bCs/>
        </w:rPr>
        <w:t xml:space="preserve">karany(a), karą zakazu dostępu do środków publicznych, o których mowa w art. 5 ust 3 pkt 1 i 4 ustawy z dnia 27 sierpnia 2009 r. o finansach publicznych (tj. Dz. U. z 2024 r. poz. 1530 z </w:t>
      </w:r>
      <w:proofErr w:type="spellStart"/>
      <w:r w:rsidRPr="00EB0A5E">
        <w:rPr>
          <w:rFonts w:ascii="Verdana" w:hAnsi="Verdana" w:cs="Verdana"/>
          <w:bCs/>
        </w:rPr>
        <w:t>późn</w:t>
      </w:r>
      <w:proofErr w:type="spellEnd"/>
      <w:r w:rsidRPr="00EB0A5E">
        <w:rPr>
          <w:rFonts w:ascii="Verdana" w:hAnsi="Verdana" w:cs="Verdana"/>
          <w:bCs/>
        </w:rPr>
        <w:t>. zm.)</w:t>
      </w:r>
    </w:p>
    <w:p w14:paraId="6ED0C9ED" w14:textId="77777777" w:rsidR="00AE6297" w:rsidRPr="00EC54AA" w:rsidRDefault="00EC54AA" w:rsidP="005F2E8F">
      <w:pPr>
        <w:keepLines/>
        <w:numPr>
          <w:ilvl w:val="0"/>
          <w:numId w:val="3"/>
        </w:numPr>
        <w:ind w:left="567" w:hanging="567"/>
        <w:jc w:val="both"/>
        <w:rPr>
          <w:rFonts w:ascii="Verdana" w:hAnsi="Verdana"/>
        </w:rPr>
      </w:pPr>
      <w:r w:rsidRPr="00EC54AA">
        <w:rPr>
          <w:rFonts w:ascii="Verdana" w:hAnsi="Verdana"/>
          <w:b/>
          <w:bCs/>
        </w:rPr>
        <w:t>nie podlegam</w:t>
      </w:r>
      <w:r w:rsidRPr="00EC54AA">
        <w:rPr>
          <w:rFonts w:ascii="Verdana" w:hAnsi="Verdana"/>
        </w:rPr>
        <w:t xml:space="preserve"> wykluczeniu z otrzymania wsparcia oraz nie jestem powiązany z osobami lub podmiotami względem, których zastosowano środki sankcyjne o których mowa w ustawie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</w:rPr>
        <w:t>;</w:t>
      </w:r>
    </w:p>
    <w:p w14:paraId="5ADF83B7" w14:textId="77777777" w:rsidR="00A0302B" w:rsidRPr="00AC4996" w:rsidRDefault="00A0302B" w:rsidP="005F2E8F">
      <w:pPr>
        <w:keepLines/>
        <w:numPr>
          <w:ilvl w:val="0"/>
          <w:numId w:val="3"/>
        </w:numPr>
        <w:ind w:left="567" w:hanging="567"/>
        <w:jc w:val="both"/>
      </w:pPr>
      <w:bookmarkStart w:id="4" w:name="_Hlk175816614"/>
      <w:r w:rsidRPr="00AC4996">
        <w:rPr>
          <w:rFonts w:ascii="Verdana" w:hAnsi="Verdana" w:cs="Verdana"/>
          <w:b/>
        </w:rPr>
        <w:t>zobowiązuję się</w:t>
      </w:r>
      <w:r w:rsidRPr="00AC4996">
        <w:rPr>
          <w:rFonts w:ascii="Verdana" w:hAnsi="Verdana" w:cs="Verdana"/>
        </w:rPr>
        <w:t xml:space="preserve"> </w:t>
      </w:r>
      <w:bookmarkStart w:id="5" w:name="_Hlk175816338"/>
      <w:r w:rsidRPr="00AC4996">
        <w:rPr>
          <w:rFonts w:ascii="Verdana" w:hAnsi="Verdana" w:cs="Verdana"/>
        </w:rPr>
        <w:t xml:space="preserve">do prowadzenia działalności gospodarczej </w:t>
      </w:r>
      <w:r w:rsidR="005A7F26">
        <w:rPr>
          <w:rFonts w:ascii="Verdana" w:hAnsi="Verdana" w:cs="Verdana"/>
        </w:rPr>
        <w:t>przez</w:t>
      </w:r>
      <w:r w:rsidRPr="00AC4996">
        <w:rPr>
          <w:rFonts w:ascii="Verdana" w:hAnsi="Verdana" w:cs="Verdana"/>
        </w:rPr>
        <w:t xml:space="preserve"> okres</w:t>
      </w:r>
      <w:r w:rsidR="005A7F26">
        <w:rPr>
          <w:rFonts w:ascii="Verdana" w:hAnsi="Verdana" w:cs="Verdana"/>
        </w:rPr>
        <w:t xml:space="preserve"> co najmniej</w:t>
      </w:r>
      <w:r w:rsidRPr="00AC4996">
        <w:rPr>
          <w:rFonts w:ascii="Verdana" w:hAnsi="Verdana" w:cs="Verdana"/>
        </w:rPr>
        <w:t xml:space="preserve"> 12 miesięcy oraz </w:t>
      </w:r>
      <w:r w:rsidR="00586964" w:rsidRPr="00AC4996">
        <w:rPr>
          <w:rFonts w:ascii="Verdana" w:hAnsi="Verdana" w:cs="Verdana"/>
          <w:b/>
        </w:rPr>
        <w:t>niezawieszania</w:t>
      </w:r>
      <w:r w:rsidR="00586964" w:rsidRPr="00AC4996">
        <w:rPr>
          <w:rFonts w:ascii="Verdana" w:hAnsi="Verdana" w:cs="Verdana"/>
        </w:rPr>
        <w:t xml:space="preserve"> jej wykonywania łącznie na okres dłuższy niż 6 miesięcy</w:t>
      </w:r>
      <w:bookmarkEnd w:id="4"/>
      <w:bookmarkEnd w:id="5"/>
      <w:r w:rsidR="00586964" w:rsidRPr="00AC4996">
        <w:rPr>
          <w:rFonts w:ascii="Verdana" w:hAnsi="Verdana" w:cs="Verdana"/>
        </w:rPr>
        <w:t xml:space="preserve">; </w:t>
      </w:r>
    </w:p>
    <w:p w14:paraId="4BCCFA64" w14:textId="77777777" w:rsidR="00A0302B" w:rsidRPr="00AC4996" w:rsidRDefault="00A0302B" w:rsidP="005F2E8F">
      <w:pPr>
        <w:keepLines/>
        <w:numPr>
          <w:ilvl w:val="0"/>
          <w:numId w:val="3"/>
        </w:numPr>
        <w:ind w:left="567" w:hanging="567"/>
        <w:jc w:val="both"/>
      </w:pPr>
      <w:r w:rsidRPr="00AC4996">
        <w:rPr>
          <w:rFonts w:ascii="Verdana" w:hAnsi="Verdana" w:cs="Verdana"/>
          <w:b/>
        </w:rPr>
        <w:t>nie złożyłem(</w:t>
      </w:r>
      <w:proofErr w:type="spellStart"/>
      <w:r w:rsidRPr="00AC4996">
        <w:rPr>
          <w:rFonts w:ascii="Verdana" w:hAnsi="Verdana" w:cs="Verdana"/>
          <w:b/>
        </w:rPr>
        <w:t>am</w:t>
      </w:r>
      <w:proofErr w:type="spellEnd"/>
      <w:r w:rsidRPr="00AC4996">
        <w:rPr>
          <w:rFonts w:ascii="Verdana" w:hAnsi="Verdana" w:cs="Verdana"/>
          <w:b/>
        </w:rPr>
        <w:t>)</w:t>
      </w:r>
      <w:r w:rsidRPr="00AC4996">
        <w:rPr>
          <w:rFonts w:ascii="Verdana" w:hAnsi="Verdana" w:cs="Verdana"/>
        </w:rPr>
        <w:t xml:space="preserve"> wniosku do innego starosty o przyznanie dofinansowania lub przyznanie jednorazowo środków na założenie lub przystąpienie do spółdzielni socjalnej;</w:t>
      </w:r>
    </w:p>
    <w:p w14:paraId="11AEB249" w14:textId="77777777" w:rsidR="001B6D45" w:rsidRPr="00D62A0B" w:rsidRDefault="00A0302B" w:rsidP="00D62A0B">
      <w:pPr>
        <w:keepLines/>
        <w:numPr>
          <w:ilvl w:val="0"/>
          <w:numId w:val="3"/>
        </w:numPr>
        <w:ind w:left="567" w:hanging="567"/>
        <w:jc w:val="both"/>
        <w:rPr>
          <w:rFonts w:ascii="Verdana" w:hAnsi="Verdana" w:cs="Verdana"/>
        </w:rPr>
      </w:pPr>
      <w:r w:rsidRPr="00EB49D8">
        <w:rPr>
          <w:rFonts w:ascii="Verdana" w:hAnsi="Verdana" w:cs="Verdana"/>
          <w:b/>
          <w:bCs/>
        </w:rPr>
        <w:t>spełniam</w:t>
      </w:r>
      <w:r w:rsidRPr="00EB49D8">
        <w:rPr>
          <w:rFonts w:ascii="Verdana" w:hAnsi="Verdana" w:cs="Verdana"/>
        </w:rPr>
        <w:t xml:space="preserve"> warunki określone w rozporządzeniu </w:t>
      </w:r>
      <w:r w:rsidR="00EB49D8" w:rsidRPr="00EB49D8">
        <w:rPr>
          <w:rFonts w:ascii="Verdana" w:hAnsi="Verdana" w:cs="Verdana"/>
        </w:rPr>
        <w:t>Ministra Rodziny, Pracy i Polityki Społecznej z dnia 14 lipca 2017 r. w sprawie dokonywania z Funduszu Pracy refundacji kosztów wyposażenia lub doposażenia stanowiska pracy oraz przyznawania środków na podjęcie działalności gospodarczej</w:t>
      </w:r>
      <w:r w:rsidR="001B6D45">
        <w:rPr>
          <w:rFonts w:ascii="Verdana" w:hAnsi="Verdana" w:cs="Verdana"/>
        </w:rPr>
        <w:t>;</w:t>
      </w:r>
    </w:p>
    <w:p w14:paraId="75FA59D5" w14:textId="77777777" w:rsidR="000764B4" w:rsidRPr="000764B4" w:rsidRDefault="000764B4" w:rsidP="000764B4">
      <w:pPr>
        <w:keepLines/>
        <w:numPr>
          <w:ilvl w:val="0"/>
          <w:numId w:val="3"/>
        </w:numPr>
        <w:ind w:left="567" w:hanging="567"/>
        <w:jc w:val="both"/>
        <w:rPr>
          <w:rFonts w:ascii="Verdana" w:hAnsi="Verdana" w:cs="Verdana"/>
        </w:rPr>
      </w:pPr>
      <w:r w:rsidRPr="000764B4">
        <w:rPr>
          <w:rFonts w:ascii="Verdana" w:hAnsi="Verdana" w:cs="Verdana"/>
          <w:b/>
          <w:bCs/>
        </w:rPr>
        <w:t>zapoznałem(</w:t>
      </w:r>
      <w:proofErr w:type="spellStart"/>
      <w:r w:rsidRPr="000764B4">
        <w:rPr>
          <w:rFonts w:ascii="Verdana" w:hAnsi="Verdana" w:cs="Verdana"/>
          <w:b/>
          <w:bCs/>
        </w:rPr>
        <w:t>am</w:t>
      </w:r>
      <w:proofErr w:type="spellEnd"/>
      <w:r w:rsidRPr="000764B4">
        <w:rPr>
          <w:rFonts w:ascii="Verdana" w:hAnsi="Verdana" w:cs="Verdana"/>
          <w:b/>
          <w:bCs/>
        </w:rPr>
        <w:t>)</w:t>
      </w:r>
      <w:r w:rsidRPr="000764B4">
        <w:rPr>
          <w:rFonts w:ascii="Verdana" w:hAnsi="Verdana" w:cs="Verdana"/>
        </w:rPr>
        <w:t xml:space="preserve"> się z zasadami przyznawania jednorazowo środków na podjęcie działalności gospodarczej, obowiązującymi w Powiatowym Urzędzie Pracy w Sokołowie Podlaskim.</w:t>
      </w:r>
    </w:p>
    <w:p w14:paraId="20552CE1" w14:textId="77777777" w:rsidR="000764B4" w:rsidRDefault="000764B4" w:rsidP="000764B4">
      <w:pPr>
        <w:spacing w:line="360" w:lineRule="auto"/>
        <w:ind w:left="984"/>
        <w:jc w:val="center"/>
        <w:rPr>
          <w:rFonts w:ascii="Verdana" w:hAnsi="Verdana" w:cs="Verdana"/>
          <w:sz w:val="18"/>
          <w:szCs w:val="18"/>
          <w:shd w:val="clear" w:color="auto" w:fill="FFFFFF"/>
        </w:rPr>
      </w:pPr>
    </w:p>
    <w:p w14:paraId="1D7D2235" w14:textId="77777777" w:rsidR="00B12516" w:rsidRDefault="00B12516" w:rsidP="0025467A">
      <w:pPr>
        <w:rPr>
          <w:rFonts w:ascii="Verdana" w:hAnsi="Verdana" w:cs="Verdana"/>
          <w:b/>
        </w:rPr>
      </w:pPr>
    </w:p>
    <w:p w14:paraId="64960878" w14:textId="77777777" w:rsidR="004D53F7" w:rsidRPr="00AC4996" w:rsidRDefault="004D53F7" w:rsidP="004D53F7">
      <w:pPr>
        <w:jc w:val="center"/>
      </w:pPr>
      <w:r w:rsidRPr="00AC4996">
        <w:rPr>
          <w:rFonts w:ascii="Verdana" w:hAnsi="Verdana" w:cs="Verdana"/>
          <w:b/>
        </w:rPr>
        <w:t>„Jestem świadomy odpowiedzialności karnej za złożenie fałszywego oświadczenia.”</w:t>
      </w:r>
    </w:p>
    <w:p w14:paraId="6ACFCCCA" w14:textId="77777777" w:rsidR="001B6D45" w:rsidRPr="001B6D45" w:rsidRDefault="004D53F7" w:rsidP="001B6D45">
      <w:pPr>
        <w:spacing w:line="480" w:lineRule="auto"/>
      </w:pPr>
      <w:r w:rsidRPr="00AC4996">
        <w:rPr>
          <w:rFonts w:ascii="Verdana" w:eastAsia="Verdana" w:hAnsi="Verdana" w:cs="Verdana"/>
          <w:sz w:val="18"/>
          <w:szCs w:val="18"/>
        </w:rPr>
        <w:t xml:space="preserve">                                                   </w:t>
      </w:r>
    </w:p>
    <w:p w14:paraId="40F0627C" w14:textId="77777777" w:rsidR="00D62A0B" w:rsidRDefault="00D62A0B" w:rsidP="003D0C35">
      <w:pPr>
        <w:pStyle w:val="Tekstpodstawowy"/>
        <w:spacing w:after="360" w:line="360" w:lineRule="auto"/>
        <w:jc w:val="both"/>
        <w:rPr>
          <w:rFonts w:ascii="Verdana" w:hAnsi="Verdana" w:cs="Verdana"/>
          <w:shd w:val="clear" w:color="auto" w:fill="FFFFFF"/>
        </w:rPr>
      </w:pPr>
    </w:p>
    <w:p w14:paraId="60FF07AF" w14:textId="77777777" w:rsidR="001B6D45" w:rsidRPr="00B12A41" w:rsidRDefault="001B6D45" w:rsidP="001B6D45">
      <w:pPr>
        <w:pStyle w:val="Tekstpodstawowy"/>
        <w:spacing w:after="360" w:line="360" w:lineRule="auto"/>
        <w:ind w:left="284"/>
        <w:jc w:val="both"/>
        <w:rPr>
          <w:rFonts w:ascii="Verdana" w:hAnsi="Verdana" w:cs="Verdana"/>
          <w:shd w:val="clear" w:color="auto" w:fill="FFFFFF"/>
        </w:rPr>
      </w:pPr>
      <w:r w:rsidRPr="00B12A41">
        <w:rPr>
          <w:rFonts w:ascii="Verdana" w:hAnsi="Verdana" w:cs="Verdana"/>
          <w:shd w:val="clear" w:color="auto" w:fill="FFFFFF"/>
        </w:rPr>
        <w:t>Prawidłowość danych zawartych we wniosku potwierdzam własnoręcznym podpisem.</w:t>
      </w:r>
    </w:p>
    <w:p w14:paraId="32D6C035" w14:textId="77777777" w:rsidR="00C36CBD" w:rsidRDefault="00A0302B" w:rsidP="005F2E8F">
      <w:pPr>
        <w:spacing w:line="480" w:lineRule="auto"/>
        <w:rPr>
          <w:rFonts w:ascii="Verdana" w:eastAsia="Verdana" w:hAnsi="Verdana" w:cs="Verdana"/>
          <w:sz w:val="18"/>
          <w:szCs w:val="18"/>
        </w:rPr>
      </w:pPr>
      <w:r w:rsidRPr="00AC4996">
        <w:rPr>
          <w:rFonts w:ascii="Verdana" w:eastAsia="Verdana" w:hAnsi="Verdana" w:cs="Verdana"/>
          <w:sz w:val="18"/>
          <w:szCs w:val="18"/>
        </w:rPr>
        <w:t xml:space="preserve">    </w:t>
      </w:r>
    </w:p>
    <w:p w14:paraId="73987FDA" w14:textId="77777777" w:rsidR="001B6D45" w:rsidRPr="004760F7" w:rsidRDefault="001B6D45" w:rsidP="005F2E8F">
      <w:pPr>
        <w:spacing w:line="480" w:lineRule="auto"/>
        <w:rPr>
          <w:rFonts w:ascii="Verdana" w:eastAsia="Verdana" w:hAnsi="Verdana" w:cs="Verdana"/>
          <w:sz w:val="18"/>
          <w:szCs w:val="18"/>
        </w:rPr>
      </w:pPr>
    </w:p>
    <w:p w14:paraId="3C6DBCCA" w14:textId="77777777" w:rsidR="00EB49D8" w:rsidRPr="00B12A41" w:rsidRDefault="00EB49D8" w:rsidP="00EB49D8">
      <w:pPr>
        <w:ind w:left="708"/>
        <w:rPr>
          <w:rFonts w:ascii="Verdana" w:hAnsi="Verdana" w:cs="Verdana"/>
          <w:sz w:val="16"/>
          <w:szCs w:val="16"/>
          <w:shd w:val="clear" w:color="auto" w:fill="FFFFFF"/>
        </w:rPr>
      </w:pPr>
      <w:r w:rsidRPr="00B12A41">
        <w:rPr>
          <w:rFonts w:ascii="Verdana" w:hAnsi="Verdana" w:cs="Verdana"/>
          <w:sz w:val="16"/>
          <w:szCs w:val="16"/>
          <w:shd w:val="clear" w:color="auto" w:fill="FFFFFF"/>
        </w:rPr>
        <w:t>……………………………</w:t>
      </w:r>
      <w:r>
        <w:rPr>
          <w:rFonts w:ascii="Verdana" w:hAnsi="Verdana" w:cs="Verdana"/>
          <w:sz w:val="16"/>
          <w:szCs w:val="16"/>
          <w:shd w:val="clear" w:color="auto" w:fill="FFFFFF"/>
        </w:rPr>
        <w:t>…………………..</w:t>
      </w:r>
      <w:r w:rsidRPr="00B12A41">
        <w:rPr>
          <w:rFonts w:ascii="Verdana" w:hAnsi="Verdana" w:cs="Verdana"/>
          <w:sz w:val="16"/>
          <w:szCs w:val="16"/>
          <w:shd w:val="clear" w:color="auto" w:fill="FFFFFF"/>
        </w:rPr>
        <w:t>…….</w:t>
      </w:r>
      <w:r>
        <w:rPr>
          <w:rFonts w:ascii="Verdana" w:hAnsi="Verdana" w:cs="Verdana"/>
          <w:sz w:val="16"/>
          <w:szCs w:val="16"/>
          <w:shd w:val="clear" w:color="auto" w:fill="FFFFFF"/>
        </w:rPr>
        <w:tab/>
      </w:r>
      <w:r>
        <w:rPr>
          <w:rFonts w:ascii="Verdana" w:hAnsi="Verdana" w:cs="Verdana"/>
          <w:sz w:val="16"/>
          <w:szCs w:val="16"/>
          <w:shd w:val="clear" w:color="auto" w:fill="FFFFFF"/>
        </w:rPr>
        <w:tab/>
      </w:r>
      <w:r>
        <w:rPr>
          <w:rFonts w:ascii="Verdana" w:hAnsi="Verdana" w:cs="Verdana"/>
          <w:sz w:val="16"/>
          <w:szCs w:val="16"/>
          <w:shd w:val="clear" w:color="auto" w:fill="FFFFFF"/>
        </w:rPr>
        <w:tab/>
      </w:r>
      <w:r>
        <w:rPr>
          <w:rFonts w:ascii="Verdana" w:hAnsi="Verdana" w:cs="Verdana"/>
          <w:sz w:val="16"/>
          <w:szCs w:val="16"/>
          <w:shd w:val="clear" w:color="auto" w:fill="FFFFFF"/>
        </w:rPr>
        <w:tab/>
        <w:t>……………………………………………………...</w:t>
      </w:r>
    </w:p>
    <w:p w14:paraId="58F06F1E" w14:textId="77777777" w:rsidR="00A0302B" w:rsidRPr="00EB49D8" w:rsidRDefault="00EB49D8" w:rsidP="00EB49D8">
      <w:pPr>
        <w:spacing w:after="240"/>
        <w:ind w:left="284" w:firstLine="720"/>
        <w:rPr>
          <w:rFonts w:ascii="Verdana" w:hAnsi="Verdana" w:cs="Verdana"/>
          <w:sz w:val="16"/>
          <w:szCs w:val="16"/>
          <w:shd w:val="clear" w:color="auto" w:fill="FFFFFF"/>
        </w:rPr>
      </w:pPr>
      <w:r w:rsidRPr="00B12A41">
        <w:rPr>
          <w:rFonts w:ascii="Verdana" w:hAnsi="Verdana" w:cs="Verdana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 w:cs="Verdana"/>
          <w:sz w:val="16"/>
          <w:szCs w:val="16"/>
          <w:shd w:val="clear" w:color="auto" w:fill="FFFFFF"/>
        </w:rPr>
        <w:t xml:space="preserve">   </w:t>
      </w:r>
      <w:r w:rsidRPr="00B12A41">
        <w:rPr>
          <w:rFonts w:ascii="Verdana" w:hAnsi="Verdana" w:cs="Verdana"/>
          <w:sz w:val="16"/>
          <w:szCs w:val="16"/>
          <w:shd w:val="clear" w:color="auto" w:fill="FFFFFF"/>
        </w:rPr>
        <w:t xml:space="preserve"> (miejscowość, data)</w:t>
      </w:r>
      <w:r w:rsidRPr="00B12A41">
        <w:rPr>
          <w:rFonts w:ascii="Verdana" w:hAnsi="Verdana" w:cs="Verdana"/>
          <w:sz w:val="16"/>
          <w:szCs w:val="16"/>
          <w:shd w:val="clear" w:color="auto" w:fill="FFFFFF"/>
        </w:rPr>
        <w:tab/>
      </w:r>
      <w:r w:rsidRPr="00B12A41">
        <w:rPr>
          <w:rFonts w:ascii="Verdana" w:hAnsi="Verdana" w:cs="Verdana"/>
          <w:sz w:val="16"/>
          <w:szCs w:val="16"/>
          <w:shd w:val="clear" w:color="auto" w:fill="FFFFFF"/>
        </w:rPr>
        <w:tab/>
      </w:r>
      <w:r>
        <w:rPr>
          <w:rFonts w:ascii="Verdana" w:hAnsi="Verdana" w:cs="Verdana"/>
          <w:sz w:val="16"/>
          <w:szCs w:val="16"/>
          <w:shd w:val="clear" w:color="auto" w:fill="FFFFFF"/>
        </w:rPr>
        <w:tab/>
      </w:r>
      <w:r>
        <w:rPr>
          <w:rFonts w:ascii="Verdana" w:hAnsi="Verdana" w:cs="Verdana"/>
          <w:sz w:val="16"/>
          <w:szCs w:val="16"/>
          <w:shd w:val="clear" w:color="auto" w:fill="FFFFFF"/>
        </w:rPr>
        <w:tab/>
        <w:t xml:space="preserve">       </w:t>
      </w:r>
      <w:r w:rsidRPr="00B12A41">
        <w:rPr>
          <w:rFonts w:ascii="Verdana" w:hAnsi="Verdana" w:cs="Verdana"/>
          <w:sz w:val="16"/>
          <w:szCs w:val="16"/>
          <w:shd w:val="clear" w:color="auto" w:fill="FFFFFF"/>
        </w:rPr>
        <w:t>(podpis wnioskodawcy)</w:t>
      </w:r>
    </w:p>
    <w:p w14:paraId="1AE3B4A8" w14:textId="77777777" w:rsidR="00A0302B" w:rsidRPr="00AC4996" w:rsidRDefault="00A0302B" w:rsidP="00C36CBD">
      <w:pPr>
        <w:rPr>
          <w:rFonts w:ascii="Verdana" w:hAnsi="Verdana" w:cs="Verdana"/>
        </w:rPr>
      </w:pPr>
    </w:p>
    <w:p w14:paraId="2C9653F2" w14:textId="77777777" w:rsidR="000966DA" w:rsidRDefault="000966DA" w:rsidP="005F2E8F">
      <w:pPr>
        <w:rPr>
          <w:rFonts w:ascii="Verdana" w:hAnsi="Verdana" w:cs="Verdana"/>
          <w:i/>
        </w:rPr>
      </w:pPr>
    </w:p>
    <w:p w14:paraId="1E1F2642" w14:textId="77777777" w:rsidR="00A0302B" w:rsidRPr="00AC4996" w:rsidRDefault="00A0302B" w:rsidP="005F2E8F">
      <w:r w:rsidRPr="00AC4996">
        <w:rPr>
          <w:rFonts w:ascii="Verdana" w:hAnsi="Verdana" w:cs="Verdana"/>
          <w:i/>
        </w:rPr>
        <w:t>*</w:t>
      </w:r>
      <w:r w:rsidRPr="00AC4996">
        <w:rPr>
          <w:rFonts w:ascii="Verdana" w:hAnsi="Verdana" w:cs="Verdana"/>
          <w:sz w:val="16"/>
          <w:szCs w:val="16"/>
        </w:rPr>
        <w:t xml:space="preserve">Niepotrzebne </w:t>
      </w:r>
      <w:r w:rsidR="00226928" w:rsidRPr="00AC4996">
        <w:rPr>
          <w:rFonts w:ascii="Verdana" w:hAnsi="Verdana" w:cs="Verdana"/>
          <w:sz w:val="16"/>
          <w:szCs w:val="16"/>
        </w:rPr>
        <w:t xml:space="preserve">lub nie dotyczy </w:t>
      </w:r>
      <w:r w:rsidRPr="00AC4996">
        <w:rPr>
          <w:rFonts w:ascii="Verdana" w:hAnsi="Verdana" w:cs="Verdana"/>
          <w:sz w:val="16"/>
          <w:szCs w:val="16"/>
        </w:rPr>
        <w:t>skreślić</w:t>
      </w:r>
      <w:r w:rsidR="00226928" w:rsidRPr="00AC4996">
        <w:rPr>
          <w:rFonts w:ascii="Verdana" w:hAnsi="Verdana" w:cs="Verdana"/>
          <w:sz w:val="16"/>
          <w:szCs w:val="16"/>
        </w:rPr>
        <w:t>.</w:t>
      </w:r>
    </w:p>
    <w:p w14:paraId="2C0B866C" w14:textId="77777777" w:rsidR="00920C1C" w:rsidRPr="00AC4996" w:rsidRDefault="00A0302B" w:rsidP="005F2E8F">
      <w:pPr>
        <w:rPr>
          <w:rFonts w:ascii="Verdana" w:hAnsi="Verdana" w:cs="Verdana"/>
          <w:i/>
          <w:sz w:val="16"/>
          <w:szCs w:val="16"/>
        </w:rPr>
      </w:pPr>
      <w:r w:rsidRPr="00AC4996">
        <w:rPr>
          <w:rFonts w:ascii="Verdana" w:hAnsi="Verdana" w:cs="Verdana"/>
          <w:sz w:val="16"/>
          <w:szCs w:val="16"/>
          <w:vertAlign w:val="superscript"/>
        </w:rPr>
        <w:t xml:space="preserve">1 </w:t>
      </w:r>
      <w:r w:rsidRPr="00AC4996">
        <w:rPr>
          <w:rFonts w:ascii="Verdana" w:hAnsi="Verdana" w:cs="Verdana"/>
          <w:sz w:val="16"/>
          <w:szCs w:val="16"/>
        </w:rPr>
        <w:t xml:space="preserve">Oświadczenia nie dotyczą opiekuna </w:t>
      </w:r>
      <w:r w:rsidRPr="00AC4996">
        <w:rPr>
          <w:rFonts w:ascii="Verdana" w:hAnsi="Verdana" w:cs="Verdana"/>
          <w:i/>
          <w:sz w:val="16"/>
          <w:szCs w:val="16"/>
        </w:rPr>
        <w:t>osoby niepełnosprawnej</w:t>
      </w:r>
      <w:r w:rsidR="00226928" w:rsidRPr="00AC4996">
        <w:rPr>
          <w:rFonts w:ascii="Verdana" w:hAnsi="Verdana" w:cs="Verdana"/>
          <w:i/>
          <w:sz w:val="16"/>
          <w:szCs w:val="16"/>
        </w:rPr>
        <w:t>.</w:t>
      </w:r>
    </w:p>
    <w:p w14:paraId="5130ABE9" w14:textId="77777777" w:rsidR="00A0302B" w:rsidRDefault="00A0302B" w:rsidP="005F2E8F"/>
    <w:p w14:paraId="533FD8D8" w14:textId="77777777" w:rsidR="004760F7" w:rsidRDefault="004760F7" w:rsidP="005F2E8F"/>
    <w:p w14:paraId="536EB015" w14:textId="77777777" w:rsidR="000966DA" w:rsidRDefault="000966DA" w:rsidP="004760F7">
      <w:pPr>
        <w:rPr>
          <w:rFonts w:ascii="Verdana" w:hAnsi="Verdana" w:cs="Verdana"/>
          <w:b/>
          <w:sz w:val="22"/>
          <w:szCs w:val="22"/>
        </w:rPr>
      </w:pPr>
    </w:p>
    <w:p w14:paraId="5865F8C2" w14:textId="77777777" w:rsidR="001B6D45" w:rsidRDefault="001B6D45" w:rsidP="004760F7">
      <w:pPr>
        <w:rPr>
          <w:rFonts w:ascii="Verdana" w:hAnsi="Verdana" w:cs="Verdana"/>
          <w:b/>
          <w:sz w:val="22"/>
          <w:szCs w:val="22"/>
        </w:rPr>
      </w:pPr>
    </w:p>
    <w:p w14:paraId="5B05103A" w14:textId="77777777" w:rsidR="004760F7" w:rsidRPr="00AC4996" w:rsidRDefault="004760F7" w:rsidP="004760F7">
      <w:r w:rsidRPr="00AC4996">
        <w:rPr>
          <w:rFonts w:ascii="Verdana" w:hAnsi="Verdana" w:cs="Verdana"/>
          <w:b/>
          <w:sz w:val="22"/>
          <w:szCs w:val="22"/>
        </w:rPr>
        <w:t>Załączniki</w:t>
      </w:r>
      <w:r>
        <w:rPr>
          <w:rFonts w:ascii="Verdana" w:hAnsi="Verdana" w:cs="Verdana"/>
          <w:b/>
          <w:sz w:val="22"/>
          <w:szCs w:val="22"/>
        </w:rPr>
        <w:t xml:space="preserve"> do wniosku</w:t>
      </w:r>
      <w:r w:rsidRPr="00AC4996">
        <w:rPr>
          <w:rFonts w:ascii="Verdana" w:hAnsi="Verdana" w:cs="Verdana"/>
          <w:b/>
          <w:sz w:val="22"/>
          <w:szCs w:val="22"/>
        </w:rPr>
        <w:t>:</w:t>
      </w:r>
    </w:p>
    <w:p w14:paraId="6C4C7488" w14:textId="77777777" w:rsidR="004760F7" w:rsidRPr="00AC4996" w:rsidRDefault="004760F7" w:rsidP="004760F7">
      <w:pPr>
        <w:jc w:val="both"/>
        <w:rPr>
          <w:rFonts w:ascii="Verdana" w:hAnsi="Verdana" w:cs="Verdana"/>
          <w:b/>
          <w:sz w:val="18"/>
          <w:szCs w:val="18"/>
        </w:rPr>
      </w:pPr>
    </w:p>
    <w:p w14:paraId="4C1F8216" w14:textId="77777777" w:rsidR="004760F7" w:rsidRPr="00AC4996" w:rsidRDefault="004760F7" w:rsidP="004760F7">
      <w:pPr>
        <w:widowControl w:val="0"/>
        <w:tabs>
          <w:tab w:val="left" w:pos="360"/>
          <w:tab w:val="left" w:pos="720"/>
        </w:tabs>
        <w:ind w:left="360"/>
        <w:jc w:val="both"/>
        <w:rPr>
          <w:rFonts w:ascii="Verdana" w:hAnsi="Verdana" w:cs="Verdana"/>
          <w:b/>
          <w:sz w:val="18"/>
          <w:szCs w:val="18"/>
        </w:rPr>
      </w:pPr>
    </w:p>
    <w:p w14:paraId="6FCE696B" w14:textId="348F207A" w:rsidR="004760F7" w:rsidRPr="001B6D45" w:rsidRDefault="00382A5D" w:rsidP="008F2C7E">
      <w:pPr>
        <w:numPr>
          <w:ilvl w:val="0"/>
          <w:numId w:val="11"/>
        </w:numPr>
        <w:suppressAutoHyphens w:val="0"/>
        <w:ind w:left="737" w:hanging="73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4760F7" w:rsidRPr="001B6D45">
        <w:rPr>
          <w:rFonts w:ascii="Verdana" w:hAnsi="Verdana" w:cs="Verdana"/>
        </w:rPr>
        <w:t xml:space="preserve">Kserokopia aktu własności lokalu bądź umowy (lub umowy przedwstępnej) najmu, dzierżawy, użyczenia </w:t>
      </w:r>
    </w:p>
    <w:p w14:paraId="5CAF2F7F" w14:textId="71DDCB13" w:rsidR="004760F7" w:rsidRPr="001B6D45" w:rsidRDefault="00382A5D" w:rsidP="008F2C7E">
      <w:pPr>
        <w:widowControl w:val="0"/>
        <w:numPr>
          <w:ilvl w:val="0"/>
          <w:numId w:val="11"/>
        </w:numPr>
        <w:tabs>
          <w:tab w:val="left" w:pos="0"/>
          <w:tab w:val="left" w:pos="360"/>
          <w:tab w:val="left" w:pos="720"/>
        </w:tabs>
        <w:ind w:left="737" w:hanging="73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4760F7" w:rsidRPr="001B6D45">
        <w:rPr>
          <w:rFonts w:ascii="Verdana" w:hAnsi="Verdana" w:cs="Verdana"/>
        </w:rPr>
        <w:t xml:space="preserve">Oświadczenie wnioskodawcy o otrzymanej pomocy de </w:t>
      </w:r>
      <w:proofErr w:type="spellStart"/>
      <w:r w:rsidR="004760F7" w:rsidRPr="001B6D45">
        <w:rPr>
          <w:rFonts w:ascii="Verdana" w:hAnsi="Verdana" w:cs="Verdana"/>
        </w:rPr>
        <w:t>minimis</w:t>
      </w:r>
      <w:proofErr w:type="spellEnd"/>
      <w:r w:rsidR="00D77398">
        <w:rPr>
          <w:rFonts w:ascii="Verdana" w:hAnsi="Verdana" w:cs="Verdana"/>
        </w:rPr>
        <w:t xml:space="preserve">, pomocy de </w:t>
      </w:r>
      <w:proofErr w:type="spellStart"/>
      <w:r w:rsidR="00D77398">
        <w:rPr>
          <w:rFonts w:ascii="Verdana" w:hAnsi="Verdana" w:cs="Verdana"/>
        </w:rPr>
        <w:t>minimis</w:t>
      </w:r>
      <w:proofErr w:type="spellEnd"/>
      <w:r w:rsidR="00D77398">
        <w:rPr>
          <w:rFonts w:ascii="Verdana" w:hAnsi="Verdana" w:cs="Verdana"/>
        </w:rPr>
        <w:t xml:space="preserve"> w rolnictwie lub rybołó</w:t>
      </w:r>
      <w:r w:rsidR="008F2C7E">
        <w:rPr>
          <w:rFonts w:ascii="Verdana" w:hAnsi="Verdana" w:cs="Verdana"/>
        </w:rPr>
        <w:t>w</w:t>
      </w:r>
      <w:r w:rsidR="00D77398">
        <w:rPr>
          <w:rFonts w:ascii="Verdana" w:hAnsi="Verdana" w:cs="Verdana"/>
        </w:rPr>
        <w:t>stwie</w:t>
      </w:r>
      <w:r w:rsidR="004760F7" w:rsidRPr="001B6D45">
        <w:rPr>
          <w:rFonts w:ascii="Verdana" w:hAnsi="Verdana" w:cs="Verdana"/>
        </w:rPr>
        <w:t xml:space="preserve"> (załącznik nr 1).</w:t>
      </w:r>
    </w:p>
    <w:p w14:paraId="47BDFE44" w14:textId="64C4812D" w:rsidR="004760F7" w:rsidRPr="001B6D45" w:rsidRDefault="00382A5D" w:rsidP="008F2C7E">
      <w:pPr>
        <w:numPr>
          <w:ilvl w:val="0"/>
          <w:numId w:val="11"/>
        </w:numPr>
        <w:tabs>
          <w:tab w:val="left" w:pos="0"/>
        </w:tabs>
        <w:ind w:left="737" w:hanging="737"/>
        <w:jc w:val="both"/>
        <w:rPr>
          <w:sz w:val="22"/>
          <w:szCs w:val="22"/>
        </w:rPr>
      </w:pPr>
      <w:r>
        <w:rPr>
          <w:rFonts w:ascii="Verdana" w:hAnsi="Verdana" w:cs="Verdana"/>
        </w:rPr>
        <w:t xml:space="preserve"> </w:t>
      </w:r>
      <w:r w:rsidR="004760F7" w:rsidRPr="001B6D45">
        <w:rPr>
          <w:rFonts w:ascii="Verdana" w:hAnsi="Verdana" w:cs="Verdana"/>
        </w:rPr>
        <w:t xml:space="preserve">Formularz informacji przedstawianych przy ubieganiu się o pomoc de </w:t>
      </w:r>
      <w:proofErr w:type="spellStart"/>
      <w:r w:rsidR="004760F7" w:rsidRPr="001B6D45">
        <w:rPr>
          <w:rFonts w:ascii="Verdana" w:hAnsi="Verdana" w:cs="Verdana"/>
        </w:rPr>
        <w:t>minimis</w:t>
      </w:r>
      <w:proofErr w:type="spellEnd"/>
      <w:r w:rsidR="004760F7" w:rsidRPr="001B6D45">
        <w:rPr>
          <w:rFonts w:ascii="Verdana" w:hAnsi="Verdana" w:cs="Verdana"/>
        </w:rPr>
        <w:t xml:space="preserve"> (oddzielny plik do pobrania).</w:t>
      </w:r>
    </w:p>
    <w:p w14:paraId="5ED05C74" w14:textId="77777777" w:rsidR="004760F7" w:rsidRPr="001B6D45" w:rsidRDefault="004760F7" w:rsidP="005F2E8F">
      <w:pPr>
        <w:rPr>
          <w:sz w:val="22"/>
          <w:szCs w:val="22"/>
        </w:rPr>
        <w:sectPr w:rsidR="004760F7" w:rsidRPr="001B6D45" w:rsidSect="00A968FA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652" w:right="1134" w:bottom="567" w:left="1418" w:header="0" w:footer="0" w:gutter="0"/>
          <w:cols w:space="708"/>
          <w:docGrid w:linePitch="600" w:charSpace="40960"/>
        </w:sectPr>
      </w:pPr>
    </w:p>
    <w:p w14:paraId="7A77C19A" w14:textId="77777777" w:rsidR="00855E42" w:rsidRPr="00AC4996" w:rsidRDefault="00855E42" w:rsidP="005F2E8F">
      <w:pPr>
        <w:spacing w:line="360" w:lineRule="auto"/>
        <w:ind w:left="284"/>
      </w:pPr>
    </w:p>
    <w:p w14:paraId="5F4B2DA0" w14:textId="77777777" w:rsidR="000D7951" w:rsidRPr="000D7951" w:rsidRDefault="000D7951" w:rsidP="000D7951">
      <w:pPr>
        <w:rPr>
          <w:rFonts w:ascii="Calibri" w:hAnsi="Calibri"/>
        </w:rPr>
      </w:pPr>
    </w:p>
    <w:p w14:paraId="6222368E" w14:textId="77777777" w:rsidR="00A0302B" w:rsidRPr="00AC4996" w:rsidRDefault="00B051DD" w:rsidP="00D77398">
      <w:pPr>
        <w:pStyle w:val="Tekstpodstawowy"/>
        <w:spacing w:after="0"/>
        <w:jc w:val="center"/>
        <w:sectPr w:rsidR="00A0302B" w:rsidRPr="00AC4996" w:rsidSect="00A968FA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652" w:right="1134" w:bottom="567" w:left="1418" w:header="0" w:footer="0" w:gutter="0"/>
          <w:cols w:space="708"/>
          <w:docGrid w:linePitch="600" w:charSpace="40960"/>
        </w:sectPr>
      </w:pPr>
      <w:r w:rsidRPr="00AC4996">
        <w:rPr>
          <w:rFonts w:ascii="Verdana" w:eastAsia="Verdana" w:hAnsi="Verdana" w:cs="Verdana"/>
          <w:sz w:val="18"/>
          <w:szCs w:val="18"/>
        </w:rPr>
        <w:t xml:space="preserve">         </w:t>
      </w:r>
    </w:p>
    <w:p w14:paraId="5593C0D9" w14:textId="77777777" w:rsidR="00DE7C24" w:rsidRPr="002005BD" w:rsidRDefault="00DE7C24" w:rsidP="00DE7C24">
      <w:pPr>
        <w:suppressAutoHyphens w:val="0"/>
        <w:jc w:val="right"/>
        <w:rPr>
          <w:b/>
          <w:sz w:val="18"/>
          <w:szCs w:val="18"/>
          <w:lang w:eastAsia="pl-PL"/>
        </w:rPr>
      </w:pPr>
    </w:p>
    <w:p w14:paraId="205A27D1" w14:textId="77777777" w:rsidR="00DE7C24" w:rsidRPr="00DE7C24" w:rsidRDefault="00DE7C24" w:rsidP="00DE7C24">
      <w:pPr>
        <w:suppressAutoHyphens w:val="0"/>
        <w:jc w:val="center"/>
        <w:rPr>
          <w:sz w:val="24"/>
          <w:szCs w:val="24"/>
          <w:lang w:eastAsia="pl-PL"/>
        </w:rPr>
      </w:pPr>
    </w:p>
    <w:p w14:paraId="3DB62E61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111E1496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  <w:r w:rsidRPr="00DE7C24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>OŚWIADCZENIE WNIOSKODAWCY O OTRZYMANEJ POMOCY DE MINIMIS, POMOCY DE MINIMIS W ROLNICTWIE LUB RYBOŁÓWSTWIE</w:t>
      </w:r>
    </w:p>
    <w:p w14:paraId="4A086DB2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14:paraId="40653023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14:paraId="04F48CD4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DE7C24">
        <w:rPr>
          <w:rFonts w:ascii="Calibri" w:eastAsia="Calibri" w:hAnsi="Calibri" w:cs="Calibri"/>
          <w:color w:val="000000"/>
          <w:sz w:val="24"/>
          <w:szCs w:val="24"/>
          <w:lang w:eastAsia="en-US"/>
        </w:rPr>
        <w:t>Imię i nazwisko/nazwa firmy ……………………………………………………………………………………………….</w:t>
      </w:r>
    </w:p>
    <w:p w14:paraId="34CB59E3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DE7C24">
        <w:rPr>
          <w:rFonts w:ascii="Calibri" w:eastAsia="Calibri" w:hAnsi="Calibri" w:cs="Calibri"/>
          <w:color w:val="000000"/>
          <w:sz w:val="24"/>
          <w:szCs w:val="24"/>
          <w:lang w:eastAsia="en-US"/>
        </w:rPr>
        <w:t>Adres zamieszkania ……………………………………………………………...……………………………………………</w:t>
      </w:r>
    </w:p>
    <w:p w14:paraId="78442E21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DE7C24">
        <w:rPr>
          <w:rFonts w:ascii="Calibri" w:eastAsia="Calibri" w:hAnsi="Calibri" w:cs="Calibri"/>
          <w:color w:val="000000"/>
          <w:sz w:val="24"/>
          <w:szCs w:val="24"/>
          <w:lang w:eastAsia="en-US"/>
        </w:rPr>
        <w:t>NIP ……………………………………………………………………………………………………..……………………………….</w:t>
      </w:r>
    </w:p>
    <w:p w14:paraId="6AAAB1EE" w14:textId="77777777" w:rsidR="00DE7C24" w:rsidRPr="00DE7C24" w:rsidRDefault="00DE7C24" w:rsidP="00DE7C2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DE7C24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</w:t>
      </w:r>
    </w:p>
    <w:p w14:paraId="3178E0BD" w14:textId="77777777" w:rsidR="00DE7C24" w:rsidRPr="00DE7C24" w:rsidRDefault="00DE7C24" w:rsidP="00DE7C24">
      <w:pPr>
        <w:shd w:val="clear" w:color="auto" w:fill="FFFFFF"/>
        <w:tabs>
          <w:tab w:val="left" w:pos="10348"/>
        </w:tabs>
        <w:suppressAutoHyphens w:val="0"/>
        <w:ind w:hanging="284"/>
        <w:jc w:val="center"/>
        <w:rPr>
          <w:rFonts w:ascii="Calibri" w:hAnsi="Calibri" w:cs="Arial"/>
          <w:b/>
          <w:sz w:val="22"/>
          <w:szCs w:val="22"/>
          <w:lang w:eastAsia="pl-PL"/>
        </w:rPr>
      </w:pPr>
    </w:p>
    <w:p w14:paraId="05526E02" w14:textId="77777777" w:rsidR="00DE7C24" w:rsidRPr="00DE7C24" w:rsidRDefault="00DE7C24" w:rsidP="00DE7C24">
      <w:pPr>
        <w:numPr>
          <w:ilvl w:val="0"/>
          <w:numId w:val="30"/>
        </w:numPr>
        <w:tabs>
          <w:tab w:val="left" w:pos="284"/>
          <w:tab w:val="left" w:pos="10348"/>
        </w:tabs>
        <w:suppressAutoHyphens w:val="0"/>
        <w:spacing w:after="120"/>
        <w:ind w:left="284" w:hanging="284"/>
        <w:contextualSpacing/>
        <w:jc w:val="both"/>
        <w:rPr>
          <w:rFonts w:ascii="Calibri" w:hAnsi="Calibri" w:cs="Arial"/>
          <w:bCs/>
          <w:sz w:val="24"/>
          <w:szCs w:val="24"/>
          <w:lang w:eastAsia="ar-SA"/>
        </w:rPr>
      </w:pPr>
      <w:r w:rsidRPr="00DE7C24">
        <w:rPr>
          <w:rFonts w:ascii="Calibri" w:hAnsi="Calibri" w:cs="Arial"/>
          <w:b/>
          <w:sz w:val="24"/>
          <w:szCs w:val="24"/>
          <w:lang w:eastAsia="ar-SA"/>
        </w:rPr>
        <w:t xml:space="preserve">otrzymałem/ nie otrzymałem* </w:t>
      </w:r>
      <w:r w:rsidRPr="00DE7C24">
        <w:rPr>
          <w:rFonts w:ascii="Calibri" w:hAnsi="Calibri" w:cs="Arial"/>
          <w:sz w:val="24"/>
          <w:szCs w:val="24"/>
          <w:u w:val="single"/>
          <w:lang w:eastAsia="ar-SA"/>
        </w:rPr>
        <w:t xml:space="preserve">pomoc de </w:t>
      </w:r>
      <w:proofErr w:type="spellStart"/>
      <w:r w:rsidRPr="00DE7C24">
        <w:rPr>
          <w:rFonts w:ascii="Calibri" w:hAnsi="Calibri" w:cs="Arial"/>
          <w:sz w:val="24"/>
          <w:szCs w:val="24"/>
          <w:u w:val="single"/>
          <w:lang w:eastAsia="ar-SA"/>
        </w:rPr>
        <w:t>minimis</w:t>
      </w:r>
      <w:proofErr w:type="spellEnd"/>
      <w:r w:rsidRPr="00DE7C24">
        <w:rPr>
          <w:rFonts w:ascii="Calibri" w:hAnsi="Calibri" w:cs="Arial"/>
          <w:sz w:val="24"/>
          <w:szCs w:val="24"/>
          <w:u w:val="single"/>
          <w:lang w:eastAsia="ar-SA"/>
        </w:rPr>
        <w:t xml:space="preserve"> </w:t>
      </w:r>
      <w:bookmarkStart w:id="6" w:name="_Hlk159240968"/>
      <w:r w:rsidRPr="00DE7C24">
        <w:rPr>
          <w:rFonts w:ascii="Calibri" w:hAnsi="Calibri" w:cs="Arial"/>
          <w:sz w:val="24"/>
          <w:szCs w:val="24"/>
          <w:lang w:eastAsia="ar-SA"/>
        </w:rPr>
        <w:t>w ciągu minionych trzech lat</w:t>
      </w:r>
      <w:bookmarkEnd w:id="6"/>
      <w:r w:rsidRPr="00DE7C24">
        <w:rPr>
          <w:rFonts w:ascii="Calibri" w:hAnsi="Calibri" w:cs="Arial"/>
          <w:sz w:val="24"/>
          <w:szCs w:val="24"/>
          <w:lang w:eastAsia="ar-SA"/>
        </w:rPr>
        <w:t xml:space="preserve">** </w:t>
      </w:r>
      <w:r w:rsidRPr="00DE7C24">
        <w:rPr>
          <w:rFonts w:ascii="Calibri" w:hAnsi="Calibri" w:cs="Arial"/>
          <w:sz w:val="24"/>
          <w:szCs w:val="24"/>
          <w:lang w:eastAsia="ar-SA"/>
        </w:rPr>
        <w:br/>
        <w:t xml:space="preserve">w wysokości </w:t>
      </w:r>
      <w:r w:rsidRPr="00DE7C24">
        <w:rPr>
          <w:rFonts w:ascii="Calibri" w:hAnsi="Calibri" w:cs="Arial"/>
          <w:i/>
          <w:sz w:val="24"/>
          <w:szCs w:val="24"/>
          <w:lang w:eastAsia="ar-SA"/>
        </w:rPr>
        <w:t>EURO</w:t>
      </w:r>
      <w:r w:rsidRPr="00DE7C24">
        <w:rPr>
          <w:rFonts w:ascii="Calibri" w:hAnsi="Calibri" w:cs="Arial"/>
          <w:sz w:val="24"/>
          <w:szCs w:val="24"/>
          <w:lang w:eastAsia="ar-SA"/>
        </w:rPr>
        <w:t>……………………,</w:t>
      </w:r>
    </w:p>
    <w:p w14:paraId="4652F0CF" w14:textId="77777777" w:rsidR="00DE7C24" w:rsidRPr="00DE7C24" w:rsidRDefault="00DE7C24" w:rsidP="00DE7C24">
      <w:pPr>
        <w:numPr>
          <w:ilvl w:val="0"/>
          <w:numId w:val="30"/>
        </w:numPr>
        <w:tabs>
          <w:tab w:val="left" w:pos="284"/>
        </w:tabs>
        <w:suppressAutoHyphens w:val="0"/>
        <w:spacing w:after="120" w:line="276" w:lineRule="auto"/>
        <w:ind w:left="284" w:hanging="284"/>
        <w:jc w:val="both"/>
        <w:rPr>
          <w:rFonts w:ascii="Calibri" w:hAnsi="Calibri" w:cs="Arial"/>
          <w:b/>
          <w:sz w:val="24"/>
          <w:szCs w:val="24"/>
          <w:lang w:eastAsia="pl-PL"/>
        </w:rPr>
      </w:pPr>
      <w:r w:rsidRPr="00DE7C24">
        <w:rPr>
          <w:rFonts w:ascii="Calibri" w:hAnsi="Calibri" w:cs="Arial"/>
          <w:b/>
          <w:sz w:val="24"/>
          <w:szCs w:val="24"/>
          <w:lang w:eastAsia="pl-PL"/>
        </w:rPr>
        <w:t xml:space="preserve">otrzymałem/ nie otrzymałem* </w:t>
      </w:r>
      <w:r w:rsidRPr="00DE7C24">
        <w:rPr>
          <w:rFonts w:ascii="Calibri" w:hAnsi="Calibri" w:cs="Arial"/>
          <w:sz w:val="24"/>
          <w:szCs w:val="24"/>
          <w:u w:val="single"/>
          <w:lang w:eastAsia="pl-PL"/>
        </w:rPr>
        <w:t xml:space="preserve">pomoc de </w:t>
      </w:r>
      <w:proofErr w:type="spellStart"/>
      <w:r w:rsidRPr="00DE7C24">
        <w:rPr>
          <w:rFonts w:ascii="Calibri" w:hAnsi="Calibri" w:cs="Arial"/>
          <w:sz w:val="24"/>
          <w:szCs w:val="24"/>
          <w:u w:val="single"/>
          <w:lang w:eastAsia="pl-PL"/>
        </w:rPr>
        <w:t>minimis</w:t>
      </w:r>
      <w:proofErr w:type="spellEnd"/>
      <w:r w:rsidRPr="00DE7C24">
        <w:rPr>
          <w:rFonts w:ascii="Calibri" w:hAnsi="Calibri" w:cs="Arial"/>
          <w:sz w:val="24"/>
          <w:szCs w:val="24"/>
          <w:u w:val="single"/>
          <w:lang w:eastAsia="pl-PL"/>
        </w:rPr>
        <w:t xml:space="preserve"> w sektorze rolnictwa</w:t>
      </w:r>
      <w:r w:rsidRPr="00DE7C24">
        <w:rPr>
          <w:rFonts w:ascii="Calibri" w:hAnsi="Calibri" w:cs="Arial"/>
          <w:sz w:val="24"/>
          <w:szCs w:val="24"/>
          <w:lang w:eastAsia="pl-PL"/>
        </w:rPr>
        <w:t xml:space="preserve"> w roku, w którym ubiegam się o pomoc oraz w ciągu 2 poprzedzających go lat </w:t>
      </w:r>
      <w:r w:rsidRPr="00DE7C24">
        <w:rPr>
          <w:rFonts w:ascii="Calibri" w:hAnsi="Calibri" w:cs="Arial"/>
          <w:sz w:val="24"/>
          <w:szCs w:val="24"/>
          <w:lang w:eastAsia="pl-PL"/>
        </w:rPr>
        <w:br/>
        <w:t xml:space="preserve">w wysokości </w:t>
      </w:r>
      <w:r w:rsidRPr="00DE7C24">
        <w:rPr>
          <w:rFonts w:ascii="Calibri" w:hAnsi="Calibri" w:cs="Arial"/>
          <w:i/>
          <w:sz w:val="24"/>
          <w:szCs w:val="24"/>
          <w:lang w:eastAsia="pl-PL"/>
        </w:rPr>
        <w:t xml:space="preserve">EURO </w:t>
      </w:r>
      <w:r w:rsidRPr="00DE7C24">
        <w:rPr>
          <w:rFonts w:ascii="Calibri" w:hAnsi="Calibri" w:cs="Arial"/>
          <w:sz w:val="24"/>
          <w:szCs w:val="24"/>
          <w:lang w:eastAsia="pl-PL"/>
        </w:rPr>
        <w:t>……………………,</w:t>
      </w:r>
    </w:p>
    <w:p w14:paraId="76ED03DF" w14:textId="77777777" w:rsidR="00DE7C24" w:rsidRPr="00DE7C24" w:rsidRDefault="00DE7C24" w:rsidP="00DE7C24">
      <w:pPr>
        <w:numPr>
          <w:ilvl w:val="0"/>
          <w:numId w:val="30"/>
        </w:numPr>
        <w:tabs>
          <w:tab w:val="left" w:pos="284"/>
        </w:tabs>
        <w:suppressAutoHyphens w:val="0"/>
        <w:spacing w:after="120" w:line="276" w:lineRule="auto"/>
        <w:ind w:left="284" w:hanging="284"/>
        <w:jc w:val="both"/>
        <w:rPr>
          <w:rFonts w:ascii="Calibri" w:hAnsi="Calibri" w:cs="Arial"/>
          <w:b/>
          <w:sz w:val="24"/>
          <w:szCs w:val="24"/>
          <w:lang w:eastAsia="pl-PL"/>
        </w:rPr>
      </w:pPr>
      <w:r w:rsidRPr="00DE7C24">
        <w:rPr>
          <w:rFonts w:ascii="Calibri" w:hAnsi="Calibri" w:cs="Arial"/>
          <w:b/>
          <w:sz w:val="24"/>
          <w:szCs w:val="24"/>
          <w:lang w:eastAsia="pl-PL"/>
        </w:rPr>
        <w:t xml:space="preserve">otrzymałem/ nie otrzymałem* </w:t>
      </w:r>
      <w:r w:rsidRPr="00DE7C24">
        <w:rPr>
          <w:rFonts w:ascii="Calibri" w:hAnsi="Calibri" w:cs="Arial"/>
          <w:sz w:val="24"/>
          <w:szCs w:val="24"/>
          <w:u w:val="single"/>
          <w:lang w:eastAsia="pl-PL"/>
        </w:rPr>
        <w:t xml:space="preserve">pomoc de </w:t>
      </w:r>
      <w:proofErr w:type="spellStart"/>
      <w:r w:rsidRPr="00DE7C24">
        <w:rPr>
          <w:rFonts w:ascii="Calibri" w:hAnsi="Calibri" w:cs="Arial"/>
          <w:sz w:val="24"/>
          <w:szCs w:val="24"/>
          <w:u w:val="single"/>
          <w:lang w:eastAsia="pl-PL"/>
        </w:rPr>
        <w:t>minimis</w:t>
      </w:r>
      <w:proofErr w:type="spellEnd"/>
      <w:r w:rsidRPr="00DE7C24">
        <w:rPr>
          <w:rFonts w:ascii="Calibri" w:hAnsi="Calibri" w:cs="Arial"/>
          <w:sz w:val="24"/>
          <w:szCs w:val="24"/>
          <w:u w:val="single"/>
          <w:lang w:eastAsia="pl-PL"/>
        </w:rPr>
        <w:t xml:space="preserve"> w sektorze rybołówstwa</w:t>
      </w:r>
      <w:r w:rsidRPr="00DE7C24">
        <w:rPr>
          <w:rFonts w:ascii="Calibri" w:hAnsi="Calibri" w:cs="Arial"/>
          <w:sz w:val="24"/>
          <w:szCs w:val="24"/>
          <w:lang w:eastAsia="pl-PL"/>
        </w:rPr>
        <w:t xml:space="preserve"> w roku, </w:t>
      </w:r>
      <w:r w:rsidRPr="00DE7C24">
        <w:rPr>
          <w:rFonts w:ascii="Calibri" w:hAnsi="Calibri" w:cs="Arial"/>
          <w:sz w:val="24"/>
          <w:szCs w:val="24"/>
          <w:lang w:eastAsia="pl-PL"/>
        </w:rPr>
        <w:br/>
        <w:t xml:space="preserve">w którym ubiegam się o pomoc oraz w ciągu 2 poprzedzających go lat </w:t>
      </w:r>
      <w:r w:rsidRPr="00DE7C24">
        <w:rPr>
          <w:rFonts w:ascii="Calibri" w:hAnsi="Calibri" w:cs="Arial"/>
          <w:sz w:val="24"/>
          <w:szCs w:val="24"/>
          <w:lang w:eastAsia="pl-PL"/>
        </w:rPr>
        <w:br/>
        <w:t xml:space="preserve">w wysokości </w:t>
      </w:r>
      <w:r w:rsidRPr="00DE7C24">
        <w:rPr>
          <w:rFonts w:ascii="Calibri" w:hAnsi="Calibri" w:cs="Arial"/>
          <w:i/>
          <w:sz w:val="24"/>
          <w:szCs w:val="24"/>
          <w:lang w:eastAsia="pl-PL"/>
        </w:rPr>
        <w:t xml:space="preserve">EURO </w:t>
      </w:r>
      <w:r w:rsidRPr="00DE7C24">
        <w:rPr>
          <w:rFonts w:ascii="Calibri" w:hAnsi="Calibri" w:cs="Arial"/>
          <w:sz w:val="24"/>
          <w:szCs w:val="24"/>
          <w:lang w:eastAsia="pl-PL"/>
        </w:rPr>
        <w:t>……………………</w:t>
      </w:r>
    </w:p>
    <w:p w14:paraId="7DBA7792" w14:textId="77777777" w:rsidR="00DE7C24" w:rsidRPr="00DE7C24" w:rsidRDefault="00DE7C24" w:rsidP="00DE7C24">
      <w:pPr>
        <w:suppressAutoHyphens w:val="0"/>
        <w:rPr>
          <w:sz w:val="24"/>
          <w:szCs w:val="24"/>
          <w:lang w:eastAsia="pl-PL"/>
        </w:rPr>
      </w:pPr>
    </w:p>
    <w:p w14:paraId="758A1C17" w14:textId="77777777" w:rsidR="00DE7C24" w:rsidRPr="00DE7C24" w:rsidRDefault="00DE7C24" w:rsidP="00DE7C24">
      <w:pPr>
        <w:suppressAutoHyphens w:val="0"/>
        <w:rPr>
          <w:sz w:val="24"/>
          <w:szCs w:val="24"/>
          <w:lang w:eastAsia="pl-PL"/>
        </w:rPr>
      </w:pPr>
    </w:p>
    <w:p w14:paraId="4E648887" w14:textId="77777777" w:rsidR="00DE7C24" w:rsidRPr="00DE7C24" w:rsidRDefault="00DE7C24" w:rsidP="00DE7C24">
      <w:pPr>
        <w:suppressAutoHyphens w:val="0"/>
        <w:rPr>
          <w:sz w:val="24"/>
          <w:szCs w:val="24"/>
          <w:lang w:eastAsia="pl-PL"/>
        </w:rPr>
      </w:pPr>
    </w:p>
    <w:p w14:paraId="01D68BB9" w14:textId="77777777" w:rsidR="00DE7C24" w:rsidRPr="00382A5D" w:rsidRDefault="00DE7C24" w:rsidP="00DE7C24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6"/>
          <w:szCs w:val="26"/>
          <w:lang w:eastAsia="pl-PL"/>
        </w:rPr>
      </w:pPr>
      <w:r w:rsidRPr="00382A5D">
        <w:rPr>
          <w:rFonts w:asciiTheme="minorHAnsi" w:hAnsiTheme="minorHAnsi" w:cstheme="minorHAnsi"/>
          <w:b/>
          <w:sz w:val="24"/>
          <w:szCs w:val="24"/>
          <w:lang w:eastAsia="pl-PL"/>
        </w:rPr>
        <w:t>Oświadczam, że dane zawarte w niniejszym oświadczeniu są zgodne z prawdą. Jestem świadomy odpowiedzialności karnej za składanie fałszywego  oświadczenia</w:t>
      </w:r>
      <w:r w:rsidRPr="00382A5D">
        <w:rPr>
          <w:rFonts w:asciiTheme="minorHAnsi" w:hAnsiTheme="minorHAnsi" w:cstheme="minorHAnsi"/>
          <w:b/>
          <w:sz w:val="26"/>
          <w:szCs w:val="26"/>
          <w:lang w:eastAsia="pl-PL"/>
        </w:rPr>
        <w:t>.</w:t>
      </w:r>
    </w:p>
    <w:p w14:paraId="1EBAE22B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2835AAD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43A5B2B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DC83C91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5C85D23" w14:textId="06951751" w:rsidR="00DE7C24" w:rsidRPr="00382A5D" w:rsidRDefault="00382A5D" w:rsidP="00DE7C24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…</w:t>
      </w:r>
      <w:r w:rsidR="00DE7C24" w:rsidRPr="00382A5D">
        <w:rPr>
          <w:rFonts w:asciiTheme="minorHAnsi" w:hAnsiTheme="minorHAnsi" w:cstheme="minorHAnsi"/>
          <w:sz w:val="24"/>
          <w:szCs w:val="24"/>
          <w:lang w:eastAsia="pl-PL"/>
        </w:rPr>
        <w:t>……………………………</w:t>
      </w:r>
      <w:r w:rsidR="00DE7C24" w:rsidRPr="00382A5D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DE7C24" w:rsidRPr="00382A5D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DE7C24" w:rsidRPr="00382A5D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DE7C24" w:rsidRPr="00382A5D"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  <w:t>…………….</w:t>
      </w:r>
      <w:r w:rsidR="00DE7C24" w:rsidRPr="00382A5D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</w:t>
      </w:r>
    </w:p>
    <w:p w14:paraId="42A9C36F" w14:textId="413D3891" w:rsidR="00DE7C24" w:rsidRPr="00382A5D" w:rsidRDefault="00DE7C24" w:rsidP="00DE7C24">
      <w:pPr>
        <w:suppressAutoHyphens w:val="0"/>
        <w:ind w:left="4956" w:hanging="4950"/>
        <w:rPr>
          <w:rFonts w:asciiTheme="minorHAnsi" w:hAnsiTheme="minorHAnsi" w:cstheme="minorHAnsi"/>
          <w:sz w:val="24"/>
          <w:szCs w:val="24"/>
          <w:lang w:eastAsia="pl-PL"/>
        </w:rPr>
      </w:pPr>
      <w:r w:rsidRPr="00382A5D">
        <w:rPr>
          <w:rFonts w:asciiTheme="minorHAnsi" w:hAnsiTheme="minorHAnsi" w:cstheme="minorHAnsi"/>
          <w:sz w:val="24"/>
          <w:szCs w:val="24"/>
          <w:lang w:eastAsia="pl-PL"/>
        </w:rPr>
        <w:t>/miejscowość, data/</w:t>
      </w:r>
      <w:r w:rsidRPr="00382A5D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    /czytelny podpis wnioskodawcy/</w:t>
      </w:r>
    </w:p>
    <w:p w14:paraId="05BB4A40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D1C3351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3DE9A1DD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46F36371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023ABCD2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26A84CE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6B75955F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16"/>
          <w:szCs w:val="16"/>
          <w:lang w:eastAsia="pl-PL"/>
        </w:rPr>
      </w:pPr>
      <w:r w:rsidRPr="00382A5D">
        <w:rPr>
          <w:rFonts w:asciiTheme="minorHAnsi" w:hAnsiTheme="minorHAnsi" w:cstheme="minorHAnsi"/>
          <w:sz w:val="16"/>
          <w:szCs w:val="16"/>
          <w:lang w:eastAsia="pl-PL"/>
        </w:rPr>
        <w:t>* niepotrzebne skreślić</w:t>
      </w:r>
    </w:p>
    <w:p w14:paraId="18F059BF" w14:textId="77777777" w:rsidR="00DE7C24" w:rsidRPr="00382A5D" w:rsidRDefault="00DE7C24" w:rsidP="00DE7C24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382A5D">
        <w:rPr>
          <w:rFonts w:asciiTheme="minorHAnsi" w:hAnsiTheme="minorHAnsi" w:cstheme="minorHAnsi"/>
          <w:sz w:val="16"/>
          <w:szCs w:val="16"/>
          <w:lang w:eastAsia="pl-PL"/>
        </w:rPr>
        <w:t xml:space="preserve">** zgodnie z art. 3 ust. 2 rozporządzenia 2023/2831, całkowita kwota pomocy de </w:t>
      </w:r>
      <w:proofErr w:type="spellStart"/>
      <w:r w:rsidRPr="00382A5D">
        <w:rPr>
          <w:rFonts w:asciiTheme="minorHAnsi" w:hAnsiTheme="minorHAnsi" w:cstheme="minorHAnsi"/>
          <w:sz w:val="16"/>
          <w:szCs w:val="16"/>
          <w:lang w:eastAsia="pl-PL"/>
        </w:rPr>
        <w:t>minimis</w:t>
      </w:r>
      <w:proofErr w:type="spellEnd"/>
      <w:r w:rsidRPr="00382A5D">
        <w:rPr>
          <w:rFonts w:asciiTheme="minorHAnsi" w:hAnsiTheme="minorHAnsi" w:cstheme="minorHAnsi"/>
          <w:sz w:val="16"/>
          <w:szCs w:val="16"/>
          <w:lang w:eastAsia="pl-PL"/>
        </w:rPr>
        <w:t xml:space="preserve"> przyznanej przez jedno państwo członkowskie jednemu przedsiębiorstwu nie może przekroczyć 300 000 EUR w okresie 3 lat.</w:t>
      </w:r>
    </w:p>
    <w:p w14:paraId="57AFAE28" w14:textId="77777777" w:rsidR="00DE7C24" w:rsidRPr="00382A5D" w:rsidRDefault="00DE7C24" w:rsidP="00DE7C24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382A5D">
        <w:rPr>
          <w:rFonts w:asciiTheme="minorHAnsi" w:hAnsiTheme="minorHAnsi" w:cstheme="minorHAnsi"/>
          <w:sz w:val="16"/>
          <w:szCs w:val="16"/>
          <w:lang w:eastAsia="pl-PL"/>
        </w:rPr>
        <w:t xml:space="preserve">3 minione lata należy rozumieć w ten sposób, że jeśli na przykład pomoc de </w:t>
      </w:r>
      <w:proofErr w:type="spellStart"/>
      <w:r w:rsidRPr="00382A5D">
        <w:rPr>
          <w:rFonts w:asciiTheme="minorHAnsi" w:hAnsiTheme="minorHAnsi" w:cstheme="minorHAnsi"/>
          <w:sz w:val="16"/>
          <w:szCs w:val="16"/>
          <w:lang w:eastAsia="pl-PL"/>
        </w:rPr>
        <w:t>minimis</w:t>
      </w:r>
      <w:proofErr w:type="spellEnd"/>
      <w:r w:rsidRPr="00382A5D">
        <w:rPr>
          <w:rFonts w:asciiTheme="minorHAnsi" w:hAnsiTheme="minorHAnsi" w:cstheme="minorHAnsi"/>
          <w:sz w:val="16"/>
          <w:szCs w:val="16"/>
          <w:lang w:eastAsia="pl-PL"/>
        </w:rPr>
        <w:t xml:space="preserve"> była udzielona 5 stycznia 2024 r., uwzględnieniu podlegała pomoc de </w:t>
      </w:r>
      <w:proofErr w:type="spellStart"/>
      <w:r w:rsidRPr="00382A5D">
        <w:rPr>
          <w:rFonts w:asciiTheme="minorHAnsi" w:hAnsiTheme="minorHAnsi" w:cstheme="minorHAnsi"/>
          <w:sz w:val="16"/>
          <w:szCs w:val="16"/>
          <w:lang w:eastAsia="pl-PL"/>
        </w:rPr>
        <w:t>minimis</w:t>
      </w:r>
      <w:proofErr w:type="spellEnd"/>
      <w:r w:rsidRPr="00382A5D">
        <w:rPr>
          <w:rFonts w:asciiTheme="minorHAnsi" w:hAnsiTheme="minorHAnsi" w:cstheme="minorHAnsi"/>
          <w:sz w:val="16"/>
          <w:szCs w:val="16"/>
          <w:lang w:eastAsia="pl-PL"/>
        </w:rPr>
        <w:t xml:space="preserve"> i pomoc de </w:t>
      </w:r>
      <w:proofErr w:type="spellStart"/>
      <w:r w:rsidRPr="00382A5D">
        <w:rPr>
          <w:rFonts w:asciiTheme="minorHAnsi" w:hAnsiTheme="minorHAnsi" w:cstheme="minorHAnsi"/>
          <w:sz w:val="16"/>
          <w:szCs w:val="16"/>
          <w:lang w:eastAsia="pl-PL"/>
        </w:rPr>
        <w:t>minimis</w:t>
      </w:r>
      <w:proofErr w:type="spellEnd"/>
      <w:r w:rsidRPr="00382A5D">
        <w:rPr>
          <w:rFonts w:asciiTheme="minorHAnsi" w:hAnsiTheme="minorHAnsi" w:cstheme="minorHAnsi"/>
          <w:sz w:val="16"/>
          <w:szCs w:val="16"/>
          <w:lang w:eastAsia="pl-PL"/>
        </w:rPr>
        <w:t xml:space="preserve"> w rolnictwie lub rybołówstwie udzielona przedsiębiorstwu począwszy od 5 stycznia 2021 r. do 5 stycznia 2024 r. włącznie.</w:t>
      </w:r>
    </w:p>
    <w:p w14:paraId="09B91019" w14:textId="77777777" w:rsidR="00DE7C24" w:rsidRPr="00382A5D" w:rsidRDefault="00DE7C24" w:rsidP="00DE7C24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AB4136" w14:textId="77777777" w:rsidR="00DE7C24" w:rsidRPr="00382A5D" w:rsidRDefault="00DE7C24" w:rsidP="00DE7C24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382A5D">
        <w:rPr>
          <w:rFonts w:asciiTheme="minorHAnsi" w:hAnsiTheme="minorHAnsi" w:cstheme="minorHAnsi"/>
          <w:sz w:val="16"/>
          <w:szCs w:val="16"/>
          <w:lang w:eastAsia="en-US"/>
        </w:rPr>
        <w:t>Wypełnia pracownik PUP:</w:t>
      </w:r>
    </w:p>
    <w:p w14:paraId="13F17BF4" w14:textId="14F5993F" w:rsidR="00DE7C24" w:rsidRPr="00382A5D" w:rsidRDefault="00DE7C24" w:rsidP="00DE7C24">
      <w:pPr>
        <w:rPr>
          <w:rFonts w:asciiTheme="minorHAnsi" w:hAnsiTheme="minorHAnsi" w:cstheme="minorHAnsi"/>
        </w:rPr>
      </w:pPr>
      <w:r w:rsidRPr="00382A5D">
        <w:rPr>
          <w:rFonts w:asciiTheme="minorHAnsi" w:hAnsiTheme="minorHAnsi" w:cstheme="minorHAnsi"/>
          <w:sz w:val="16"/>
          <w:szCs w:val="16"/>
          <w:lang w:eastAsia="en-US"/>
        </w:rPr>
        <w:t>przeprowadzono weryfikację w systemie SUDOP  w dniu</w:t>
      </w:r>
      <w:r w:rsidRPr="00382A5D">
        <w:rPr>
          <w:rFonts w:asciiTheme="minorHAnsi" w:hAnsiTheme="minorHAnsi" w:cstheme="minorHAnsi"/>
          <w:sz w:val="16"/>
          <w:szCs w:val="16"/>
        </w:rPr>
        <w:t xml:space="preserve"> </w:t>
      </w:r>
      <w:r w:rsidRPr="00382A5D">
        <w:rPr>
          <w:rFonts w:asciiTheme="minorHAnsi" w:hAnsiTheme="minorHAnsi" w:cstheme="minorHAnsi"/>
        </w:rPr>
        <w:t>…………</w:t>
      </w:r>
      <w:r w:rsidR="00382A5D">
        <w:rPr>
          <w:rFonts w:asciiTheme="minorHAnsi" w:hAnsiTheme="minorHAnsi" w:cstheme="minorHAnsi"/>
        </w:rPr>
        <w:t>…….</w:t>
      </w:r>
      <w:r w:rsidRPr="00382A5D">
        <w:rPr>
          <w:rFonts w:asciiTheme="minorHAnsi" w:hAnsiTheme="minorHAnsi" w:cstheme="minorHAnsi"/>
        </w:rPr>
        <w:t>…………</w:t>
      </w:r>
      <w:r w:rsidR="00382A5D">
        <w:rPr>
          <w:rFonts w:asciiTheme="minorHAnsi" w:hAnsiTheme="minorHAnsi" w:cstheme="minorHAnsi"/>
        </w:rPr>
        <w:tab/>
        <w:t>…………..……….…….</w:t>
      </w:r>
      <w:r w:rsidRPr="00382A5D">
        <w:rPr>
          <w:rFonts w:asciiTheme="minorHAnsi" w:hAnsiTheme="minorHAnsi" w:cstheme="minorHAnsi"/>
        </w:rPr>
        <w:t>……………………</w:t>
      </w:r>
    </w:p>
    <w:p w14:paraId="322CF01F" w14:textId="7F34533C" w:rsidR="00DE7C24" w:rsidRPr="00382A5D" w:rsidRDefault="00DE7C24" w:rsidP="00DE7C24">
      <w:pPr>
        <w:jc w:val="center"/>
        <w:rPr>
          <w:rFonts w:asciiTheme="minorHAnsi" w:hAnsiTheme="minorHAnsi" w:cstheme="minorHAnsi"/>
        </w:rPr>
      </w:pPr>
      <w:r w:rsidRPr="00382A5D">
        <w:rPr>
          <w:rFonts w:asciiTheme="minorHAnsi" w:hAnsiTheme="minorHAnsi" w:cstheme="minorHAnsi"/>
        </w:rPr>
        <w:t xml:space="preserve">                                                </w:t>
      </w:r>
      <w:r w:rsidRPr="00382A5D">
        <w:rPr>
          <w:rFonts w:asciiTheme="minorHAnsi" w:hAnsiTheme="minorHAnsi" w:cstheme="minorHAnsi"/>
        </w:rPr>
        <w:tab/>
      </w:r>
      <w:r w:rsidRPr="00382A5D">
        <w:rPr>
          <w:rFonts w:asciiTheme="minorHAnsi" w:hAnsiTheme="minorHAnsi" w:cstheme="minorHAnsi"/>
        </w:rPr>
        <w:tab/>
      </w:r>
      <w:r w:rsidRPr="00382A5D">
        <w:rPr>
          <w:rFonts w:asciiTheme="minorHAnsi" w:hAnsiTheme="minorHAnsi" w:cstheme="minorHAnsi"/>
        </w:rPr>
        <w:tab/>
      </w:r>
      <w:r w:rsidRPr="00382A5D">
        <w:rPr>
          <w:rFonts w:asciiTheme="minorHAnsi" w:hAnsiTheme="minorHAnsi" w:cstheme="minorHAnsi"/>
        </w:rPr>
        <w:tab/>
      </w:r>
      <w:r w:rsidRPr="00382A5D">
        <w:rPr>
          <w:rFonts w:asciiTheme="minorHAnsi" w:hAnsiTheme="minorHAnsi" w:cstheme="minorHAnsi"/>
          <w:sz w:val="16"/>
          <w:szCs w:val="16"/>
          <w:lang w:eastAsia="en-US"/>
        </w:rPr>
        <w:t>(podpis)</w:t>
      </w:r>
    </w:p>
    <w:sectPr w:rsidR="00DE7C24" w:rsidRPr="00382A5D" w:rsidSect="002005BD">
      <w:headerReference w:type="default" r:id="rId40"/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0322" w14:textId="77777777" w:rsidR="00DE0AE0" w:rsidRDefault="00DE0AE0">
      <w:r>
        <w:separator/>
      </w:r>
    </w:p>
  </w:endnote>
  <w:endnote w:type="continuationSeparator" w:id="0">
    <w:p w14:paraId="6287DD58" w14:textId="77777777" w:rsidR="00DE0AE0" w:rsidRDefault="00DE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B4B4" w14:textId="77777777" w:rsidR="00382A5D" w:rsidRDefault="00382A5D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7CBC" w14:textId="77777777" w:rsidR="00A0302B" w:rsidRDefault="00A0302B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F070" w14:textId="77777777" w:rsidR="00A0302B" w:rsidRDefault="00A0302B">
    <w:pPr>
      <w:pStyle w:val="Stopka"/>
      <w:jc w:val="center"/>
    </w:pPr>
    <w:r>
      <w:rPr>
        <w:rFonts w:cs="Verdana"/>
        <w:sz w:val="18"/>
        <w:szCs w:val="18"/>
      </w:rPr>
      <w:fldChar w:fldCharType="begin"/>
    </w:r>
    <w:r>
      <w:rPr>
        <w:rFonts w:cs="Verdana"/>
        <w:sz w:val="18"/>
        <w:szCs w:val="18"/>
      </w:rPr>
      <w:instrText xml:space="preserve"> PAGE </w:instrText>
    </w:r>
    <w:r>
      <w:rPr>
        <w:rFonts w:cs="Verdana"/>
        <w:sz w:val="18"/>
        <w:szCs w:val="18"/>
      </w:rPr>
      <w:fldChar w:fldCharType="separate"/>
    </w:r>
    <w:r w:rsidR="00C74B81">
      <w:rPr>
        <w:rFonts w:cs="Verdana"/>
        <w:noProof/>
        <w:sz w:val="18"/>
        <w:szCs w:val="18"/>
      </w:rPr>
      <w:t>7</w:t>
    </w:r>
    <w:r>
      <w:rPr>
        <w:rFonts w:cs="Verdana"/>
        <w:sz w:val="18"/>
        <w:szCs w:val="18"/>
      </w:rPr>
      <w:fldChar w:fldCharType="end"/>
    </w:r>
  </w:p>
  <w:p w14:paraId="6ECFC796" w14:textId="77777777" w:rsidR="00A0302B" w:rsidRDefault="00A0302B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AC0A" w14:textId="77777777" w:rsidR="00A0302B" w:rsidRDefault="00A0302B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0650" w14:textId="77777777" w:rsidR="00B051DD" w:rsidRDefault="00B051DD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9E1A" w14:textId="77777777" w:rsidR="00B051DD" w:rsidRDefault="00B051DD">
    <w:pPr>
      <w:pStyle w:val="Stopka"/>
      <w:jc w:val="center"/>
    </w:pPr>
  </w:p>
  <w:p w14:paraId="499225A9" w14:textId="77777777" w:rsidR="00B051DD" w:rsidRDefault="00B051DD">
    <w:pPr>
      <w:pStyle w:val="Stopk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5324" w14:textId="77777777" w:rsidR="00B051DD" w:rsidRDefault="00B05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6520" w14:textId="77777777" w:rsidR="00A0302B" w:rsidRDefault="00A0302B">
    <w:pPr>
      <w:pStyle w:val="Stopka"/>
      <w:jc w:val="center"/>
    </w:pPr>
    <w:r>
      <w:rPr>
        <w:rFonts w:cs="Verdana"/>
        <w:sz w:val="18"/>
        <w:szCs w:val="18"/>
      </w:rPr>
      <w:fldChar w:fldCharType="begin"/>
    </w:r>
    <w:r>
      <w:rPr>
        <w:rFonts w:cs="Verdana"/>
        <w:sz w:val="18"/>
        <w:szCs w:val="18"/>
      </w:rPr>
      <w:instrText xml:space="preserve"> PAGE </w:instrText>
    </w:r>
    <w:r>
      <w:rPr>
        <w:rFonts w:cs="Verdana"/>
        <w:sz w:val="18"/>
        <w:szCs w:val="18"/>
      </w:rPr>
      <w:fldChar w:fldCharType="separate"/>
    </w:r>
    <w:r w:rsidR="00955FE5">
      <w:rPr>
        <w:rFonts w:cs="Verdana"/>
        <w:noProof/>
        <w:sz w:val="18"/>
        <w:szCs w:val="18"/>
      </w:rPr>
      <w:t>1</w:t>
    </w:r>
    <w:r>
      <w:rPr>
        <w:rFonts w:cs="Verdana"/>
        <w:sz w:val="18"/>
        <w:szCs w:val="18"/>
      </w:rPr>
      <w:fldChar w:fldCharType="end"/>
    </w:r>
  </w:p>
  <w:p w14:paraId="7FEF6C44" w14:textId="77777777" w:rsidR="00A0302B" w:rsidRDefault="00A030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45A6" w14:textId="77777777" w:rsidR="00382A5D" w:rsidRDefault="00382A5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F3FE" w14:textId="77777777" w:rsidR="003A1245" w:rsidRDefault="003A124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0DE70" w14:textId="77777777" w:rsidR="003A1245" w:rsidRDefault="003A1245">
    <w:pPr>
      <w:pStyle w:val="Stopka"/>
      <w:jc w:val="center"/>
    </w:pPr>
    <w:r>
      <w:rPr>
        <w:rFonts w:cs="Verdana"/>
        <w:sz w:val="18"/>
        <w:szCs w:val="18"/>
      </w:rPr>
      <w:fldChar w:fldCharType="begin"/>
    </w:r>
    <w:r>
      <w:rPr>
        <w:rFonts w:cs="Verdana"/>
        <w:sz w:val="18"/>
        <w:szCs w:val="18"/>
      </w:rPr>
      <w:instrText xml:space="preserve"> PAGE </w:instrText>
    </w:r>
    <w:r>
      <w:rPr>
        <w:rFonts w:cs="Verdana"/>
        <w:sz w:val="18"/>
        <w:szCs w:val="18"/>
      </w:rPr>
      <w:fldChar w:fldCharType="separate"/>
    </w:r>
    <w:r>
      <w:rPr>
        <w:rFonts w:cs="Verdana"/>
        <w:noProof/>
        <w:sz w:val="18"/>
        <w:szCs w:val="18"/>
      </w:rPr>
      <w:t>5</w:t>
    </w:r>
    <w:r>
      <w:rPr>
        <w:rFonts w:cs="Verdana"/>
        <w:sz w:val="18"/>
        <w:szCs w:val="18"/>
      </w:rPr>
      <w:fldChar w:fldCharType="end"/>
    </w:r>
  </w:p>
  <w:p w14:paraId="0F521BA6" w14:textId="77777777" w:rsidR="003A1245" w:rsidRDefault="003A124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E7E3" w14:textId="77777777" w:rsidR="003A1245" w:rsidRDefault="003A124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EC88" w14:textId="77777777" w:rsidR="00593042" w:rsidRDefault="0059304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BE7B8" w14:textId="77777777" w:rsidR="00593042" w:rsidRDefault="00593042">
    <w:pPr>
      <w:pStyle w:val="Stopka"/>
      <w:jc w:val="center"/>
    </w:pPr>
    <w:r>
      <w:rPr>
        <w:rFonts w:cs="Verdana"/>
        <w:sz w:val="18"/>
        <w:szCs w:val="18"/>
      </w:rPr>
      <w:fldChar w:fldCharType="begin"/>
    </w:r>
    <w:r>
      <w:rPr>
        <w:rFonts w:cs="Verdana"/>
        <w:sz w:val="18"/>
        <w:szCs w:val="18"/>
      </w:rPr>
      <w:instrText xml:space="preserve"> PAGE </w:instrText>
    </w:r>
    <w:r>
      <w:rPr>
        <w:rFonts w:cs="Verdana"/>
        <w:sz w:val="18"/>
        <w:szCs w:val="18"/>
      </w:rPr>
      <w:fldChar w:fldCharType="separate"/>
    </w:r>
    <w:r>
      <w:rPr>
        <w:rFonts w:cs="Verdana"/>
        <w:noProof/>
        <w:sz w:val="18"/>
        <w:szCs w:val="18"/>
      </w:rPr>
      <w:t>6</w:t>
    </w:r>
    <w:r>
      <w:rPr>
        <w:rFonts w:cs="Verdana"/>
        <w:sz w:val="18"/>
        <w:szCs w:val="18"/>
      </w:rPr>
      <w:fldChar w:fldCharType="end"/>
    </w:r>
  </w:p>
  <w:p w14:paraId="0A9557FC" w14:textId="77777777" w:rsidR="00593042" w:rsidRDefault="00593042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AB0C" w14:textId="77777777" w:rsidR="00593042" w:rsidRDefault="005930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AE314" w14:textId="77777777" w:rsidR="00DE0AE0" w:rsidRDefault="00DE0AE0">
      <w:r>
        <w:separator/>
      </w:r>
    </w:p>
  </w:footnote>
  <w:footnote w:type="continuationSeparator" w:id="0">
    <w:p w14:paraId="61A5D7AB" w14:textId="77777777" w:rsidR="00DE0AE0" w:rsidRDefault="00DE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C53A" w14:textId="77777777" w:rsidR="00382A5D" w:rsidRDefault="00382A5D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C8F3" w14:textId="77777777" w:rsidR="00A0302B" w:rsidRDefault="00A0302B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089F" w14:textId="77777777" w:rsidR="00A0302B" w:rsidRDefault="00A0302B">
    <w:pPr>
      <w:pStyle w:val="Nagwek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F1FD6" w14:textId="77777777" w:rsidR="00A0302B" w:rsidRDefault="00A0302B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B0E2" w14:textId="77777777" w:rsidR="00B051DD" w:rsidRDefault="00B051DD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04D9" w14:textId="77777777" w:rsidR="00B051DD" w:rsidRPr="002005BD" w:rsidRDefault="002005BD" w:rsidP="002005BD">
    <w:pPr>
      <w:pStyle w:val="Nagwek"/>
      <w:jc w:val="right"/>
      <w:rPr>
        <w:sz w:val="16"/>
        <w:szCs w:val="16"/>
      </w:rPr>
    </w:pPr>
    <w:r w:rsidRPr="002005BD">
      <w:rPr>
        <w:sz w:val="16"/>
        <w:szCs w:val="16"/>
      </w:rPr>
      <w:t xml:space="preserve">Załącznik nr 1 do wniosku o dofinansowanie </w:t>
    </w:r>
    <w:r>
      <w:rPr>
        <w:sz w:val="16"/>
        <w:szCs w:val="16"/>
      </w:rPr>
      <w:t xml:space="preserve">na </w:t>
    </w:r>
    <w:r w:rsidRPr="002005BD">
      <w:rPr>
        <w:sz w:val="16"/>
        <w:szCs w:val="16"/>
      </w:rPr>
      <w:t>podjęci</w:t>
    </w:r>
    <w:r>
      <w:rPr>
        <w:sz w:val="16"/>
        <w:szCs w:val="16"/>
      </w:rPr>
      <w:t>e</w:t>
    </w:r>
    <w:r w:rsidRPr="002005BD">
      <w:rPr>
        <w:sz w:val="16"/>
        <w:szCs w:val="16"/>
      </w:rPr>
      <w:t xml:space="preserve"> działalności gospodarczej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C9A4" w14:textId="77777777" w:rsidR="00B051DD" w:rsidRDefault="00B051DD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BD26" w14:textId="77777777" w:rsidR="002005BD" w:rsidRPr="00382A5D" w:rsidRDefault="002005BD" w:rsidP="002005BD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382A5D">
      <w:rPr>
        <w:rFonts w:asciiTheme="minorHAnsi" w:hAnsiTheme="minorHAnsi" w:cstheme="minorHAnsi"/>
        <w:sz w:val="16"/>
        <w:szCs w:val="16"/>
      </w:rPr>
      <w:t>Załącznik nr 1 do wniosku o dofinansowanie na podjęcie działalności gospodarczej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AA3D" w14:textId="77777777" w:rsidR="00A93369" w:rsidRPr="00A93369" w:rsidRDefault="00A93369" w:rsidP="00A93369">
    <w:pPr>
      <w:pStyle w:val="Nagwek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8E44" w14:textId="77777777" w:rsidR="00382A5D" w:rsidRDefault="00382A5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E694F" w14:textId="77777777" w:rsidR="003A1245" w:rsidRDefault="003A124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A187" w14:textId="77777777" w:rsidR="003A1245" w:rsidRDefault="003A1245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2655D" w14:textId="77777777" w:rsidR="003A1245" w:rsidRDefault="003A124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30E9" w14:textId="77777777" w:rsidR="00593042" w:rsidRDefault="0059304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986E" w14:textId="77777777" w:rsidR="00593042" w:rsidRDefault="00593042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3FD6" w14:textId="77777777" w:rsidR="00593042" w:rsidRDefault="005930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i w:val="0"/>
        <w:iCs w:val="0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431" w:hanging="360"/>
      </w:pPr>
      <w:rPr>
        <w:rFonts w:ascii="Verdana" w:eastAsia="Times New Roman" w:hAnsi="Verdana" w:cs="Times New Roman"/>
        <w:b/>
        <w:bCs/>
        <w:i w:val="0"/>
        <w:iCs w:val="0"/>
        <w:sz w:val="18"/>
        <w:szCs w:val="18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1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51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1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Verdana" w:hAnsi="Verdana" w:cs="Symbol" w:hint="default"/>
        <w:b w:val="0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EE4466BE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Verdana" w:hAnsi="Verdana" w:hint="default"/>
        <w:b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694A986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Verdana" w:hAnsi="Verdana" w:cs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ascii="Verdana" w:eastAsia="Times New Roman" w:hAnsi="Verdana" w:cs="Verdana"/>
        <w:b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ascii="Verdana" w:hAnsi="Verdana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Wingdings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imes New Roman" w:hint="default"/>
        <w:b/>
        <w:i w:val="0"/>
        <w:i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Verdana" w:hAnsi="Verdana" w:cs="Verdana"/>
        <w:b/>
        <w:sz w:val="18"/>
        <w:szCs w:val="16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cs="Times New Roman"/>
        <w:b/>
        <w:i w:val="0"/>
        <w:i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0000000B"/>
    <w:multiLevelType w:val="multilevel"/>
    <w:tmpl w:val="A1A6C926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35" w:hanging="735"/>
      </w:pPr>
      <w:rPr>
        <w:rFonts w:ascii="Verdana" w:hAnsi="Verdana" w:cs="Verdana"/>
        <w:b w:val="0"/>
        <w:bCs/>
        <w:i/>
        <w:iCs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Verdana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6A968A9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Calibri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8" w:hanging="360"/>
      </w:pPr>
      <w:rPr>
        <w:rFonts w:ascii="Verdana" w:hAnsi="Verdana" w:hint="default"/>
        <w:b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8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1BF54311"/>
    <w:multiLevelType w:val="hybridMultilevel"/>
    <w:tmpl w:val="AD8EB20C"/>
    <w:lvl w:ilvl="0" w:tplc="6428EB5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24C6AB8"/>
    <w:multiLevelType w:val="hybridMultilevel"/>
    <w:tmpl w:val="F9EEBCC4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0388B"/>
    <w:multiLevelType w:val="hybridMultilevel"/>
    <w:tmpl w:val="11F66CDA"/>
    <w:lvl w:ilvl="0" w:tplc="FFFFFFFF">
      <w:start w:val="1"/>
      <w:numFmt w:val="decimal"/>
      <w:lvlText w:val="%1."/>
      <w:lvlJc w:val="left"/>
      <w:pPr>
        <w:ind w:left="1208" w:hanging="360"/>
      </w:p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>
      <w:start w:val="1"/>
      <w:numFmt w:val="lowerRoman"/>
      <w:lvlText w:val="%3."/>
      <w:lvlJc w:val="right"/>
      <w:pPr>
        <w:ind w:left="2648" w:hanging="180"/>
      </w:pPr>
    </w:lvl>
    <w:lvl w:ilvl="3" w:tplc="FFFFFFFF">
      <w:start w:val="1"/>
      <w:numFmt w:val="decimal"/>
      <w:lvlText w:val="%4."/>
      <w:lvlJc w:val="left"/>
      <w:pPr>
        <w:ind w:left="3368" w:hanging="360"/>
      </w:pPr>
    </w:lvl>
    <w:lvl w:ilvl="4" w:tplc="FFFFFFFF">
      <w:start w:val="1"/>
      <w:numFmt w:val="lowerLetter"/>
      <w:lvlText w:val="%5."/>
      <w:lvlJc w:val="left"/>
      <w:pPr>
        <w:ind w:left="4088" w:hanging="360"/>
      </w:pPr>
    </w:lvl>
    <w:lvl w:ilvl="5" w:tplc="FFFFFFFF">
      <w:start w:val="1"/>
      <w:numFmt w:val="lowerRoman"/>
      <w:lvlText w:val="%6."/>
      <w:lvlJc w:val="right"/>
      <w:pPr>
        <w:ind w:left="4808" w:hanging="180"/>
      </w:pPr>
    </w:lvl>
    <w:lvl w:ilvl="6" w:tplc="FFFFFFFF">
      <w:start w:val="1"/>
      <w:numFmt w:val="decimal"/>
      <w:lvlText w:val="%7."/>
      <w:lvlJc w:val="left"/>
      <w:pPr>
        <w:ind w:left="5528" w:hanging="360"/>
      </w:pPr>
    </w:lvl>
    <w:lvl w:ilvl="7" w:tplc="FFFFFFFF">
      <w:start w:val="1"/>
      <w:numFmt w:val="lowerLetter"/>
      <w:lvlText w:val="%8."/>
      <w:lvlJc w:val="left"/>
      <w:pPr>
        <w:ind w:left="6248" w:hanging="360"/>
      </w:pPr>
    </w:lvl>
    <w:lvl w:ilvl="8" w:tplc="FFFFFFFF">
      <w:start w:val="1"/>
      <w:numFmt w:val="lowerRoman"/>
      <w:lvlText w:val="%9."/>
      <w:lvlJc w:val="right"/>
      <w:pPr>
        <w:ind w:left="6968" w:hanging="180"/>
      </w:pPr>
    </w:lvl>
  </w:abstractNum>
  <w:abstractNum w:abstractNumId="20" w15:restartNumberingAfterBreak="0">
    <w:nsid w:val="4C773F82"/>
    <w:multiLevelType w:val="hybridMultilevel"/>
    <w:tmpl w:val="C8FE31EA"/>
    <w:lvl w:ilvl="0" w:tplc="FBA809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1E2C52"/>
    <w:multiLevelType w:val="hybridMultilevel"/>
    <w:tmpl w:val="ECF28A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1D189B"/>
    <w:multiLevelType w:val="hybridMultilevel"/>
    <w:tmpl w:val="F9EEBCC4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C467984"/>
    <w:multiLevelType w:val="hybridMultilevel"/>
    <w:tmpl w:val="6784C2DC"/>
    <w:lvl w:ilvl="0" w:tplc="8CC258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4B65F12">
      <w:start w:val="2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2D1A7B"/>
    <w:multiLevelType w:val="multilevel"/>
    <w:tmpl w:val="31C0EEA4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Verdana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32C27EA"/>
    <w:multiLevelType w:val="hybridMultilevel"/>
    <w:tmpl w:val="F58EE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FB801A4"/>
    <w:multiLevelType w:val="hybridMultilevel"/>
    <w:tmpl w:val="11F66CDA"/>
    <w:lvl w:ilvl="0" w:tplc="FFFFFFFF">
      <w:start w:val="1"/>
      <w:numFmt w:val="decimal"/>
      <w:lvlText w:val="%1."/>
      <w:lvlJc w:val="left"/>
      <w:pPr>
        <w:ind w:left="1208" w:hanging="360"/>
      </w:p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>
      <w:start w:val="1"/>
      <w:numFmt w:val="lowerRoman"/>
      <w:lvlText w:val="%3."/>
      <w:lvlJc w:val="right"/>
      <w:pPr>
        <w:ind w:left="2648" w:hanging="180"/>
      </w:pPr>
    </w:lvl>
    <w:lvl w:ilvl="3" w:tplc="FFFFFFFF">
      <w:start w:val="1"/>
      <w:numFmt w:val="decimal"/>
      <w:lvlText w:val="%4."/>
      <w:lvlJc w:val="left"/>
      <w:pPr>
        <w:ind w:left="3368" w:hanging="360"/>
      </w:pPr>
    </w:lvl>
    <w:lvl w:ilvl="4" w:tplc="FFFFFFFF">
      <w:start w:val="1"/>
      <w:numFmt w:val="lowerLetter"/>
      <w:lvlText w:val="%5."/>
      <w:lvlJc w:val="left"/>
      <w:pPr>
        <w:ind w:left="4088" w:hanging="360"/>
      </w:pPr>
    </w:lvl>
    <w:lvl w:ilvl="5" w:tplc="FFFFFFFF">
      <w:start w:val="1"/>
      <w:numFmt w:val="lowerRoman"/>
      <w:lvlText w:val="%6."/>
      <w:lvlJc w:val="right"/>
      <w:pPr>
        <w:ind w:left="4808" w:hanging="180"/>
      </w:pPr>
    </w:lvl>
    <w:lvl w:ilvl="6" w:tplc="FFFFFFFF">
      <w:start w:val="1"/>
      <w:numFmt w:val="decimal"/>
      <w:lvlText w:val="%7."/>
      <w:lvlJc w:val="left"/>
      <w:pPr>
        <w:ind w:left="5528" w:hanging="360"/>
      </w:pPr>
    </w:lvl>
    <w:lvl w:ilvl="7" w:tplc="FFFFFFFF">
      <w:start w:val="1"/>
      <w:numFmt w:val="lowerLetter"/>
      <w:lvlText w:val="%8."/>
      <w:lvlJc w:val="left"/>
      <w:pPr>
        <w:ind w:left="6248" w:hanging="360"/>
      </w:pPr>
    </w:lvl>
    <w:lvl w:ilvl="8" w:tplc="FFFFFFFF">
      <w:start w:val="1"/>
      <w:numFmt w:val="lowerRoman"/>
      <w:lvlText w:val="%9."/>
      <w:lvlJc w:val="right"/>
      <w:pPr>
        <w:ind w:left="6968" w:hanging="180"/>
      </w:pPr>
    </w:lvl>
  </w:abstractNum>
  <w:num w:numId="1" w16cid:durableId="937175199">
    <w:abstractNumId w:val="0"/>
  </w:num>
  <w:num w:numId="2" w16cid:durableId="102040625">
    <w:abstractNumId w:val="1"/>
  </w:num>
  <w:num w:numId="3" w16cid:durableId="1873107281">
    <w:abstractNumId w:val="2"/>
  </w:num>
  <w:num w:numId="4" w16cid:durableId="1245840075">
    <w:abstractNumId w:val="3"/>
  </w:num>
  <w:num w:numId="5" w16cid:durableId="1560288322">
    <w:abstractNumId w:val="4"/>
  </w:num>
  <w:num w:numId="6" w16cid:durableId="1460562921">
    <w:abstractNumId w:val="5"/>
  </w:num>
  <w:num w:numId="7" w16cid:durableId="668101346">
    <w:abstractNumId w:val="6"/>
  </w:num>
  <w:num w:numId="8" w16cid:durableId="549533279">
    <w:abstractNumId w:val="7"/>
  </w:num>
  <w:num w:numId="9" w16cid:durableId="547765479">
    <w:abstractNumId w:val="8"/>
  </w:num>
  <w:num w:numId="10" w16cid:durableId="405231463">
    <w:abstractNumId w:val="9"/>
  </w:num>
  <w:num w:numId="11" w16cid:durableId="1360276101">
    <w:abstractNumId w:val="10"/>
  </w:num>
  <w:num w:numId="12" w16cid:durableId="1677732822">
    <w:abstractNumId w:val="11"/>
  </w:num>
  <w:num w:numId="13" w16cid:durableId="1996562705">
    <w:abstractNumId w:val="12"/>
  </w:num>
  <w:num w:numId="14" w16cid:durableId="1334065300">
    <w:abstractNumId w:val="13"/>
  </w:num>
  <w:num w:numId="15" w16cid:durableId="1404640839">
    <w:abstractNumId w:val="14"/>
  </w:num>
  <w:num w:numId="16" w16cid:durableId="853879714">
    <w:abstractNumId w:val="24"/>
  </w:num>
  <w:num w:numId="17" w16cid:durableId="3338493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2199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2495193">
    <w:abstractNumId w:val="23"/>
  </w:num>
  <w:num w:numId="20" w16cid:durableId="1847398295">
    <w:abstractNumId w:val="16"/>
  </w:num>
  <w:num w:numId="21" w16cid:durableId="894050970">
    <w:abstractNumId w:val="15"/>
  </w:num>
  <w:num w:numId="22" w16cid:durableId="917905450">
    <w:abstractNumId w:val="27"/>
  </w:num>
  <w:num w:numId="23" w16cid:durableId="463082238">
    <w:abstractNumId w:val="17"/>
  </w:num>
  <w:num w:numId="24" w16cid:durableId="1388648498">
    <w:abstractNumId w:val="25"/>
  </w:num>
  <w:num w:numId="25" w16cid:durableId="1529562851">
    <w:abstractNumId w:val="19"/>
  </w:num>
  <w:num w:numId="26" w16cid:durableId="762459196">
    <w:abstractNumId w:val="22"/>
  </w:num>
  <w:num w:numId="27" w16cid:durableId="6889936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86807830">
    <w:abstractNumId w:val="20"/>
  </w:num>
  <w:num w:numId="29" w16cid:durableId="1394887812">
    <w:abstractNumId w:val="21"/>
  </w:num>
  <w:num w:numId="30" w16cid:durableId="424035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41"/>
    <w:rsid w:val="00012598"/>
    <w:rsid w:val="000150B1"/>
    <w:rsid w:val="00027E65"/>
    <w:rsid w:val="00030E6A"/>
    <w:rsid w:val="000716FD"/>
    <w:rsid w:val="000764B4"/>
    <w:rsid w:val="0008338F"/>
    <w:rsid w:val="00085CA3"/>
    <w:rsid w:val="000966DA"/>
    <w:rsid w:val="00096E72"/>
    <w:rsid w:val="000C3728"/>
    <w:rsid w:val="000C53BF"/>
    <w:rsid w:val="000D153B"/>
    <w:rsid w:val="000D1EDB"/>
    <w:rsid w:val="000D7951"/>
    <w:rsid w:val="0010022A"/>
    <w:rsid w:val="00100F05"/>
    <w:rsid w:val="001072AD"/>
    <w:rsid w:val="00151742"/>
    <w:rsid w:val="00151811"/>
    <w:rsid w:val="001639EE"/>
    <w:rsid w:val="00192A3C"/>
    <w:rsid w:val="001A0183"/>
    <w:rsid w:val="001A063D"/>
    <w:rsid w:val="001A5093"/>
    <w:rsid w:val="001B4AAD"/>
    <w:rsid w:val="001B6D45"/>
    <w:rsid w:val="001C6161"/>
    <w:rsid w:val="001E28A5"/>
    <w:rsid w:val="001E31D8"/>
    <w:rsid w:val="001F49E6"/>
    <w:rsid w:val="001F4FC6"/>
    <w:rsid w:val="001F640D"/>
    <w:rsid w:val="002005BD"/>
    <w:rsid w:val="00202A4F"/>
    <w:rsid w:val="00206DC8"/>
    <w:rsid w:val="0022329F"/>
    <w:rsid w:val="002265BD"/>
    <w:rsid w:val="00226928"/>
    <w:rsid w:val="00227B13"/>
    <w:rsid w:val="0025467A"/>
    <w:rsid w:val="002647EF"/>
    <w:rsid w:val="00265603"/>
    <w:rsid w:val="00280877"/>
    <w:rsid w:val="00291D5F"/>
    <w:rsid w:val="002A05EC"/>
    <w:rsid w:val="002A5E07"/>
    <w:rsid w:val="002B1C7D"/>
    <w:rsid w:val="002B5CCC"/>
    <w:rsid w:val="002D00A2"/>
    <w:rsid w:val="002D3E17"/>
    <w:rsid w:val="00302DFD"/>
    <w:rsid w:val="00305B55"/>
    <w:rsid w:val="00350715"/>
    <w:rsid w:val="00356E89"/>
    <w:rsid w:val="00382A5D"/>
    <w:rsid w:val="003961FB"/>
    <w:rsid w:val="003A1245"/>
    <w:rsid w:val="003A24D2"/>
    <w:rsid w:val="003A2AE1"/>
    <w:rsid w:val="003B1B6C"/>
    <w:rsid w:val="003D0C35"/>
    <w:rsid w:val="003D324A"/>
    <w:rsid w:val="003E5A7F"/>
    <w:rsid w:val="00401AB4"/>
    <w:rsid w:val="00406199"/>
    <w:rsid w:val="004111E3"/>
    <w:rsid w:val="00424A87"/>
    <w:rsid w:val="00444630"/>
    <w:rsid w:val="00451918"/>
    <w:rsid w:val="00455219"/>
    <w:rsid w:val="004671D7"/>
    <w:rsid w:val="0047464C"/>
    <w:rsid w:val="004760F7"/>
    <w:rsid w:val="004842B7"/>
    <w:rsid w:val="00490AE9"/>
    <w:rsid w:val="00494738"/>
    <w:rsid w:val="004A1689"/>
    <w:rsid w:val="004A452C"/>
    <w:rsid w:val="004B272D"/>
    <w:rsid w:val="004B3FF5"/>
    <w:rsid w:val="004D53F7"/>
    <w:rsid w:val="004D5D14"/>
    <w:rsid w:val="004E31FC"/>
    <w:rsid w:val="004E7A10"/>
    <w:rsid w:val="004F10E0"/>
    <w:rsid w:val="004F3411"/>
    <w:rsid w:val="004F47AC"/>
    <w:rsid w:val="0050026E"/>
    <w:rsid w:val="00503BDB"/>
    <w:rsid w:val="005177EE"/>
    <w:rsid w:val="005209B7"/>
    <w:rsid w:val="00524294"/>
    <w:rsid w:val="005253E7"/>
    <w:rsid w:val="005322AF"/>
    <w:rsid w:val="00541077"/>
    <w:rsid w:val="00563948"/>
    <w:rsid w:val="005658A9"/>
    <w:rsid w:val="005717D7"/>
    <w:rsid w:val="0058038C"/>
    <w:rsid w:val="00580657"/>
    <w:rsid w:val="005820FC"/>
    <w:rsid w:val="00586964"/>
    <w:rsid w:val="00591C77"/>
    <w:rsid w:val="00593042"/>
    <w:rsid w:val="005A7F26"/>
    <w:rsid w:val="005C1B19"/>
    <w:rsid w:val="005C408F"/>
    <w:rsid w:val="005D710F"/>
    <w:rsid w:val="005E4CA0"/>
    <w:rsid w:val="005E74A9"/>
    <w:rsid w:val="005F2E8F"/>
    <w:rsid w:val="006031A3"/>
    <w:rsid w:val="00604566"/>
    <w:rsid w:val="0061177B"/>
    <w:rsid w:val="00615B91"/>
    <w:rsid w:val="0062448B"/>
    <w:rsid w:val="0062525C"/>
    <w:rsid w:val="006306AA"/>
    <w:rsid w:val="006377D2"/>
    <w:rsid w:val="006746ED"/>
    <w:rsid w:val="006B3977"/>
    <w:rsid w:val="006B7244"/>
    <w:rsid w:val="006C1D57"/>
    <w:rsid w:val="006E563E"/>
    <w:rsid w:val="006F45E3"/>
    <w:rsid w:val="0070422B"/>
    <w:rsid w:val="0071280D"/>
    <w:rsid w:val="007172E6"/>
    <w:rsid w:val="00720890"/>
    <w:rsid w:val="00732997"/>
    <w:rsid w:val="00734012"/>
    <w:rsid w:val="00736771"/>
    <w:rsid w:val="007576A8"/>
    <w:rsid w:val="00773EFF"/>
    <w:rsid w:val="0077512C"/>
    <w:rsid w:val="007778F7"/>
    <w:rsid w:val="007A4B03"/>
    <w:rsid w:val="007B087D"/>
    <w:rsid w:val="007C40B8"/>
    <w:rsid w:val="007D1B78"/>
    <w:rsid w:val="007D1F41"/>
    <w:rsid w:val="007E19D2"/>
    <w:rsid w:val="007E7151"/>
    <w:rsid w:val="007E73D5"/>
    <w:rsid w:val="007F11CB"/>
    <w:rsid w:val="008126E5"/>
    <w:rsid w:val="00824948"/>
    <w:rsid w:val="0082538A"/>
    <w:rsid w:val="00830C40"/>
    <w:rsid w:val="008346C9"/>
    <w:rsid w:val="00841E28"/>
    <w:rsid w:val="00843CC5"/>
    <w:rsid w:val="00845E2C"/>
    <w:rsid w:val="00855E42"/>
    <w:rsid w:val="00861E94"/>
    <w:rsid w:val="0087531E"/>
    <w:rsid w:val="00876765"/>
    <w:rsid w:val="008926F5"/>
    <w:rsid w:val="008C0E4A"/>
    <w:rsid w:val="008C5281"/>
    <w:rsid w:val="008D3883"/>
    <w:rsid w:val="008E1898"/>
    <w:rsid w:val="008E1D5E"/>
    <w:rsid w:val="008E7030"/>
    <w:rsid w:val="008F2C7E"/>
    <w:rsid w:val="008F394E"/>
    <w:rsid w:val="009000D4"/>
    <w:rsid w:val="00900902"/>
    <w:rsid w:val="00911CB7"/>
    <w:rsid w:val="009124D9"/>
    <w:rsid w:val="0091647A"/>
    <w:rsid w:val="0091700E"/>
    <w:rsid w:val="00920C1C"/>
    <w:rsid w:val="00931AD0"/>
    <w:rsid w:val="0095235F"/>
    <w:rsid w:val="00955FE5"/>
    <w:rsid w:val="00976774"/>
    <w:rsid w:val="00983275"/>
    <w:rsid w:val="00986FA8"/>
    <w:rsid w:val="0099421B"/>
    <w:rsid w:val="0099603C"/>
    <w:rsid w:val="009C1344"/>
    <w:rsid w:val="009C408D"/>
    <w:rsid w:val="009C77EF"/>
    <w:rsid w:val="009D2D0D"/>
    <w:rsid w:val="009D3593"/>
    <w:rsid w:val="009D715C"/>
    <w:rsid w:val="009D7B83"/>
    <w:rsid w:val="009E67AC"/>
    <w:rsid w:val="00A00E0E"/>
    <w:rsid w:val="00A0302B"/>
    <w:rsid w:val="00A05DD8"/>
    <w:rsid w:val="00A15D29"/>
    <w:rsid w:val="00A31351"/>
    <w:rsid w:val="00A46BEF"/>
    <w:rsid w:val="00A61063"/>
    <w:rsid w:val="00A67266"/>
    <w:rsid w:val="00A747FC"/>
    <w:rsid w:val="00A86CA5"/>
    <w:rsid w:val="00A93369"/>
    <w:rsid w:val="00A968FA"/>
    <w:rsid w:val="00A96A35"/>
    <w:rsid w:val="00AA7D29"/>
    <w:rsid w:val="00AB666B"/>
    <w:rsid w:val="00AC4996"/>
    <w:rsid w:val="00AD27E8"/>
    <w:rsid w:val="00AD45E5"/>
    <w:rsid w:val="00AE0468"/>
    <w:rsid w:val="00AE58A2"/>
    <w:rsid w:val="00AE6297"/>
    <w:rsid w:val="00B051DD"/>
    <w:rsid w:val="00B12516"/>
    <w:rsid w:val="00B12A41"/>
    <w:rsid w:val="00B20E8E"/>
    <w:rsid w:val="00B43CAA"/>
    <w:rsid w:val="00B66E3C"/>
    <w:rsid w:val="00B73C54"/>
    <w:rsid w:val="00BB5D51"/>
    <w:rsid w:val="00BC021D"/>
    <w:rsid w:val="00BC2538"/>
    <w:rsid w:val="00BC3811"/>
    <w:rsid w:val="00BC5D97"/>
    <w:rsid w:val="00BD0710"/>
    <w:rsid w:val="00BD5DE9"/>
    <w:rsid w:val="00BE02FB"/>
    <w:rsid w:val="00BF79AE"/>
    <w:rsid w:val="00C15BA5"/>
    <w:rsid w:val="00C36CBD"/>
    <w:rsid w:val="00C4157E"/>
    <w:rsid w:val="00C47F24"/>
    <w:rsid w:val="00C56349"/>
    <w:rsid w:val="00C71ED4"/>
    <w:rsid w:val="00C74B81"/>
    <w:rsid w:val="00C75B58"/>
    <w:rsid w:val="00C76DF4"/>
    <w:rsid w:val="00C8187C"/>
    <w:rsid w:val="00C844BA"/>
    <w:rsid w:val="00C87050"/>
    <w:rsid w:val="00C90605"/>
    <w:rsid w:val="00C90897"/>
    <w:rsid w:val="00C9188E"/>
    <w:rsid w:val="00CA394C"/>
    <w:rsid w:val="00CB12B2"/>
    <w:rsid w:val="00CB31BD"/>
    <w:rsid w:val="00CB3853"/>
    <w:rsid w:val="00CB74DC"/>
    <w:rsid w:val="00CD15D4"/>
    <w:rsid w:val="00CF3758"/>
    <w:rsid w:val="00D03329"/>
    <w:rsid w:val="00D06375"/>
    <w:rsid w:val="00D407E5"/>
    <w:rsid w:val="00D5440B"/>
    <w:rsid w:val="00D54BEA"/>
    <w:rsid w:val="00D62A0B"/>
    <w:rsid w:val="00D6306F"/>
    <w:rsid w:val="00D666FD"/>
    <w:rsid w:val="00D711EB"/>
    <w:rsid w:val="00D715D6"/>
    <w:rsid w:val="00D7209B"/>
    <w:rsid w:val="00D756E0"/>
    <w:rsid w:val="00D77398"/>
    <w:rsid w:val="00D81C34"/>
    <w:rsid w:val="00DB6DFE"/>
    <w:rsid w:val="00DB6E04"/>
    <w:rsid w:val="00DC50FC"/>
    <w:rsid w:val="00DE0AE0"/>
    <w:rsid w:val="00DE1908"/>
    <w:rsid w:val="00DE7C24"/>
    <w:rsid w:val="00DF3232"/>
    <w:rsid w:val="00DF7F2B"/>
    <w:rsid w:val="00E00CB5"/>
    <w:rsid w:val="00E07B34"/>
    <w:rsid w:val="00E10E06"/>
    <w:rsid w:val="00E13965"/>
    <w:rsid w:val="00E33D73"/>
    <w:rsid w:val="00E46F36"/>
    <w:rsid w:val="00E527C9"/>
    <w:rsid w:val="00E61C01"/>
    <w:rsid w:val="00E61F2D"/>
    <w:rsid w:val="00E64225"/>
    <w:rsid w:val="00E6611A"/>
    <w:rsid w:val="00E7579A"/>
    <w:rsid w:val="00E974C0"/>
    <w:rsid w:val="00EA1B4F"/>
    <w:rsid w:val="00EA4120"/>
    <w:rsid w:val="00EB0A5E"/>
    <w:rsid w:val="00EB49D8"/>
    <w:rsid w:val="00EC54AA"/>
    <w:rsid w:val="00EE0E8F"/>
    <w:rsid w:val="00EF1886"/>
    <w:rsid w:val="00F022FA"/>
    <w:rsid w:val="00F131F6"/>
    <w:rsid w:val="00F3149F"/>
    <w:rsid w:val="00F475C9"/>
    <w:rsid w:val="00F64A0D"/>
    <w:rsid w:val="00F72713"/>
    <w:rsid w:val="00F73A83"/>
    <w:rsid w:val="00F74EB1"/>
    <w:rsid w:val="00F779D9"/>
    <w:rsid w:val="00F943E1"/>
    <w:rsid w:val="00FE234C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519DCF"/>
  <w15:chartTrackingRefBased/>
  <w15:docId w15:val="{227EC089-1FBD-48C7-B9DA-0E5BA00C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i w:val="0"/>
      <w:iCs w:val="0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Symbol" w:hint="default"/>
      <w:b w:val="0"/>
      <w:position w:val="0"/>
      <w:sz w:val="18"/>
      <w:vertAlign w:val="baselin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Verdana" w:eastAsia="Verdana" w:hAnsi="Verdana" w:cs="Verdana" w:hint="default"/>
      <w:sz w:val="1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erdana" w:hAnsi="Verdana" w:cs="Verdan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Calibri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Verdana" w:hAnsi="Verdana" w:cs="Wingdings" w:hint="default"/>
      <w:b/>
      <w:sz w:val="18"/>
      <w:szCs w:val="18"/>
    </w:rPr>
  </w:style>
  <w:style w:type="character" w:customStyle="1" w:styleId="WW8Num9z1">
    <w:name w:val="WW8Num9z1"/>
    <w:rPr>
      <w:rFonts w:ascii="Verdana" w:eastAsia="Verdana" w:hAnsi="Verdana" w:cs="Times New Roman" w:hint="default"/>
      <w:b/>
      <w:i w:val="0"/>
      <w:iCs w:val="0"/>
      <w:sz w:val="18"/>
      <w:szCs w:val="18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hAnsi="Verdana" w:cs="Verdana"/>
      <w:b/>
      <w:sz w:val="18"/>
      <w:szCs w:val="16"/>
      <w:shd w:val="clear" w:color="auto" w:fill="FFFFFF"/>
    </w:rPr>
  </w:style>
  <w:style w:type="character" w:customStyle="1" w:styleId="WW8Num10z1">
    <w:name w:val="WW8Num10z1"/>
    <w:rPr>
      <w:rFonts w:ascii="Verdana" w:eastAsia="Times New Roman" w:hAnsi="Verdana" w:cs="Times New Roman"/>
      <w:b/>
      <w:i w:val="0"/>
      <w:iCs w:val="0"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/>
      <w:bCs/>
      <w:i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hAnsi="Verdana" w:cs="Verdana"/>
      <w:b/>
      <w:bCs/>
      <w:i w:val="0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hAnsi="Verdana" w:cs="Calibri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i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3">
    <w:name w:val="Domyślna czcionka akapitu3"/>
  </w:style>
  <w:style w:type="character" w:customStyle="1" w:styleId="WW8Num8z3">
    <w:name w:val="WW8Num8z3"/>
  </w:style>
  <w:style w:type="character" w:customStyle="1" w:styleId="Domylnaczcionkaakapitu2">
    <w:name w:val="Domyślna czcionka akapitu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rPr>
      <w:rFonts w:ascii="Arial" w:hAnsi="Arial" w:cs="Arial"/>
      <w:b/>
      <w:bCs/>
      <w:kern w:val="2"/>
      <w:sz w:val="32"/>
      <w:szCs w:val="32"/>
    </w:rPr>
  </w:style>
  <w:style w:type="character" w:customStyle="1" w:styleId="PlandokumentuZnak">
    <w:name w:val="Plan dokumentu Znak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ekstpodstawowyZnak">
    <w:name w:val="Tekst podstawowy Znak"/>
    <w:basedOn w:val="Domylnaczcionkaakapitu1"/>
  </w:style>
  <w:style w:type="character" w:customStyle="1" w:styleId="WniosekprzepisyZnak">
    <w:name w:val="Wniosek przepisy Znak"/>
    <w:rPr>
      <w:rFonts w:ascii="Verdana" w:eastAsia="Lucida Sans Unicode" w:hAnsi="Verdana" w:cs="Tahoma"/>
      <w:sz w:val="18"/>
      <w:szCs w:val="18"/>
      <w:lang w:val="pl-PL" w:bidi="ar-SA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2Znak">
    <w:name w:val="Tekst podstawowy 2 Znak"/>
    <w:basedOn w:val="Domylnaczcionkaakapitu1"/>
  </w:style>
  <w:style w:type="character" w:styleId="Tekstzastpczy">
    <w:name w:val="Placeholder Text"/>
    <w:rPr>
      <w:color w:val="808080"/>
    </w:rPr>
  </w:style>
  <w:style w:type="character" w:customStyle="1" w:styleId="ListLabel1">
    <w:name w:val="ListLabel 1"/>
    <w:rPr>
      <w:rFonts w:ascii="Verdana" w:hAnsi="Verdana" w:cs="Verdana"/>
      <w:b/>
      <w:sz w:val="18"/>
    </w:rPr>
  </w:style>
  <w:style w:type="character" w:customStyle="1" w:styleId="ListLabel2">
    <w:name w:val="ListLabel 2"/>
    <w:rPr>
      <w:rFonts w:ascii="Verdana" w:eastAsia="Times New Roman" w:hAnsi="Verdana" w:cs="Times New Roman"/>
      <w:b/>
      <w:sz w:val="18"/>
    </w:rPr>
  </w:style>
  <w:style w:type="character" w:customStyle="1" w:styleId="ListLabel3">
    <w:name w:val="ListLabel 3"/>
    <w:rPr>
      <w:rFonts w:eastAsia="Times New Roman" w:cs="Times New Roman"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ascii="Verdana" w:eastAsia="Times New Roman" w:hAnsi="Verdana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ascii="Verdana" w:hAnsi="Verdana" w:cs="Verdana"/>
      <w:b/>
      <w:sz w:val="18"/>
    </w:rPr>
  </w:style>
  <w:style w:type="character" w:customStyle="1" w:styleId="ListLabel11">
    <w:name w:val="ListLabel 11"/>
    <w:rPr>
      <w:rFonts w:ascii="Verdana" w:hAnsi="Verdana" w:cs="Verdana"/>
      <w:u w:val="single"/>
    </w:rPr>
  </w:style>
  <w:style w:type="character" w:customStyle="1" w:styleId="ListLabel12">
    <w:name w:val="ListLabel 12"/>
    <w:rPr>
      <w:rFonts w:ascii="Verdana" w:hAnsi="Verdana" w:cs="Verdana"/>
      <w:sz w:val="18"/>
      <w:szCs w:val="18"/>
      <w:u w:val="single"/>
    </w:rPr>
  </w:style>
  <w:style w:type="character" w:customStyle="1" w:styleId="ListLabel13">
    <w:name w:val="ListLabel 13"/>
    <w:rPr>
      <w:rFonts w:cs="Symbol"/>
      <w:sz w:val="18"/>
    </w:rPr>
  </w:style>
  <w:style w:type="character" w:customStyle="1" w:styleId="ListLabel14">
    <w:name w:val="ListLabel 14"/>
    <w:rPr>
      <w:rFonts w:ascii="Verdana" w:hAnsi="Verdana" w:cs="Verdana"/>
      <w:b/>
      <w:sz w:val="18"/>
    </w:rPr>
  </w:style>
  <w:style w:type="character" w:customStyle="1" w:styleId="ListLabel15">
    <w:name w:val="ListLabel 15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6">
    <w:name w:val="ListLabel 16"/>
    <w:rPr>
      <w:rFonts w:ascii="Verdana" w:hAnsi="Verdana" w:cs="Wingdings"/>
      <w:sz w:val="16"/>
    </w:rPr>
  </w:style>
  <w:style w:type="character" w:customStyle="1" w:styleId="ListLabel17">
    <w:name w:val="ListLabel 17"/>
    <w:rPr>
      <w:rFonts w:cs="Times New Roman"/>
      <w:sz w:val="20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ascii="Verdana" w:eastAsia="Times New Roman" w:hAnsi="Verdana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Verdana" w:hAnsi="Verdana" w:cs="Verdana"/>
      <w:b/>
      <w:sz w:val="18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Symbol"/>
      <w:sz w:val="18"/>
    </w:rPr>
  </w:style>
  <w:style w:type="character" w:customStyle="1" w:styleId="ListLabel38">
    <w:name w:val="ListLabel 38"/>
    <w:rPr>
      <w:rFonts w:ascii="Verdana" w:hAnsi="Verdana" w:cs="Verdana"/>
      <w:b/>
      <w:sz w:val="18"/>
    </w:rPr>
  </w:style>
  <w:style w:type="character" w:customStyle="1" w:styleId="ListLabel39">
    <w:name w:val="ListLabel 39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40">
    <w:name w:val="ListLabel 40"/>
    <w:rPr>
      <w:rFonts w:ascii="Verdana" w:hAnsi="Verdana" w:cs="Wingdings"/>
      <w:sz w:val="16"/>
    </w:rPr>
  </w:style>
  <w:style w:type="character" w:customStyle="1" w:styleId="ListLabel41">
    <w:name w:val="ListLabel 41"/>
    <w:rPr>
      <w:rFonts w:cs="Times New Roman"/>
      <w:sz w:val="20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Verdana" w:eastAsia="Times New Roman" w:hAnsi="Verdana" w:cs="Times New Roman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ascii="Verdana" w:hAnsi="Verdana" w:cs="Verdana"/>
      <w:b/>
      <w:sz w:val="18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Symbol"/>
      <w:sz w:val="18"/>
    </w:rPr>
  </w:style>
  <w:style w:type="character" w:customStyle="1" w:styleId="ListLabel62">
    <w:name w:val="ListLabel 62"/>
    <w:rPr>
      <w:rFonts w:ascii="Verdana" w:hAnsi="Verdana" w:cs="Verdana"/>
      <w:b/>
      <w:sz w:val="18"/>
    </w:rPr>
  </w:style>
  <w:style w:type="character" w:customStyle="1" w:styleId="ListLabel63">
    <w:name w:val="ListLabel 63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64">
    <w:name w:val="ListLabel 64"/>
    <w:rPr>
      <w:rFonts w:ascii="Verdana" w:hAnsi="Verdana" w:cs="Wingdings"/>
      <w:sz w:val="16"/>
    </w:rPr>
  </w:style>
  <w:style w:type="character" w:customStyle="1" w:styleId="ListLabel65">
    <w:name w:val="ListLabel 65"/>
    <w:rPr>
      <w:rFonts w:cs="Times New Roman"/>
      <w:sz w:val="20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ascii="Verdana" w:eastAsia="Times New Roman" w:hAnsi="Verdana" w:cs="Times New Roman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ascii="Verdana" w:hAnsi="Verdana" w:cs="Verdana"/>
      <w:b/>
      <w:sz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  <w:rPr>
      <w:rFonts w:cs="Symbol"/>
      <w:sz w:val="18"/>
    </w:rPr>
  </w:style>
  <w:style w:type="character" w:customStyle="1" w:styleId="ListLabel86">
    <w:name w:val="ListLabel 86"/>
    <w:rPr>
      <w:rFonts w:ascii="Verdana" w:hAnsi="Verdana" w:cs="Verdana"/>
      <w:b/>
      <w:sz w:val="18"/>
    </w:rPr>
  </w:style>
  <w:style w:type="character" w:customStyle="1" w:styleId="ListLabel87">
    <w:name w:val="ListLabel 87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88">
    <w:name w:val="ListLabel 88"/>
    <w:rPr>
      <w:rFonts w:ascii="Verdana" w:hAnsi="Verdana" w:cs="Wingdings"/>
      <w:sz w:val="16"/>
    </w:rPr>
  </w:style>
  <w:style w:type="character" w:customStyle="1" w:styleId="ListLabel89">
    <w:name w:val="ListLabel 89"/>
    <w:rPr>
      <w:rFonts w:cs="Times New Roman"/>
      <w:sz w:val="20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ascii="Verdana" w:eastAsia="Times New Roman" w:hAnsi="Verdana" w:cs="Times New Roman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ascii="Verdana" w:hAnsi="Verdana" w:cs="Verdana"/>
      <w:b/>
      <w:sz w:val="18"/>
    </w:rPr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cs="Symbol"/>
      <w:sz w:val="18"/>
    </w:rPr>
  </w:style>
  <w:style w:type="character" w:customStyle="1" w:styleId="ListLabel110">
    <w:name w:val="ListLabel 110"/>
    <w:rPr>
      <w:rFonts w:ascii="Verdana" w:hAnsi="Verdana" w:cs="Verdana"/>
      <w:b/>
      <w:sz w:val="18"/>
    </w:rPr>
  </w:style>
  <w:style w:type="character" w:customStyle="1" w:styleId="ListLabel111">
    <w:name w:val="ListLabel 111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12">
    <w:name w:val="ListLabel 112"/>
    <w:rPr>
      <w:rFonts w:ascii="Verdana" w:hAnsi="Verdana" w:cs="Wingdings"/>
      <w:sz w:val="16"/>
    </w:rPr>
  </w:style>
  <w:style w:type="character" w:customStyle="1" w:styleId="ListLabel113">
    <w:name w:val="ListLabel 113"/>
    <w:rPr>
      <w:rFonts w:cs="Times New Roman"/>
      <w:sz w:val="20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ascii="Verdana" w:eastAsia="Times New Roman" w:hAnsi="Verdana" w:cs="Times New Roman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ascii="Verdana" w:hAnsi="Verdana" w:cs="Verdana"/>
      <w:b/>
      <w:sz w:val="18"/>
    </w:rPr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  <w:rPr>
      <w:rFonts w:cs="Symbol"/>
      <w:sz w:val="18"/>
    </w:rPr>
  </w:style>
  <w:style w:type="character" w:customStyle="1" w:styleId="ListLabel134">
    <w:name w:val="ListLabel 134"/>
    <w:rPr>
      <w:rFonts w:ascii="Verdana" w:hAnsi="Verdana" w:cs="Verdana"/>
      <w:b/>
      <w:sz w:val="18"/>
    </w:rPr>
  </w:style>
  <w:style w:type="character" w:customStyle="1" w:styleId="ListLabel135">
    <w:name w:val="ListLabel 135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36">
    <w:name w:val="ListLabel 136"/>
    <w:rPr>
      <w:rFonts w:ascii="Verdana" w:hAnsi="Verdana" w:cs="Wingdings"/>
      <w:sz w:val="16"/>
    </w:rPr>
  </w:style>
  <w:style w:type="character" w:customStyle="1" w:styleId="ListLabel137">
    <w:name w:val="ListLabel 137"/>
    <w:rPr>
      <w:rFonts w:cs="Times New Roman"/>
      <w:sz w:val="20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ascii="Verdana" w:eastAsia="Times New Roman" w:hAnsi="Verdana" w:cs="Times New Roman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ascii="Verdana" w:hAnsi="Verdana" w:cs="Verdana"/>
      <w:b/>
      <w:sz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  <w:rPr>
      <w:rFonts w:cs="Symbol"/>
      <w:sz w:val="18"/>
    </w:rPr>
  </w:style>
  <w:style w:type="character" w:customStyle="1" w:styleId="ListLabel158">
    <w:name w:val="ListLabel 158"/>
    <w:rPr>
      <w:rFonts w:ascii="Verdana" w:hAnsi="Verdana" w:cs="Verdana"/>
      <w:b/>
      <w:i w:val="0"/>
      <w:sz w:val="18"/>
    </w:rPr>
  </w:style>
  <w:style w:type="character" w:customStyle="1" w:styleId="ListLabel159">
    <w:name w:val="ListLabel 159"/>
    <w:rPr>
      <w:rFonts w:ascii="Verdana" w:hAnsi="Verdana" w:cs="Verdana"/>
      <w:b/>
      <w:sz w:val="18"/>
    </w:rPr>
  </w:style>
  <w:style w:type="character" w:customStyle="1" w:styleId="ListLabel160">
    <w:name w:val="ListLabel 160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61">
    <w:name w:val="ListLabel 161"/>
    <w:rPr>
      <w:rFonts w:ascii="Verdana" w:hAnsi="Verdana" w:cs="Wingdings"/>
      <w:sz w:val="16"/>
    </w:rPr>
  </w:style>
  <w:style w:type="character" w:customStyle="1" w:styleId="ListLabel162">
    <w:name w:val="ListLabel 162"/>
    <w:rPr>
      <w:rFonts w:cs="Times New Roman"/>
      <w:sz w:val="20"/>
    </w:rPr>
  </w:style>
  <w:style w:type="character" w:customStyle="1" w:styleId="ListLabel163">
    <w:name w:val="ListLabel 163"/>
    <w:rPr>
      <w:rFonts w:cs="Wingdings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Courier New"/>
    </w:rPr>
  </w:style>
  <w:style w:type="character" w:customStyle="1" w:styleId="ListLabel166">
    <w:name w:val="ListLabel 166"/>
    <w:rPr>
      <w:rFonts w:cs="Wingdings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cs="Courier New"/>
    </w:rPr>
  </w:style>
  <w:style w:type="character" w:customStyle="1" w:styleId="ListLabel169">
    <w:name w:val="ListLabel 169"/>
    <w:rPr>
      <w:rFonts w:cs="Wingdings"/>
    </w:rPr>
  </w:style>
  <w:style w:type="character" w:customStyle="1" w:styleId="ListLabel170">
    <w:name w:val="ListLabel 170"/>
    <w:rPr>
      <w:rFonts w:ascii="Verdana" w:eastAsia="Times New Roman" w:hAnsi="Verdana" w:cs="Times New Roman"/>
    </w:rPr>
  </w:style>
  <w:style w:type="character" w:customStyle="1" w:styleId="ListLabel171">
    <w:name w:val="ListLabel 171"/>
    <w:rPr>
      <w:rFonts w:cs="Courier New"/>
    </w:rPr>
  </w:style>
  <w:style w:type="character" w:customStyle="1" w:styleId="ListLabel172">
    <w:name w:val="ListLabel 172"/>
    <w:rPr>
      <w:rFonts w:cs="Wingdings"/>
    </w:rPr>
  </w:style>
  <w:style w:type="character" w:customStyle="1" w:styleId="ListLabel173">
    <w:name w:val="ListLabel 173"/>
    <w:rPr>
      <w:rFonts w:cs="Symbol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Symbol"/>
    </w:rPr>
  </w:style>
  <w:style w:type="character" w:customStyle="1" w:styleId="ListLabel177">
    <w:name w:val="ListLabel 177"/>
    <w:rPr>
      <w:rFonts w:cs="Courier New"/>
    </w:rPr>
  </w:style>
  <w:style w:type="character" w:customStyle="1" w:styleId="ListLabel178">
    <w:name w:val="ListLabel 178"/>
    <w:rPr>
      <w:rFonts w:cs="Wingdings"/>
    </w:rPr>
  </w:style>
  <w:style w:type="character" w:customStyle="1" w:styleId="ListLabel179">
    <w:name w:val="ListLabel 179"/>
    <w:rPr>
      <w:rFonts w:ascii="Verdana" w:hAnsi="Verdana" w:cs="Verdana"/>
      <w:b/>
      <w:sz w:val="18"/>
    </w:rPr>
  </w:style>
  <w:style w:type="character" w:customStyle="1" w:styleId="ListLabel180">
    <w:name w:val="ListLabel 180"/>
    <w:rPr>
      <w:b w:val="0"/>
    </w:rPr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  <w:rPr>
      <w:rFonts w:cs="Symbol"/>
      <w:sz w:val="18"/>
    </w:rPr>
  </w:style>
  <w:style w:type="character" w:customStyle="1" w:styleId="ListLabel184">
    <w:name w:val="ListLabel 184"/>
    <w:rPr>
      <w:rFonts w:ascii="Verdana" w:hAnsi="Verdana" w:cs="Verdana"/>
      <w:b/>
      <w:i w:val="0"/>
      <w:sz w:val="18"/>
    </w:rPr>
  </w:style>
  <w:style w:type="character" w:customStyle="1" w:styleId="ListLabel185">
    <w:name w:val="ListLabel 185"/>
    <w:rPr>
      <w:rFonts w:ascii="Verdana" w:hAnsi="Verdana" w:cs="Verdana"/>
      <w:b/>
      <w:sz w:val="18"/>
    </w:rPr>
  </w:style>
  <w:style w:type="character" w:customStyle="1" w:styleId="ListLabel186">
    <w:name w:val="ListLabel 186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87">
    <w:name w:val="ListLabel 187"/>
    <w:rPr>
      <w:rFonts w:ascii="Verdana" w:hAnsi="Verdana" w:cs="Wingdings"/>
      <w:sz w:val="16"/>
    </w:rPr>
  </w:style>
  <w:style w:type="character" w:customStyle="1" w:styleId="ListLabel188">
    <w:name w:val="ListLabel 188"/>
    <w:rPr>
      <w:rFonts w:cs="Times New Roman"/>
      <w:sz w:val="20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ascii="Verdana" w:eastAsia="Times New Roman" w:hAnsi="Verdana" w:cs="Times New Roman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ascii="Verdana" w:hAnsi="Verdana" w:cs="Verdana"/>
      <w:b/>
      <w:sz w:val="18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  <w:rPr>
      <w:rFonts w:cs="Symbol"/>
      <w:sz w:val="18"/>
    </w:rPr>
  </w:style>
  <w:style w:type="character" w:customStyle="1" w:styleId="ListLabel212">
    <w:name w:val="ListLabel 212"/>
    <w:rPr>
      <w:rFonts w:ascii="Verdana" w:hAnsi="Verdana" w:cs="Verdana"/>
      <w:b/>
      <w:i w:val="0"/>
      <w:sz w:val="18"/>
    </w:rPr>
  </w:style>
  <w:style w:type="character" w:customStyle="1" w:styleId="ListLabel213">
    <w:name w:val="ListLabel 213"/>
    <w:rPr>
      <w:rFonts w:ascii="Verdana" w:hAnsi="Verdana" w:cs="Verdana"/>
      <w:b/>
      <w:sz w:val="18"/>
    </w:rPr>
  </w:style>
  <w:style w:type="character" w:customStyle="1" w:styleId="ListLabel214">
    <w:name w:val="ListLabel 214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215">
    <w:name w:val="ListLabel 215"/>
    <w:rPr>
      <w:rFonts w:ascii="Verdana" w:hAnsi="Verdana" w:cs="Wingdings"/>
      <w:sz w:val="16"/>
    </w:rPr>
  </w:style>
  <w:style w:type="character" w:customStyle="1" w:styleId="ListLabel216">
    <w:name w:val="ListLabel 216"/>
    <w:rPr>
      <w:rFonts w:cs="Times New Roman"/>
      <w:sz w:val="20"/>
    </w:rPr>
  </w:style>
  <w:style w:type="character" w:customStyle="1" w:styleId="ListLabel217">
    <w:name w:val="ListLabel 217"/>
    <w:rPr>
      <w:rFonts w:cs="Wingdings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Courier New"/>
    </w:rPr>
  </w:style>
  <w:style w:type="character" w:customStyle="1" w:styleId="ListLabel220">
    <w:name w:val="ListLabel 220"/>
    <w:rPr>
      <w:rFonts w:cs="Wingdings"/>
    </w:rPr>
  </w:style>
  <w:style w:type="character" w:customStyle="1" w:styleId="ListLabel221">
    <w:name w:val="ListLabel 221"/>
    <w:rPr>
      <w:rFonts w:cs="Symbol"/>
    </w:rPr>
  </w:style>
  <w:style w:type="character" w:customStyle="1" w:styleId="ListLabel222">
    <w:name w:val="ListLabel 222"/>
    <w:rPr>
      <w:rFonts w:cs="Courier New"/>
    </w:rPr>
  </w:style>
  <w:style w:type="character" w:customStyle="1" w:styleId="ListLabel223">
    <w:name w:val="ListLabel 223"/>
    <w:rPr>
      <w:rFonts w:cs="Wingdings"/>
    </w:rPr>
  </w:style>
  <w:style w:type="character" w:customStyle="1" w:styleId="ListLabel224">
    <w:name w:val="ListLabel 224"/>
    <w:rPr>
      <w:rFonts w:ascii="Verdana" w:eastAsia="Times New Roman" w:hAnsi="Verdana" w:cs="Times New Roman"/>
    </w:rPr>
  </w:style>
  <w:style w:type="character" w:customStyle="1" w:styleId="ListLabel225">
    <w:name w:val="ListLabel 225"/>
    <w:rPr>
      <w:rFonts w:cs="Courier New"/>
    </w:rPr>
  </w:style>
  <w:style w:type="character" w:customStyle="1" w:styleId="ListLabel226">
    <w:name w:val="ListLabel 226"/>
    <w:rPr>
      <w:rFonts w:cs="Wingdings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Courier New"/>
    </w:rPr>
  </w:style>
  <w:style w:type="character" w:customStyle="1" w:styleId="ListLabel229">
    <w:name w:val="ListLabel 229"/>
    <w:rPr>
      <w:rFonts w:cs="Wingdings"/>
    </w:rPr>
  </w:style>
  <w:style w:type="character" w:customStyle="1" w:styleId="ListLabel230">
    <w:name w:val="ListLabel 230"/>
    <w:rPr>
      <w:rFonts w:cs="Symbol"/>
    </w:rPr>
  </w:style>
  <w:style w:type="character" w:customStyle="1" w:styleId="ListLabel231">
    <w:name w:val="ListLabel 231"/>
    <w:rPr>
      <w:rFonts w:cs="Courier New"/>
    </w:rPr>
  </w:style>
  <w:style w:type="character" w:customStyle="1" w:styleId="ListLabel232">
    <w:name w:val="ListLabel 232"/>
    <w:rPr>
      <w:rFonts w:cs="Wingdings"/>
    </w:rPr>
  </w:style>
  <w:style w:type="character" w:customStyle="1" w:styleId="ListLabel233">
    <w:name w:val="ListLabel 233"/>
    <w:rPr>
      <w:rFonts w:ascii="Verdana" w:hAnsi="Verdana" w:cs="Verdana"/>
      <w:b/>
      <w:sz w:val="18"/>
    </w:rPr>
  </w:style>
  <w:style w:type="character" w:customStyle="1" w:styleId="ListLabel234">
    <w:name w:val="ListLabel 234"/>
    <w:rPr>
      <w:rFonts w:ascii="Verdana" w:hAnsi="Verdana" w:cs="Verdana"/>
      <w:sz w:val="18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cs="Symbol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rFonts w:cs="Symbol"/>
      <w:sz w:val="18"/>
    </w:rPr>
  </w:style>
  <w:style w:type="character" w:customStyle="1" w:styleId="ListLabel246">
    <w:name w:val="ListLabel 246"/>
    <w:rPr>
      <w:rFonts w:ascii="Verdana" w:hAnsi="Verdana" w:cs="Verdana"/>
      <w:b/>
      <w:i w:val="0"/>
      <w:sz w:val="18"/>
    </w:rPr>
  </w:style>
  <w:style w:type="character" w:customStyle="1" w:styleId="ListLabel247">
    <w:name w:val="ListLabel 247"/>
    <w:rPr>
      <w:rFonts w:ascii="Verdana" w:hAnsi="Verdana" w:cs="Verdana"/>
      <w:b/>
      <w:sz w:val="18"/>
    </w:rPr>
  </w:style>
  <w:style w:type="character" w:customStyle="1" w:styleId="ListLabel248">
    <w:name w:val="ListLabel 248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249">
    <w:name w:val="ListLabel 249"/>
    <w:rPr>
      <w:rFonts w:ascii="Verdana" w:hAnsi="Verdana" w:cs="Wingdings"/>
      <w:sz w:val="16"/>
    </w:rPr>
  </w:style>
  <w:style w:type="character" w:customStyle="1" w:styleId="ListLabel250">
    <w:name w:val="ListLabel 250"/>
    <w:rPr>
      <w:rFonts w:cs="Times New Roman"/>
      <w:sz w:val="20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ascii="Verdana" w:eastAsia="Times New Roman" w:hAnsi="Verdana" w:cs="Times New Roman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ascii="Verdana" w:hAnsi="Verdana" w:cs="Verdana"/>
      <w:b/>
      <w:sz w:val="18"/>
    </w:rPr>
  </w:style>
  <w:style w:type="character" w:customStyle="1" w:styleId="ListLabel268">
    <w:name w:val="ListLabel 268"/>
    <w:rPr>
      <w:rFonts w:ascii="Verdana" w:hAnsi="Verdana" w:cs="Verdana"/>
      <w:sz w:val="18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  <w:rPr>
      <w:rFonts w:cs="Wingdings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  <w:rPr>
      <w:rFonts w:cs="Wingdings"/>
    </w:rPr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  <w:rPr>
      <w:rFonts w:cs="Symbol"/>
      <w:sz w:val="18"/>
    </w:rPr>
  </w:style>
  <w:style w:type="character" w:customStyle="1" w:styleId="ListLabel280">
    <w:name w:val="ListLabel 280"/>
    <w:rPr>
      <w:rFonts w:ascii="Verdana" w:hAnsi="Verdana" w:cs="Verdana"/>
      <w:b/>
      <w:i w:val="0"/>
      <w:sz w:val="18"/>
    </w:rPr>
  </w:style>
  <w:style w:type="character" w:customStyle="1" w:styleId="ListLabel281">
    <w:name w:val="ListLabel 281"/>
    <w:rPr>
      <w:rFonts w:ascii="Verdana" w:hAnsi="Verdana" w:cs="Verdana"/>
      <w:b/>
      <w:sz w:val="18"/>
    </w:rPr>
  </w:style>
  <w:style w:type="character" w:customStyle="1" w:styleId="ListLabel282">
    <w:name w:val="ListLabel 282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283">
    <w:name w:val="ListLabel 283"/>
    <w:rPr>
      <w:rFonts w:ascii="Verdana" w:hAnsi="Verdana" w:cs="Wingdings"/>
      <w:sz w:val="16"/>
    </w:rPr>
  </w:style>
  <w:style w:type="character" w:customStyle="1" w:styleId="ListLabel284">
    <w:name w:val="ListLabel 284"/>
    <w:rPr>
      <w:rFonts w:cs="Times New Roman"/>
      <w:sz w:val="20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ascii="Verdana" w:eastAsia="Times New Roman" w:hAnsi="Verdana" w:cs="Times New Roman"/>
    </w:rPr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  <w:rPr>
      <w:rFonts w:cs="Wingdings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ascii="Verdana" w:hAnsi="Verdana" w:cs="Verdana"/>
      <w:b/>
      <w:sz w:val="18"/>
    </w:rPr>
  </w:style>
  <w:style w:type="character" w:customStyle="1" w:styleId="ListLabel302">
    <w:name w:val="ListLabel 302"/>
    <w:rPr>
      <w:rFonts w:ascii="Verdana" w:hAnsi="Verdana" w:cs="Verdana"/>
      <w:sz w:val="18"/>
    </w:rPr>
  </w:style>
  <w:style w:type="character" w:customStyle="1" w:styleId="ListLabel303">
    <w:name w:val="ListLabel 303"/>
    <w:rPr>
      <w:rFonts w:cs="Courier New"/>
    </w:rPr>
  </w:style>
  <w:style w:type="character" w:customStyle="1" w:styleId="ListLabel304">
    <w:name w:val="ListLabel 304"/>
    <w:rPr>
      <w:rFonts w:cs="Wingdings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  <w:rPr>
      <w:rFonts w:cs="Symbol"/>
      <w:sz w:val="18"/>
    </w:rPr>
  </w:style>
  <w:style w:type="character" w:customStyle="1" w:styleId="ListLabel314">
    <w:name w:val="ListLabel 314"/>
    <w:rPr>
      <w:rFonts w:ascii="Verdana" w:hAnsi="Verdana" w:cs="Verdana"/>
      <w:b/>
      <w:i w:val="0"/>
      <w:sz w:val="18"/>
    </w:rPr>
  </w:style>
  <w:style w:type="character" w:customStyle="1" w:styleId="ListLabel315">
    <w:name w:val="ListLabel 315"/>
    <w:rPr>
      <w:rFonts w:ascii="Verdana" w:hAnsi="Verdana" w:cs="Verdana"/>
      <w:b/>
      <w:sz w:val="18"/>
    </w:rPr>
  </w:style>
  <w:style w:type="character" w:customStyle="1" w:styleId="ListLabel316">
    <w:name w:val="ListLabel 316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317">
    <w:name w:val="ListLabel 317"/>
    <w:rPr>
      <w:rFonts w:ascii="Verdana" w:hAnsi="Verdana" w:cs="Wingdings"/>
      <w:sz w:val="16"/>
    </w:rPr>
  </w:style>
  <w:style w:type="character" w:customStyle="1" w:styleId="ListLabel318">
    <w:name w:val="ListLabel 318"/>
    <w:rPr>
      <w:rFonts w:cs="Times New Roman"/>
      <w:sz w:val="20"/>
    </w:rPr>
  </w:style>
  <w:style w:type="character" w:customStyle="1" w:styleId="ListLabel319">
    <w:name w:val="ListLabel 319"/>
    <w:rPr>
      <w:rFonts w:cs="Wingdings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Courier New"/>
    </w:rPr>
  </w:style>
  <w:style w:type="character" w:customStyle="1" w:styleId="ListLabel322">
    <w:name w:val="ListLabel 322"/>
    <w:rPr>
      <w:rFonts w:cs="Wingdings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Courier New"/>
    </w:rPr>
  </w:style>
  <w:style w:type="character" w:customStyle="1" w:styleId="ListLabel325">
    <w:name w:val="ListLabel 325"/>
    <w:rPr>
      <w:rFonts w:cs="Wingdings"/>
    </w:rPr>
  </w:style>
  <w:style w:type="character" w:customStyle="1" w:styleId="ListLabel326">
    <w:name w:val="ListLabel 326"/>
    <w:rPr>
      <w:rFonts w:ascii="Verdana" w:eastAsia="Times New Roman" w:hAnsi="Verdana" w:cs="Times New Roman"/>
    </w:rPr>
  </w:style>
  <w:style w:type="character" w:customStyle="1" w:styleId="ListLabel327">
    <w:name w:val="ListLabel 327"/>
    <w:rPr>
      <w:rFonts w:cs="Courier New"/>
    </w:rPr>
  </w:style>
  <w:style w:type="character" w:customStyle="1" w:styleId="ListLabel328">
    <w:name w:val="ListLabel 328"/>
    <w:rPr>
      <w:rFonts w:cs="Wingdings"/>
    </w:rPr>
  </w:style>
  <w:style w:type="character" w:customStyle="1" w:styleId="ListLabel329">
    <w:name w:val="ListLabel 329"/>
    <w:rPr>
      <w:rFonts w:cs="Symbol"/>
    </w:rPr>
  </w:style>
  <w:style w:type="character" w:customStyle="1" w:styleId="ListLabel330">
    <w:name w:val="ListLabel 330"/>
    <w:rPr>
      <w:rFonts w:cs="Courier New"/>
    </w:rPr>
  </w:style>
  <w:style w:type="character" w:customStyle="1" w:styleId="ListLabel331">
    <w:name w:val="ListLabel 331"/>
    <w:rPr>
      <w:rFonts w:cs="Wingdings"/>
    </w:rPr>
  </w:style>
  <w:style w:type="character" w:customStyle="1" w:styleId="ListLabel332">
    <w:name w:val="ListLabel 332"/>
    <w:rPr>
      <w:rFonts w:cs="Symbol"/>
    </w:rPr>
  </w:style>
  <w:style w:type="character" w:customStyle="1" w:styleId="ListLabel333">
    <w:name w:val="ListLabel 333"/>
    <w:rPr>
      <w:rFonts w:cs="Courier New"/>
    </w:rPr>
  </w:style>
  <w:style w:type="character" w:customStyle="1" w:styleId="ListLabel334">
    <w:name w:val="ListLabel 334"/>
    <w:rPr>
      <w:rFonts w:cs="Wingdings"/>
    </w:rPr>
  </w:style>
  <w:style w:type="character" w:customStyle="1" w:styleId="ListLabel335">
    <w:name w:val="ListLabel 335"/>
    <w:rPr>
      <w:rFonts w:ascii="Verdana" w:hAnsi="Verdana" w:cs="Verdana"/>
      <w:b/>
      <w:sz w:val="18"/>
    </w:rPr>
  </w:style>
  <w:style w:type="character" w:customStyle="1" w:styleId="ListLabel336">
    <w:name w:val="ListLabel 336"/>
    <w:rPr>
      <w:rFonts w:ascii="Verdana" w:hAnsi="Verdana" w:cs="Verdana"/>
      <w:sz w:val="18"/>
    </w:rPr>
  </w:style>
  <w:style w:type="character" w:customStyle="1" w:styleId="ListLabel337">
    <w:name w:val="ListLabel 337"/>
    <w:rPr>
      <w:rFonts w:cs="Courier New"/>
    </w:rPr>
  </w:style>
  <w:style w:type="character" w:customStyle="1" w:styleId="ListLabel338">
    <w:name w:val="ListLabel 338"/>
    <w:rPr>
      <w:rFonts w:cs="Wingdings"/>
    </w:rPr>
  </w:style>
  <w:style w:type="character" w:customStyle="1" w:styleId="ListLabel339">
    <w:name w:val="ListLabel 339"/>
    <w:rPr>
      <w:rFonts w:cs="Symbol"/>
    </w:rPr>
  </w:style>
  <w:style w:type="character" w:customStyle="1" w:styleId="ListLabel340">
    <w:name w:val="ListLabel 340"/>
    <w:rPr>
      <w:rFonts w:cs="Courier New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Symbol"/>
    </w:rPr>
  </w:style>
  <w:style w:type="character" w:customStyle="1" w:styleId="ListLabel343">
    <w:name w:val="ListLabel 343"/>
    <w:rPr>
      <w:rFonts w:cs="Courier New"/>
    </w:rPr>
  </w:style>
  <w:style w:type="character" w:customStyle="1" w:styleId="ListLabel344">
    <w:name w:val="ListLabel 344"/>
    <w:rPr>
      <w:rFonts w:cs="Wingdings"/>
    </w:rPr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aliases w:val=" Znak,Znak + Wyjustowany,Interlinia:  Wi..."/>
    <w:basedOn w:val="Normalny"/>
    <w:next w:val="Tekstpodstawowy"/>
    <w:uiPriority w:val="99"/>
    <w:rPr>
      <w:sz w:val="24"/>
      <w:szCs w:val="24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426" w:hanging="142"/>
    </w:pPr>
    <w:rPr>
      <w:b/>
      <w:sz w:val="24"/>
      <w:lang w:val="x-none"/>
    </w:rPr>
  </w:style>
  <w:style w:type="paragraph" w:customStyle="1" w:styleId="Wniosekrzymskie">
    <w:name w:val="Wniosek rzymskie"/>
    <w:basedOn w:val="Nagwek1"/>
    <w:pPr>
      <w:numPr>
        <w:numId w:val="0"/>
      </w:numPr>
      <w:spacing w:before="0" w:after="0"/>
      <w:jc w:val="both"/>
    </w:pPr>
    <w:rPr>
      <w:rFonts w:ascii="Verdana" w:hAnsi="Verdana" w:cs="Verdana"/>
      <w:sz w:val="20"/>
      <w:szCs w:val="20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firstLine="284"/>
    </w:pPr>
    <w:rPr>
      <w:sz w:val="28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4"/>
      <w:szCs w:val="24"/>
      <w:lang w:val="x-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pPr>
      <w:ind w:left="708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pPr>
      <w:widowControl w:val="0"/>
      <w:spacing w:line="360" w:lineRule="auto"/>
      <w:jc w:val="both"/>
    </w:pPr>
    <w:rPr>
      <w:rFonts w:ascii="Verdana" w:hAnsi="Verdana" w:cs="Verdana"/>
      <w:sz w:val="18"/>
      <w:szCs w:val="18"/>
    </w:r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rFonts w:eastAsia="Lucida Sans Unicode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rPr>
      <w:sz w:val="24"/>
      <w:szCs w:val="24"/>
      <w:lang w:val="x-none"/>
    </w:rPr>
  </w:style>
  <w:style w:type="paragraph" w:customStyle="1" w:styleId="dtn2">
    <w:name w:val="dtn2"/>
    <w:basedOn w:val="Normalny"/>
    <w:pPr>
      <w:spacing w:after="75"/>
      <w:jc w:val="center"/>
    </w:pPr>
    <w:rPr>
      <w:rFonts w:ascii="Verdana" w:hAnsi="Verdana" w:cs="Verdana"/>
      <w:sz w:val="36"/>
      <w:szCs w:val="36"/>
    </w:rPr>
  </w:style>
  <w:style w:type="paragraph" w:customStyle="1" w:styleId="dtu2">
    <w:name w:val="dtu2"/>
    <w:basedOn w:val="Normalny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pPr>
      <w:spacing w:after="150"/>
      <w:jc w:val="center"/>
    </w:pPr>
    <w:rPr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CM10">
    <w:name w:val="CM10"/>
    <w:basedOn w:val="Default"/>
    <w:next w:val="Default"/>
    <w:pPr>
      <w:widowControl w:val="0"/>
      <w:suppressAutoHyphens w:val="0"/>
      <w:spacing w:line="243" w:lineRule="atLeast"/>
    </w:pPr>
    <w:rPr>
      <w:rFonts w:ascii="Calibri" w:hAnsi="Calibri" w:cs="Calibri"/>
      <w:color w:val="auto"/>
    </w:rPr>
  </w:style>
  <w:style w:type="paragraph" w:customStyle="1" w:styleId="p1">
    <w:name w:val="p1"/>
    <w:basedOn w:val="Normalny"/>
    <w:pPr>
      <w:spacing w:before="280" w:after="280"/>
    </w:pPr>
    <w:rPr>
      <w:sz w:val="24"/>
      <w:szCs w:val="24"/>
    </w:rPr>
  </w:style>
  <w:style w:type="paragraph" w:customStyle="1" w:styleId="dtz">
    <w:name w:val="dtz"/>
    <w:basedOn w:val="Normalny"/>
    <w:pPr>
      <w:spacing w:before="280" w:after="280"/>
    </w:pPr>
    <w:rPr>
      <w:sz w:val="24"/>
      <w:szCs w:val="24"/>
    </w:rPr>
  </w:style>
  <w:style w:type="paragraph" w:customStyle="1" w:styleId="dtu">
    <w:name w:val="dtu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B6E04"/>
    <w:rPr>
      <w:sz w:val="24"/>
      <w:szCs w:val="24"/>
      <w:lang w:eastAsia="zh-CN"/>
    </w:rPr>
  </w:style>
  <w:style w:type="character" w:styleId="Nierozpoznanawzmianka">
    <w:name w:val="Unresolved Mention"/>
    <w:uiPriority w:val="99"/>
    <w:semiHidden/>
    <w:unhideWhenUsed/>
    <w:rsid w:val="00BD071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C54A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yperlink" Target="https://stat.gov.pl/Klasyfikacje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3868-8906-4667-90D1-98CF0860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12331</CharactersWithSpaces>
  <SharedDoc>false</SharedDoc>
  <HLinks>
    <vt:vector size="6" baseType="variant">
      <vt:variant>
        <vt:i4>4915264</vt:i4>
      </vt:variant>
      <vt:variant>
        <vt:i4>0</vt:i4>
      </vt:variant>
      <vt:variant>
        <vt:i4>0</vt:i4>
      </vt:variant>
      <vt:variant>
        <vt:i4>5</vt:i4>
      </vt:variant>
      <vt:variant>
        <vt:lpwstr>https://stat.gov.pl/Klasyfikacje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 Plus - Wniosek o dofinansowanie ze środków z Funduszu Pracy na podjęcie działalności gospodarczej</dc:title>
  <dc:subject/>
  <dc:creator>PUP</dc:creator>
  <cp:keywords/>
  <cp:lastModifiedBy>Krzysztof Adamski</cp:lastModifiedBy>
  <cp:revision>4</cp:revision>
  <cp:lastPrinted>2025-01-10T10:34:00Z</cp:lastPrinted>
  <dcterms:created xsi:type="dcterms:W3CDTF">2025-04-01T11:57:00Z</dcterms:created>
  <dcterms:modified xsi:type="dcterms:W3CDTF">2025-04-22T06:41:00Z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PUP Sokołów Podl.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