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9416" w14:textId="77777777" w:rsidR="00B24331" w:rsidRPr="00943363" w:rsidRDefault="00B24331" w:rsidP="00943363">
      <w:pPr>
        <w:rPr>
          <w:rFonts w:ascii="Calibri" w:hAnsi="Calibri"/>
          <w:b/>
          <w:sz w:val="18"/>
          <w:szCs w:val="18"/>
        </w:rPr>
      </w:pPr>
    </w:p>
    <w:p w14:paraId="78DF9F4E" w14:textId="77777777" w:rsidR="00145E47" w:rsidRPr="00145E47" w:rsidRDefault="00145E47" w:rsidP="00145E47">
      <w:pPr>
        <w:rPr>
          <w:rFonts w:ascii="Calibri" w:hAnsi="Calibri"/>
          <w:b/>
        </w:rPr>
      </w:pPr>
    </w:p>
    <w:tbl>
      <w:tblPr>
        <w:tblW w:w="0" w:type="auto"/>
        <w:tblLook w:val="04A0" w:firstRow="1" w:lastRow="0" w:firstColumn="1" w:lastColumn="0" w:noHBand="0" w:noVBand="1"/>
      </w:tblPr>
      <w:tblGrid>
        <w:gridCol w:w="3201"/>
        <w:gridCol w:w="2093"/>
        <w:gridCol w:w="3776"/>
      </w:tblGrid>
      <w:tr w:rsidR="00145E47" w:rsidRPr="00145E47" w14:paraId="5A6092C3" w14:textId="77777777" w:rsidTr="004F42DE">
        <w:tc>
          <w:tcPr>
            <w:tcW w:w="3208" w:type="dxa"/>
          </w:tcPr>
          <w:p w14:paraId="35EF66BA" w14:textId="77777777" w:rsidR="00145E47" w:rsidRPr="00145E47" w:rsidRDefault="00145E47" w:rsidP="00145E47">
            <w:pPr>
              <w:jc w:val="center"/>
              <w:rPr>
                <w:rFonts w:ascii="Calibri" w:hAnsi="Calibri"/>
                <w:sz w:val="18"/>
                <w:szCs w:val="18"/>
              </w:rPr>
            </w:pPr>
            <w:bookmarkStart w:id="0" w:name="_Hlk202951558"/>
            <w:r w:rsidRPr="00145E47">
              <w:rPr>
                <w:rFonts w:ascii="Calibri" w:hAnsi="Calibri"/>
                <w:sz w:val="18"/>
                <w:szCs w:val="18"/>
              </w:rPr>
              <w:t>……………………………………………………………</w:t>
            </w:r>
          </w:p>
          <w:p w14:paraId="3C44BCEC" w14:textId="2AF72BDF" w:rsidR="00145E47" w:rsidRPr="00145E47" w:rsidRDefault="00145E47" w:rsidP="00145E47">
            <w:pPr>
              <w:jc w:val="center"/>
              <w:rPr>
                <w:rFonts w:ascii="Calibri" w:hAnsi="Calibri"/>
                <w:b/>
                <w:i/>
                <w:iCs/>
                <w:sz w:val="18"/>
                <w:szCs w:val="18"/>
              </w:rPr>
            </w:pPr>
            <w:r w:rsidRPr="00145E47">
              <w:rPr>
                <w:rFonts w:ascii="Calibri" w:hAnsi="Calibri"/>
                <w:i/>
                <w:iCs/>
                <w:sz w:val="18"/>
                <w:szCs w:val="18"/>
              </w:rPr>
              <w:t xml:space="preserve">(pieczęć </w:t>
            </w:r>
            <w:r w:rsidR="00866D22">
              <w:rPr>
                <w:rFonts w:ascii="Calibri" w:hAnsi="Calibri"/>
                <w:i/>
                <w:iCs/>
                <w:sz w:val="18"/>
                <w:szCs w:val="18"/>
              </w:rPr>
              <w:t>organizatora</w:t>
            </w:r>
            <w:r w:rsidRPr="00145E47">
              <w:rPr>
                <w:rFonts w:ascii="Calibri" w:hAnsi="Calibri"/>
                <w:i/>
                <w:iCs/>
                <w:sz w:val="18"/>
                <w:szCs w:val="18"/>
              </w:rPr>
              <w:t>)</w:t>
            </w:r>
          </w:p>
          <w:p w14:paraId="34106AEC" w14:textId="77777777" w:rsidR="00145E47" w:rsidRPr="00145E47" w:rsidRDefault="00145E47" w:rsidP="00145E47">
            <w:pPr>
              <w:rPr>
                <w:rFonts w:ascii="Calibri" w:hAnsi="Calibri"/>
                <w:b/>
              </w:rPr>
            </w:pPr>
          </w:p>
        </w:tc>
        <w:tc>
          <w:tcPr>
            <w:tcW w:w="2200" w:type="dxa"/>
          </w:tcPr>
          <w:p w14:paraId="74E2BA9F" w14:textId="77777777" w:rsidR="00145E47" w:rsidRPr="00145E47" w:rsidRDefault="00145E47" w:rsidP="00145E47">
            <w:pPr>
              <w:rPr>
                <w:rFonts w:ascii="Calibri" w:hAnsi="Calibri"/>
                <w:b/>
              </w:rPr>
            </w:pPr>
          </w:p>
        </w:tc>
        <w:tc>
          <w:tcPr>
            <w:tcW w:w="3878" w:type="dxa"/>
          </w:tcPr>
          <w:p w14:paraId="391E4C44" w14:textId="77777777" w:rsidR="00145E47" w:rsidRPr="00145E47" w:rsidRDefault="00145E47" w:rsidP="00145E47">
            <w:pPr>
              <w:rPr>
                <w:rFonts w:ascii="Calibri" w:hAnsi="Calibri"/>
                <w:b/>
                <w:sz w:val="26"/>
                <w:szCs w:val="26"/>
              </w:rPr>
            </w:pPr>
          </w:p>
        </w:tc>
      </w:tr>
      <w:tr w:rsidR="00145E47" w:rsidRPr="00145E47" w14:paraId="48B3C67F" w14:textId="77777777" w:rsidTr="004F42DE">
        <w:tc>
          <w:tcPr>
            <w:tcW w:w="3208" w:type="dxa"/>
          </w:tcPr>
          <w:p w14:paraId="45EB164F" w14:textId="77777777" w:rsidR="00145E47" w:rsidRPr="00145E47" w:rsidRDefault="00145E47" w:rsidP="00145E47">
            <w:pPr>
              <w:rPr>
                <w:rFonts w:ascii="Calibri" w:hAnsi="Calibri"/>
                <w:b/>
              </w:rPr>
            </w:pPr>
          </w:p>
          <w:p w14:paraId="66C3BBE0" w14:textId="77777777" w:rsidR="00145E47" w:rsidRPr="00145E47" w:rsidRDefault="00145E47" w:rsidP="00145E47">
            <w:pPr>
              <w:rPr>
                <w:rFonts w:ascii="Calibri" w:hAnsi="Calibri"/>
                <w:b/>
              </w:rPr>
            </w:pPr>
          </w:p>
          <w:p w14:paraId="7E0B5EC8" w14:textId="77777777" w:rsidR="00145E47" w:rsidRPr="00145E47" w:rsidRDefault="00145E47" w:rsidP="00145E47">
            <w:pPr>
              <w:rPr>
                <w:rFonts w:ascii="Calibri" w:hAnsi="Calibri"/>
                <w:b/>
              </w:rPr>
            </w:pPr>
          </w:p>
          <w:p w14:paraId="154019C4" w14:textId="77777777" w:rsidR="00145E47" w:rsidRPr="00145E47" w:rsidRDefault="00145E47" w:rsidP="00145E47">
            <w:pPr>
              <w:rPr>
                <w:rFonts w:ascii="Calibri" w:hAnsi="Calibri"/>
                <w:b/>
              </w:rPr>
            </w:pPr>
          </w:p>
          <w:p w14:paraId="57293876" w14:textId="77777777" w:rsidR="00145E47" w:rsidRPr="00145E47" w:rsidRDefault="00145E47" w:rsidP="00145E47">
            <w:pPr>
              <w:rPr>
                <w:rFonts w:ascii="Calibri" w:hAnsi="Calibri"/>
                <w:b/>
              </w:rPr>
            </w:pPr>
          </w:p>
          <w:p w14:paraId="6367F2E9" w14:textId="77777777" w:rsidR="00145E47" w:rsidRPr="00145E47" w:rsidRDefault="00145E47" w:rsidP="00145E47">
            <w:pPr>
              <w:jc w:val="center"/>
              <w:rPr>
                <w:rFonts w:ascii="Calibri" w:hAnsi="Calibri"/>
              </w:rPr>
            </w:pPr>
          </w:p>
          <w:p w14:paraId="25DED200" w14:textId="77777777" w:rsidR="00145E47" w:rsidRPr="00145E47" w:rsidRDefault="00145E47" w:rsidP="00145E47">
            <w:pPr>
              <w:jc w:val="center"/>
              <w:rPr>
                <w:rFonts w:ascii="Calibri" w:hAnsi="Calibri"/>
                <w:sz w:val="18"/>
                <w:szCs w:val="18"/>
              </w:rPr>
            </w:pPr>
            <w:r w:rsidRPr="00145E47">
              <w:rPr>
                <w:rFonts w:ascii="Calibri" w:hAnsi="Calibri"/>
                <w:sz w:val="18"/>
                <w:szCs w:val="18"/>
              </w:rPr>
              <w:t>……………………………………………………………</w:t>
            </w:r>
          </w:p>
          <w:p w14:paraId="702B1F6A" w14:textId="77777777" w:rsidR="00145E47" w:rsidRPr="00145E47" w:rsidRDefault="00145E47" w:rsidP="00145E47">
            <w:pPr>
              <w:jc w:val="center"/>
              <w:rPr>
                <w:rFonts w:ascii="Calibri" w:hAnsi="Calibri"/>
                <w:i/>
                <w:sz w:val="18"/>
                <w:szCs w:val="18"/>
              </w:rPr>
            </w:pPr>
            <w:r w:rsidRPr="00145E47">
              <w:rPr>
                <w:rFonts w:ascii="Calibri" w:hAnsi="Calibri"/>
                <w:i/>
                <w:sz w:val="18"/>
                <w:szCs w:val="18"/>
              </w:rPr>
              <w:t>(data wpływu)</w:t>
            </w:r>
          </w:p>
        </w:tc>
        <w:tc>
          <w:tcPr>
            <w:tcW w:w="2200" w:type="dxa"/>
          </w:tcPr>
          <w:p w14:paraId="41612868" w14:textId="77777777" w:rsidR="00145E47" w:rsidRPr="00145E47" w:rsidRDefault="00145E47" w:rsidP="00145E47">
            <w:pPr>
              <w:rPr>
                <w:rFonts w:ascii="Calibri" w:hAnsi="Calibri"/>
                <w:b/>
              </w:rPr>
            </w:pPr>
          </w:p>
        </w:tc>
        <w:tc>
          <w:tcPr>
            <w:tcW w:w="3878" w:type="dxa"/>
          </w:tcPr>
          <w:p w14:paraId="47580435" w14:textId="77777777" w:rsidR="00145E47" w:rsidRPr="00145E47" w:rsidRDefault="00145E47" w:rsidP="00145E47">
            <w:pPr>
              <w:rPr>
                <w:rFonts w:ascii="Calibri" w:hAnsi="Calibri"/>
                <w:b/>
                <w:sz w:val="26"/>
                <w:szCs w:val="26"/>
              </w:rPr>
            </w:pPr>
            <w:r w:rsidRPr="00145E47">
              <w:rPr>
                <w:rFonts w:ascii="Calibri" w:hAnsi="Calibri"/>
                <w:b/>
                <w:sz w:val="26"/>
                <w:szCs w:val="26"/>
              </w:rPr>
              <w:t>STAROSTA SOKOŁOWSKI</w:t>
            </w:r>
          </w:p>
          <w:p w14:paraId="16A64AB6" w14:textId="77777777" w:rsidR="00145E47" w:rsidRPr="00145E47" w:rsidRDefault="00145E47" w:rsidP="00145E47">
            <w:pPr>
              <w:rPr>
                <w:rFonts w:ascii="Calibri" w:hAnsi="Calibri"/>
                <w:b/>
                <w:sz w:val="26"/>
                <w:szCs w:val="26"/>
              </w:rPr>
            </w:pPr>
            <w:r w:rsidRPr="00145E47">
              <w:rPr>
                <w:rFonts w:ascii="Calibri" w:hAnsi="Calibri"/>
                <w:b/>
                <w:sz w:val="26"/>
                <w:szCs w:val="26"/>
              </w:rPr>
              <w:t>za pośrednictwem</w:t>
            </w:r>
          </w:p>
          <w:p w14:paraId="048CD959" w14:textId="77777777" w:rsidR="00145E47" w:rsidRPr="00145E47" w:rsidRDefault="00145E47" w:rsidP="00145E47">
            <w:pPr>
              <w:rPr>
                <w:rFonts w:ascii="Calibri" w:hAnsi="Calibri"/>
                <w:b/>
                <w:sz w:val="26"/>
                <w:szCs w:val="26"/>
              </w:rPr>
            </w:pPr>
            <w:r w:rsidRPr="00145E47">
              <w:rPr>
                <w:rFonts w:ascii="Calibri" w:hAnsi="Calibri"/>
                <w:b/>
                <w:sz w:val="26"/>
                <w:szCs w:val="26"/>
              </w:rPr>
              <w:t>POWIATOWEGO URZĘDU PRACY</w:t>
            </w:r>
          </w:p>
          <w:p w14:paraId="2A7AEBC6" w14:textId="77777777" w:rsidR="00145E47" w:rsidRPr="00145E47" w:rsidRDefault="00145E47" w:rsidP="00145E47">
            <w:pPr>
              <w:rPr>
                <w:rFonts w:ascii="Calibri" w:hAnsi="Calibri"/>
                <w:b/>
              </w:rPr>
            </w:pPr>
            <w:r w:rsidRPr="00145E47">
              <w:rPr>
                <w:rFonts w:ascii="Calibri" w:hAnsi="Calibri"/>
                <w:b/>
                <w:sz w:val="26"/>
                <w:szCs w:val="26"/>
              </w:rPr>
              <w:t>W SOKOŁOWIE PODLASKIM</w:t>
            </w:r>
          </w:p>
        </w:tc>
      </w:tr>
      <w:bookmarkEnd w:id="0"/>
    </w:tbl>
    <w:p w14:paraId="38BC3A1A" w14:textId="77777777" w:rsidR="00A9513D" w:rsidRPr="00D11CFC" w:rsidRDefault="00A9513D" w:rsidP="00A0613A">
      <w:pPr>
        <w:rPr>
          <w:rFonts w:ascii="Calibri" w:hAnsi="Calibri"/>
          <w:b/>
        </w:rPr>
      </w:pPr>
    </w:p>
    <w:p w14:paraId="280DD3FC" w14:textId="715CAF43" w:rsidR="00943363" w:rsidRPr="00145E47" w:rsidRDefault="00943363" w:rsidP="00A0613A">
      <w:pPr>
        <w:overflowPunct w:val="0"/>
        <w:autoSpaceDE w:val="0"/>
        <w:autoSpaceDN w:val="0"/>
        <w:adjustRightInd w:val="0"/>
        <w:jc w:val="center"/>
        <w:textAlignment w:val="baseline"/>
        <w:rPr>
          <w:rFonts w:ascii="Calibri" w:hAnsi="Calibri"/>
          <w:b/>
          <w:spacing w:val="40"/>
          <w:sz w:val="28"/>
          <w:szCs w:val="28"/>
        </w:rPr>
      </w:pPr>
      <w:r w:rsidRPr="00145E47">
        <w:rPr>
          <w:rFonts w:ascii="Calibri" w:hAnsi="Calibri"/>
          <w:b/>
          <w:spacing w:val="40"/>
          <w:sz w:val="28"/>
          <w:szCs w:val="28"/>
        </w:rPr>
        <w:t>WNIOSEK</w:t>
      </w:r>
    </w:p>
    <w:p w14:paraId="358A2A89" w14:textId="77777777" w:rsidR="00A9513D" w:rsidRPr="00145E47" w:rsidRDefault="00A9513D" w:rsidP="00A0613A">
      <w:pPr>
        <w:jc w:val="center"/>
        <w:rPr>
          <w:rFonts w:ascii="Calibri" w:hAnsi="Calibri" w:cs="Verdana"/>
          <w:b/>
          <w:bCs/>
          <w:spacing w:val="40"/>
          <w:sz w:val="26"/>
          <w:szCs w:val="26"/>
        </w:rPr>
      </w:pPr>
      <w:r w:rsidRPr="00145E47">
        <w:rPr>
          <w:rFonts w:ascii="Calibri" w:hAnsi="Calibri" w:cs="Verdana"/>
          <w:b/>
          <w:bCs/>
          <w:spacing w:val="40"/>
          <w:sz w:val="26"/>
          <w:szCs w:val="26"/>
        </w:rPr>
        <w:t>o organiz</w:t>
      </w:r>
      <w:r w:rsidR="006F76BF" w:rsidRPr="00145E47">
        <w:rPr>
          <w:rFonts w:ascii="Calibri" w:hAnsi="Calibri" w:cs="Verdana"/>
          <w:b/>
          <w:bCs/>
          <w:spacing w:val="40"/>
          <w:sz w:val="26"/>
          <w:szCs w:val="26"/>
        </w:rPr>
        <w:t xml:space="preserve">owanie </w:t>
      </w:r>
      <w:r w:rsidR="00447022" w:rsidRPr="00145E47">
        <w:rPr>
          <w:rFonts w:ascii="Calibri" w:hAnsi="Calibri" w:cs="Verdana"/>
          <w:b/>
          <w:bCs/>
          <w:spacing w:val="40"/>
          <w:sz w:val="26"/>
          <w:szCs w:val="26"/>
        </w:rPr>
        <w:t>robót publicznych</w:t>
      </w:r>
    </w:p>
    <w:p w14:paraId="108EA842" w14:textId="77777777" w:rsidR="00A9513D" w:rsidRPr="002A25CA" w:rsidRDefault="00A9513D" w:rsidP="00A0613A">
      <w:pPr>
        <w:widowControl w:val="0"/>
        <w:autoSpaceDE w:val="0"/>
        <w:autoSpaceDN w:val="0"/>
        <w:adjustRightInd w:val="0"/>
        <w:ind w:right="-4" w:firstLine="4"/>
        <w:jc w:val="center"/>
        <w:rPr>
          <w:rFonts w:ascii="Calibri" w:hAnsi="Calibri" w:cs="Verdana"/>
          <w:i/>
          <w:iCs/>
        </w:rPr>
      </w:pPr>
    </w:p>
    <w:p w14:paraId="4BD9A153" w14:textId="77777777" w:rsidR="001D73A8" w:rsidRPr="00797527" w:rsidRDefault="001D73A8" w:rsidP="001D73A8">
      <w:pPr>
        <w:widowControl w:val="0"/>
        <w:autoSpaceDE w:val="0"/>
        <w:autoSpaceDN w:val="0"/>
        <w:adjustRightInd w:val="0"/>
        <w:ind w:right="-4" w:firstLine="4"/>
        <w:rPr>
          <w:rFonts w:ascii="Calibri" w:hAnsi="Calibri" w:cs="Calibri"/>
          <w:i/>
          <w:iCs/>
        </w:rPr>
      </w:pPr>
      <w:r w:rsidRPr="00797527">
        <w:rPr>
          <w:rFonts w:ascii="Calibri" w:hAnsi="Calibri" w:cs="Calibri"/>
          <w:i/>
          <w:iCs/>
        </w:rPr>
        <w:t xml:space="preserve">Podstawa prawna: </w:t>
      </w:r>
    </w:p>
    <w:p w14:paraId="770ED394" w14:textId="77777777" w:rsidR="00D965DC" w:rsidRPr="006F76BF" w:rsidRDefault="001D73A8" w:rsidP="00145E47">
      <w:pPr>
        <w:widowControl w:val="0"/>
        <w:autoSpaceDE w:val="0"/>
        <w:autoSpaceDN w:val="0"/>
        <w:adjustRightInd w:val="0"/>
        <w:ind w:right="-4" w:firstLine="4"/>
        <w:rPr>
          <w:rFonts w:ascii="Calibri" w:hAnsi="Calibri" w:cs="Calibri"/>
          <w:i/>
          <w:iCs/>
          <w:sz w:val="18"/>
          <w:szCs w:val="18"/>
        </w:rPr>
      </w:pPr>
      <w:r w:rsidRPr="00797527">
        <w:rPr>
          <w:rFonts w:ascii="Calibri" w:hAnsi="Calibri" w:cs="Calibri"/>
          <w:i/>
          <w:iCs/>
          <w:sz w:val="18"/>
          <w:szCs w:val="18"/>
        </w:rPr>
        <w:t xml:space="preserve">art. </w:t>
      </w:r>
      <w:r w:rsidR="006F76BF">
        <w:rPr>
          <w:rFonts w:ascii="Calibri" w:hAnsi="Calibri" w:cs="Calibri"/>
          <w:i/>
          <w:iCs/>
          <w:sz w:val="18"/>
          <w:szCs w:val="18"/>
        </w:rPr>
        <w:t>136</w:t>
      </w:r>
      <w:r w:rsidRPr="00797527">
        <w:rPr>
          <w:rFonts w:ascii="Calibri" w:hAnsi="Calibri" w:cs="Calibri"/>
          <w:i/>
          <w:iCs/>
          <w:sz w:val="18"/>
          <w:szCs w:val="18"/>
        </w:rPr>
        <w:t xml:space="preserve"> </w:t>
      </w:r>
      <w:r w:rsidR="0092302E" w:rsidRPr="0051668C">
        <w:rPr>
          <w:rFonts w:ascii="Calibri" w:hAnsi="Calibri" w:cs="Calibri"/>
          <w:i/>
          <w:iCs/>
          <w:sz w:val="18"/>
          <w:szCs w:val="18"/>
        </w:rPr>
        <w:t>oraz art. 138</w:t>
      </w:r>
      <w:r w:rsidR="0051668C">
        <w:rPr>
          <w:rFonts w:ascii="Calibri" w:hAnsi="Calibri" w:cs="Calibri"/>
          <w:i/>
          <w:iCs/>
          <w:sz w:val="18"/>
          <w:szCs w:val="18"/>
        </w:rPr>
        <w:t xml:space="preserve"> </w:t>
      </w:r>
      <w:r w:rsidRPr="00797527">
        <w:rPr>
          <w:rFonts w:ascii="Calibri" w:hAnsi="Calibri" w:cs="Calibri"/>
          <w:i/>
          <w:iCs/>
          <w:sz w:val="18"/>
          <w:szCs w:val="18"/>
        </w:rPr>
        <w:t xml:space="preserve">ustawy z dnia 20 </w:t>
      </w:r>
      <w:r w:rsidR="006F76BF">
        <w:rPr>
          <w:rFonts w:ascii="Calibri" w:hAnsi="Calibri" w:cs="Calibri"/>
          <w:i/>
          <w:iCs/>
          <w:sz w:val="18"/>
          <w:szCs w:val="18"/>
        </w:rPr>
        <w:t>marca</w:t>
      </w:r>
      <w:r w:rsidRPr="00797527">
        <w:rPr>
          <w:rFonts w:ascii="Calibri" w:hAnsi="Calibri" w:cs="Calibri"/>
          <w:i/>
          <w:iCs/>
          <w:sz w:val="18"/>
          <w:szCs w:val="18"/>
        </w:rPr>
        <w:t xml:space="preserve"> </w:t>
      </w:r>
      <w:r w:rsidR="006F76BF">
        <w:rPr>
          <w:rFonts w:ascii="Calibri" w:hAnsi="Calibri" w:cs="Calibri"/>
          <w:i/>
          <w:iCs/>
          <w:sz w:val="18"/>
          <w:szCs w:val="18"/>
        </w:rPr>
        <w:t>2025</w:t>
      </w:r>
      <w:r w:rsidRPr="00797527">
        <w:rPr>
          <w:rFonts w:ascii="Calibri" w:hAnsi="Calibri" w:cs="Calibri"/>
          <w:i/>
          <w:iCs/>
          <w:sz w:val="18"/>
          <w:szCs w:val="18"/>
        </w:rPr>
        <w:t xml:space="preserve"> r. o rynku pracy</w:t>
      </w:r>
      <w:r w:rsidR="006F76BF">
        <w:rPr>
          <w:rFonts w:ascii="Calibri" w:hAnsi="Calibri" w:cs="Calibri"/>
          <w:i/>
          <w:iCs/>
          <w:sz w:val="18"/>
          <w:szCs w:val="18"/>
        </w:rPr>
        <w:t xml:space="preserve"> i służbach zatrudnienia </w:t>
      </w:r>
    </w:p>
    <w:p w14:paraId="0ED7BA39" w14:textId="77777777" w:rsidR="00FA2D7D" w:rsidRDefault="00FA2D7D" w:rsidP="009C54E6">
      <w:pPr>
        <w:jc w:val="both"/>
        <w:rPr>
          <w:rFonts w:ascii="Calibri" w:hAnsi="Calibri"/>
          <w:b/>
        </w:rPr>
      </w:pPr>
    </w:p>
    <w:p w14:paraId="050FCE17" w14:textId="60F2ED52" w:rsidR="009C54E6" w:rsidRPr="002519F0" w:rsidRDefault="009C54E6" w:rsidP="000A3901">
      <w:pPr>
        <w:numPr>
          <w:ilvl w:val="0"/>
          <w:numId w:val="6"/>
        </w:numPr>
        <w:ind w:left="346" w:hanging="488"/>
        <w:rPr>
          <w:rFonts w:ascii="Calibri" w:hAnsi="Calibri" w:cs="Calibri"/>
          <w:b/>
          <w:sz w:val="24"/>
          <w:szCs w:val="24"/>
        </w:rPr>
      </w:pPr>
      <w:r w:rsidRPr="002519F0">
        <w:rPr>
          <w:rFonts w:ascii="Calibri" w:hAnsi="Calibri" w:cs="Calibri"/>
          <w:b/>
          <w:smallCaps/>
          <w:sz w:val="24"/>
          <w:szCs w:val="24"/>
        </w:rPr>
        <w:t>INFORMACJE DOTYCZĄCE ORGANIZATORA</w:t>
      </w:r>
    </w:p>
    <w:p w14:paraId="4A61F05E" w14:textId="77777777" w:rsidR="009C54E6" w:rsidRPr="009C54E6" w:rsidRDefault="009C54E6" w:rsidP="009C54E6">
      <w:pPr>
        <w:ind w:left="550"/>
        <w:jc w:val="both"/>
        <w:rPr>
          <w:rFonts w:ascii="Calibri" w:hAnsi="Calibri"/>
          <w:b/>
          <w:sz w:val="22"/>
          <w:szCs w:val="22"/>
        </w:rPr>
      </w:pPr>
    </w:p>
    <w:p w14:paraId="2A4F1FD7" w14:textId="6DDFA77A" w:rsidR="003440DE" w:rsidRPr="00145E47" w:rsidRDefault="003440DE" w:rsidP="000A3901">
      <w:pPr>
        <w:pStyle w:val="Akapitzlist"/>
        <w:numPr>
          <w:ilvl w:val="0"/>
          <w:numId w:val="3"/>
        </w:numPr>
        <w:spacing w:line="320" w:lineRule="atLeast"/>
        <w:ind w:left="357" w:hanging="357"/>
        <w:rPr>
          <w:rFonts w:ascii="Calibri" w:hAnsi="Calibri"/>
          <w:sz w:val="22"/>
          <w:szCs w:val="22"/>
        </w:rPr>
      </w:pPr>
      <w:r w:rsidRPr="0010329E">
        <w:rPr>
          <w:rFonts w:ascii="Calibri" w:hAnsi="Calibri"/>
          <w:sz w:val="22"/>
          <w:szCs w:val="22"/>
        </w:rPr>
        <w:t xml:space="preserve">Nazwa </w:t>
      </w:r>
      <w:r w:rsidR="00447022">
        <w:rPr>
          <w:rFonts w:ascii="Calibri" w:hAnsi="Calibri"/>
          <w:sz w:val="22"/>
          <w:szCs w:val="22"/>
        </w:rPr>
        <w:t xml:space="preserve">organizatora </w:t>
      </w:r>
      <w:r w:rsidRPr="00145E47">
        <w:rPr>
          <w:rFonts w:ascii="Calibri" w:hAnsi="Calibri"/>
          <w:sz w:val="22"/>
          <w:szCs w:val="22"/>
        </w:rPr>
        <w:t>…………………………………………………</w:t>
      </w:r>
      <w:r w:rsidR="00A0613A" w:rsidRPr="00145E47">
        <w:rPr>
          <w:rFonts w:ascii="Calibri" w:hAnsi="Calibri"/>
          <w:sz w:val="22"/>
          <w:szCs w:val="22"/>
        </w:rPr>
        <w:t>……</w:t>
      </w:r>
      <w:r w:rsidRPr="00145E47">
        <w:rPr>
          <w:rFonts w:ascii="Calibri" w:hAnsi="Calibri"/>
          <w:sz w:val="22"/>
          <w:szCs w:val="22"/>
        </w:rPr>
        <w:t>…………………………</w:t>
      </w:r>
      <w:r w:rsidR="00145E47">
        <w:rPr>
          <w:rFonts w:ascii="Calibri" w:hAnsi="Calibri"/>
          <w:sz w:val="22"/>
          <w:szCs w:val="22"/>
        </w:rPr>
        <w:t>…………………..</w:t>
      </w:r>
      <w:r w:rsidRPr="00145E47">
        <w:rPr>
          <w:rFonts w:ascii="Calibri" w:hAnsi="Calibri"/>
          <w:sz w:val="22"/>
          <w:szCs w:val="22"/>
        </w:rPr>
        <w:t>…</w:t>
      </w:r>
      <w:r w:rsidR="00447022" w:rsidRPr="00145E47">
        <w:rPr>
          <w:rFonts w:ascii="Calibri" w:hAnsi="Calibri"/>
          <w:sz w:val="22"/>
          <w:szCs w:val="22"/>
        </w:rPr>
        <w:t>……………</w:t>
      </w:r>
      <w:r w:rsidR="00ED31F8" w:rsidRPr="00145E47">
        <w:rPr>
          <w:rFonts w:ascii="Calibri" w:hAnsi="Calibri"/>
          <w:sz w:val="22"/>
          <w:szCs w:val="22"/>
        </w:rPr>
        <w:t>……………………</w:t>
      </w:r>
      <w:r w:rsidR="00EC1925">
        <w:rPr>
          <w:rFonts w:ascii="Calibri" w:hAnsi="Calibri"/>
          <w:sz w:val="22"/>
          <w:szCs w:val="22"/>
        </w:rPr>
        <w:t>.</w:t>
      </w:r>
      <w:r w:rsidR="00ED31F8" w:rsidRPr="00145E47">
        <w:rPr>
          <w:rFonts w:ascii="Calibri" w:hAnsi="Calibri"/>
          <w:sz w:val="22"/>
          <w:szCs w:val="22"/>
        </w:rPr>
        <w:t>…………</w:t>
      </w:r>
    </w:p>
    <w:p w14:paraId="6AC89FBC" w14:textId="4252359A" w:rsidR="00ED31F8" w:rsidRDefault="003440DE" w:rsidP="00EC1925">
      <w:pPr>
        <w:pStyle w:val="Akapitzlist"/>
        <w:spacing w:line="320" w:lineRule="atLeast"/>
        <w:ind w:left="357"/>
        <w:rPr>
          <w:rFonts w:ascii="Calibri" w:hAnsi="Calibri"/>
          <w:sz w:val="20"/>
          <w:szCs w:val="20"/>
        </w:rPr>
      </w:pPr>
      <w:r w:rsidRPr="00145E47">
        <w:rPr>
          <w:rFonts w:ascii="Calibri" w:hAnsi="Calibri"/>
          <w:sz w:val="22"/>
          <w:szCs w:val="22"/>
        </w:rPr>
        <w:t>………………………………………………………………………….………………………………………………………</w:t>
      </w:r>
      <w:r w:rsidR="00EC1925">
        <w:rPr>
          <w:rFonts w:ascii="Calibri" w:hAnsi="Calibri"/>
          <w:sz w:val="22"/>
          <w:szCs w:val="22"/>
        </w:rPr>
        <w:t>.</w:t>
      </w:r>
      <w:r w:rsidRPr="00145E47">
        <w:rPr>
          <w:rFonts w:ascii="Calibri" w:hAnsi="Calibri"/>
          <w:sz w:val="22"/>
          <w:szCs w:val="22"/>
        </w:rPr>
        <w:t>……</w:t>
      </w:r>
      <w:r w:rsidR="00A0613A" w:rsidRPr="00145E47">
        <w:rPr>
          <w:rFonts w:ascii="Calibri" w:hAnsi="Calibri"/>
          <w:sz w:val="22"/>
          <w:szCs w:val="22"/>
        </w:rPr>
        <w:t>……</w:t>
      </w:r>
      <w:r w:rsidR="00145E47">
        <w:rPr>
          <w:rFonts w:ascii="Calibri" w:hAnsi="Calibri"/>
          <w:sz w:val="22"/>
          <w:szCs w:val="22"/>
        </w:rPr>
        <w:t>.</w:t>
      </w:r>
      <w:r w:rsidRPr="00145E47">
        <w:rPr>
          <w:rFonts w:ascii="Calibri" w:hAnsi="Calibri"/>
          <w:sz w:val="22"/>
          <w:szCs w:val="22"/>
        </w:rPr>
        <w:t>………</w:t>
      </w:r>
      <w:r w:rsidR="00EC1925">
        <w:rPr>
          <w:rFonts w:ascii="Calibri" w:hAnsi="Calibri"/>
          <w:sz w:val="22"/>
          <w:szCs w:val="22"/>
        </w:rPr>
        <w:br/>
      </w:r>
      <w:r w:rsidRPr="0010329E">
        <w:rPr>
          <w:rFonts w:ascii="Calibri" w:hAnsi="Calibri"/>
          <w:sz w:val="22"/>
          <w:szCs w:val="22"/>
        </w:rPr>
        <w:t xml:space="preserve">Adres siedziby </w:t>
      </w:r>
      <w:r w:rsidR="00447022">
        <w:rPr>
          <w:rFonts w:ascii="Calibri" w:hAnsi="Calibri"/>
          <w:sz w:val="22"/>
          <w:szCs w:val="22"/>
        </w:rPr>
        <w:t xml:space="preserve">organizatora </w:t>
      </w:r>
      <w:r w:rsidRPr="00145E47">
        <w:rPr>
          <w:rFonts w:ascii="Calibri" w:hAnsi="Calibri"/>
          <w:sz w:val="22"/>
          <w:szCs w:val="22"/>
        </w:rPr>
        <w:t>…………………………………………………………</w:t>
      </w:r>
      <w:r w:rsidR="00A0613A" w:rsidRPr="00145E47">
        <w:rPr>
          <w:rFonts w:ascii="Calibri" w:hAnsi="Calibri"/>
          <w:sz w:val="22"/>
          <w:szCs w:val="22"/>
        </w:rPr>
        <w:t>…….</w:t>
      </w:r>
      <w:r w:rsidRPr="00145E47">
        <w:rPr>
          <w:rFonts w:ascii="Calibri" w:hAnsi="Calibri"/>
          <w:sz w:val="22"/>
          <w:szCs w:val="22"/>
        </w:rPr>
        <w:t>……</w:t>
      </w:r>
      <w:r w:rsidR="00145E47">
        <w:rPr>
          <w:rFonts w:ascii="Calibri" w:hAnsi="Calibri"/>
          <w:sz w:val="22"/>
          <w:szCs w:val="22"/>
        </w:rPr>
        <w:t>..</w:t>
      </w:r>
      <w:r w:rsidR="00447022" w:rsidRPr="00145E47">
        <w:rPr>
          <w:rFonts w:ascii="Calibri" w:hAnsi="Calibri"/>
          <w:sz w:val="22"/>
          <w:szCs w:val="22"/>
        </w:rPr>
        <w:t>…</w:t>
      </w:r>
      <w:r w:rsidR="00ED31F8" w:rsidRPr="00145E47">
        <w:rPr>
          <w:rFonts w:ascii="Calibri" w:hAnsi="Calibri"/>
          <w:sz w:val="22"/>
          <w:szCs w:val="22"/>
        </w:rPr>
        <w:t>……</w:t>
      </w:r>
      <w:r w:rsidR="00EC1925">
        <w:rPr>
          <w:rFonts w:ascii="Calibri" w:hAnsi="Calibri"/>
          <w:sz w:val="22"/>
          <w:szCs w:val="22"/>
        </w:rPr>
        <w:t>.</w:t>
      </w:r>
      <w:r w:rsidR="00ED31F8" w:rsidRPr="00145E47">
        <w:rPr>
          <w:rFonts w:ascii="Calibri" w:hAnsi="Calibri"/>
          <w:sz w:val="22"/>
          <w:szCs w:val="22"/>
        </w:rPr>
        <w:t>…………………………</w:t>
      </w:r>
    </w:p>
    <w:p w14:paraId="2DA4E323" w14:textId="6200FD5F" w:rsidR="00883694" w:rsidRPr="00883694" w:rsidRDefault="00883694" w:rsidP="000A3901">
      <w:pPr>
        <w:pStyle w:val="Akapitzlist"/>
        <w:numPr>
          <w:ilvl w:val="0"/>
          <w:numId w:val="3"/>
        </w:numPr>
        <w:spacing w:line="320" w:lineRule="atLeast"/>
        <w:ind w:left="357" w:hanging="357"/>
        <w:rPr>
          <w:rFonts w:ascii="Calibri" w:hAnsi="Calibri"/>
          <w:sz w:val="20"/>
          <w:szCs w:val="20"/>
        </w:rPr>
      </w:pPr>
      <w:r w:rsidRPr="00883694">
        <w:rPr>
          <w:rFonts w:ascii="Calibri" w:hAnsi="Calibri"/>
          <w:sz w:val="22"/>
          <w:szCs w:val="22"/>
        </w:rPr>
        <w:t>Miejsce prowadzenia działalności</w:t>
      </w:r>
      <w:r w:rsidRPr="00145E47">
        <w:rPr>
          <w:rFonts w:ascii="Calibri" w:hAnsi="Calibri"/>
        </w:rPr>
        <w:t xml:space="preserve"> </w:t>
      </w:r>
      <w:r w:rsidRPr="00145E47">
        <w:rPr>
          <w:rFonts w:ascii="Calibri" w:hAnsi="Calibri" w:cs="Calibri"/>
          <w:sz w:val="22"/>
          <w:szCs w:val="22"/>
        </w:rPr>
        <w:t>………………………………………………………….............................</w:t>
      </w:r>
      <w:r w:rsidR="00EC1925">
        <w:rPr>
          <w:rFonts w:ascii="Calibri" w:hAnsi="Calibri" w:cs="Calibri"/>
          <w:sz w:val="22"/>
          <w:szCs w:val="22"/>
        </w:rPr>
        <w:t>.</w:t>
      </w:r>
      <w:r w:rsidRPr="00145E47">
        <w:rPr>
          <w:rFonts w:ascii="Calibri" w:hAnsi="Calibri" w:cs="Calibri"/>
          <w:sz w:val="22"/>
          <w:szCs w:val="22"/>
        </w:rPr>
        <w:t>..</w:t>
      </w:r>
      <w:r w:rsidR="00EC1925">
        <w:rPr>
          <w:rFonts w:ascii="Calibri" w:hAnsi="Calibri" w:cs="Calibri"/>
          <w:sz w:val="22"/>
          <w:szCs w:val="22"/>
        </w:rPr>
        <w:t>..</w:t>
      </w:r>
      <w:r w:rsidRPr="00145E47">
        <w:rPr>
          <w:rFonts w:ascii="Calibri" w:hAnsi="Calibri" w:cs="Calibri"/>
          <w:sz w:val="22"/>
          <w:szCs w:val="22"/>
        </w:rPr>
        <w:t>........</w:t>
      </w:r>
    </w:p>
    <w:p w14:paraId="29AA88AA" w14:textId="04573C06" w:rsidR="00883694" w:rsidRPr="00883694" w:rsidRDefault="00883694" w:rsidP="000A3901">
      <w:pPr>
        <w:pStyle w:val="Akapitzlist"/>
        <w:numPr>
          <w:ilvl w:val="0"/>
          <w:numId w:val="3"/>
        </w:numPr>
        <w:spacing w:line="320" w:lineRule="atLeast"/>
        <w:ind w:left="357" w:hanging="357"/>
        <w:rPr>
          <w:rFonts w:ascii="Calibri" w:hAnsi="Calibri"/>
          <w:sz w:val="20"/>
          <w:szCs w:val="20"/>
        </w:rPr>
      </w:pPr>
      <w:r w:rsidRPr="00883694">
        <w:rPr>
          <w:rFonts w:ascii="Calibri" w:hAnsi="Calibri"/>
          <w:sz w:val="22"/>
          <w:szCs w:val="22"/>
        </w:rPr>
        <w:t>Telefon / e-mail</w:t>
      </w:r>
      <w:r w:rsidRPr="00883694">
        <w:rPr>
          <w:rFonts w:ascii="Calibri" w:hAnsi="Calibri"/>
          <w:sz w:val="20"/>
          <w:szCs w:val="20"/>
        </w:rPr>
        <w:t xml:space="preserve"> </w:t>
      </w:r>
      <w:r w:rsidRPr="00145E47">
        <w:rPr>
          <w:rFonts w:ascii="Calibri" w:hAnsi="Calibri"/>
          <w:sz w:val="22"/>
          <w:szCs w:val="22"/>
        </w:rPr>
        <w:t>…………….…………………………………………………</w:t>
      </w:r>
      <w:r w:rsidR="00145E47">
        <w:rPr>
          <w:rFonts w:ascii="Calibri" w:hAnsi="Calibri"/>
          <w:sz w:val="22"/>
          <w:szCs w:val="22"/>
        </w:rPr>
        <w:t>….</w:t>
      </w:r>
      <w:r w:rsidRPr="00145E47">
        <w:rPr>
          <w:rFonts w:ascii="Calibri" w:hAnsi="Calibri"/>
          <w:sz w:val="22"/>
          <w:szCs w:val="22"/>
        </w:rPr>
        <w:t>……................................................</w:t>
      </w:r>
      <w:r w:rsidR="00EC1925">
        <w:rPr>
          <w:rFonts w:ascii="Calibri" w:hAnsi="Calibri"/>
          <w:sz w:val="22"/>
          <w:szCs w:val="22"/>
        </w:rPr>
        <w:t>.</w:t>
      </w:r>
      <w:r w:rsidRPr="00145E47">
        <w:rPr>
          <w:rFonts w:ascii="Calibri" w:hAnsi="Calibri"/>
          <w:sz w:val="22"/>
          <w:szCs w:val="22"/>
        </w:rPr>
        <w:t>.....</w:t>
      </w:r>
    </w:p>
    <w:p w14:paraId="0E499829" w14:textId="44A01450" w:rsidR="00D955AE" w:rsidRDefault="00F12914" w:rsidP="000A3901">
      <w:pPr>
        <w:pStyle w:val="Akapitzlist"/>
        <w:numPr>
          <w:ilvl w:val="0"/>
          <w:numId w:val="3"/>
        </w:numPr>
        <w:spacing w:line="276" w:lineRule="auto"/>
        <w:ind w:left="357" w:hanging="357"/>
        <w:rPr>
          <w:rFonts w:ascii="Calibri" w:hAnsi="Calibri"/>
          <w:sz w:val="20"/>
          <w:szCs w:val="20"/>
        </w:rPr>
      </w:pPr>
      <w:r w:rsidRPr="00883694">
        <w:rPr>
          <w:rFonts w:ascii="Calibri" w:hAnsi="Calibri" w:cs="Calibri"/>
          <w:sz w:val="22"/>
          <w:szCs w:val="22"/>
        </w:rPr>
        <w:t>Adres do doręczeń elektronicznych(e-Doręczenia/</w:t>
      </w:r>
      <w:proofErr w:type="spellStart"/>
      <w:r w:rsidRPr="00883694">
        <w:rPr>
          <w:rFonts w:ascii="Calibri" w:hAnsi="Calibri" w:cs="Calibri"/>
          <w:sz w:val="22"/>
          <w:szCs w:val="22"/>
        </w:rPr>
        <w:t>ePUAP</w:t>
      </w:r>
      <w:proofErr w:type="spellEnd"/>
      <w:r w:rsidRPr="00883694">
        <w:rPr>
          <w:rFonts w:ascii="Calibri" w:hAnsi="Calibri" w:cs="Calibri"/>
          <w:sz w:val="20"/>
          <w:szCs w:val="20"/>
        </w:rPr>
        <w:t>)</w:t>
      </w:r>
      <w:r w:rsidR="00145E47">
        <w:rPr>
          <w:rFonts w:ascii="Calibri" w:hAnsi="Calibri" w:cs="Calibri"/>
          <w:sz w:val="20"/>
          <w:szCs w:val="20"/>
        </w:rPr>
        <w:t xml:space="preserve"> </w:t>
      </w:r>
      <w:r w:rsidR="00D955AE" w:rsidRPr="00145E47">
        <w:rPr>
          <w:rFonts w:ascii="Calibri" w:hAnsi="Calibri"/>
          <w:sz w:val="22"/>
          <w:szCs w:val="22"/>
        </w:rPr>
        <w:t>…………………………</w:t>
      </w:r>
      <w:r w:rsidR="00145E47">
        <w:rPr>
          <w:rFonts w:ascii="Calibri" w:hAnsi="Calibri"/>
          <w:sz w:val="22"/>
          <w:szCs w:val="22"/>
        </w:rPr>
        <w:t>.</w:t>
      </w:r>
      <w:r w:rsidR="00D955AE" w:rsidRPr="00145E47">
        <w:rPr>
          <w:rFonts w:ascii="Calibri" w:hAnsi="Calibri"/>
          <w:sz w:val="22"/>
          <w:szCs w:val="22"/>
        </w:rPr>
        <w:t>……………………………</w:t>
      </w:r>
      <w:r w:rsidR="00EC1925">
        <w:rPr>
          <w:rFonts w:ascii="Calibri" w:hAnsi="Calibri"/>
          <w:sz w:val="22"/>
          <w:szCs w:val="22"/>
        </w:rPr>
        <w:t>.</w:t>
      </w:r>
      <w:r w:rsidRPr="00145E47">
        <w:rPr>
          <w:rFonts w:ascii="Calibri" w:hAnsi="Calibri"/>
          <w:sz w:val="22"/>
          <w:szCs w:val="22"/>
        </w:rPr>
        <w:t>..</w:t>
      </w:r>
      <w:r w:rsidR="00883694" w:rsidRPr="00145E47">
        <w:rPr>
          <w:rFonts w:ascii="Calibri" w:hAnsi="Calibri"/>
          <w:sz w:val="22"/>
          <w:szCs w:val="22"/>
        </w:rPr>
        <w:t>..</w:t>
      </w:r>
    </w:p>
    <w:p w14:paraId="385F0B6D" w14:textId="77777777" w:rsidR="00883694" w:rsidRDefault="00883694" w:rsidP="000A3901">
      <w:pPr>
        <w:pStyle w:val="Akapitzlist"/>
        <w:numPr>
          <w:ilvl w:val="0"/>
          <w:numId w:val="3"/>
        </w:numPr>
        <w:spacing w:line="276" w:lineRule="auto"/>
        <w:ind w:left="357" w:hanging="357"/>
        <w:rPr>
          <w:rFonts w:ascii="Calibri" w:hAnsi="Calibri"/>
          <w:sz w:val="22"/>
          <w:szCs w:val="22"/>
        </w:rPr>
      </w:pPr>
      <w:r w:rsidRPr="00883694">
        <w:rPr>
          <w:rFonts w:ascii="Calibri" w:hAnsi="Calibri"/>
          <w:sz w:val="22"/>
          <w:szCs w:val="22"/>
        </w:rPr>
        <w:t>Osoba wskazana przez Organizatora do kontaktu z Urz</w:t>
      </w:r>
      <w:r>
        <w:rPr>
          <w:rFonts w:ascii="Calibri" w:hAnsi="Calibri"/>
          <w:sz w:val="22"/>
          <w:szCs w:val="22"/>
        </w:rPr>
        <w:t>ę</w:t>
      </w:r>
      <w:r w:rsidRPr="00883694">
        <w:rPr>
          <w:rFonts w:ascii="Calibri" w:hAnsi="Calibri"/>
          <w:sz w:val="22"/>
          <w:szCs w:val="22"/>
        </w:rPr>
        <w:t>dem:</w:t>
      </w:r>
    </w:p>
    <w:p w14:paraId="314626B8" w14:textId="03818708" w:rsidR="005055A6" w:rsidRPr="0018261C" w:rsidRDefault="00883694" w:rsidP="005055A6">
      <w:pPr>
        <w:pStyle w:val="Akapitzlist"/>
        <w:spacing w:line="276" w:lineRule="auto"/>
        <w:ind w:left="360"/>
        <w:rPr>
          <w:rFonts w:ascii="Calibri" w:hAnsi="Calibri"/>
          <w:i/>
          <w:iCs/>
          <w:sz w:val="20"/>
          <w:szCs w:val="20"/>
        </w:rPr>
      </w:pPr>
      <w:r w:rsidRPr="00145E47">
        <w:rPr>
          <w:rFonts w:asciiTheme="minorHAnsi" w:hAnsiTheme="minorHAnsi" w:cstheme="minorHAnsi"/>
          <w:sz w:val="22"/>
          <w:szCs w:val="22"/>
        </w:rPr>
        <w:t>…………………………………………………………………………………………</w:t>
      </w:r>
      <w:r w:rsidR="00145E47">
        <w:rPr>
          <w:rFonts w:asciiTheme="minorHAnsi" w:hAnsiTheme="minorHAnsi" w:cstheme="minorHAnsi"/>
          <w:sz w:val="22"/>
          <w:szCs w:val="22"/>
        </w:rPr>
        <w:t>……………………………………</w:t>
      </w:r>
      <w:r w:rsidRPr="00145E47">
        <w:rPr>
          <w:rFonts w:asciiTheme="minorHAnsi" w:hAnsiTheme="minorHAnsi" w:cstheme="minorHAnsi"/>
          <w:sz w:val="22"/>
          <w:szCs w:val="22"/>
        </w:rPr>
        <w:t>………………………</w:t>
      </w:r>
      <w:r w:rsidR="005055A6">
        <w:rPr>
          <w:rFonts w:cs="Calibri"/>
        </w:rPr>
        <w:br/>
      </w:r>
      <w:r w:rsidR="005055A6" w:rsidRPr="00145E47">
        <w:rPr>
          <w:rFonts w:asciiTheme="minorHAnsi" w:hAnsiTheme="minorHAnsi" w:cstheme="minorHAnsi"/>
          <w:sz w:val="16"/>
          <w:szCs w:val="16"/>
        </w:rPr>
        <w:t>(</w:t>
      </w:r>
      <w:r w:rsidR="005055A6" w:rsidRPr="0018261C">
        <w:rPr>
          <w:rFonts w:asciiTheme="minorHAnsi" w:hAnsiTheme="minorHAnsi" w:cstheme="minorHAnsi"/>
          <w:i/>
          <w:iCs/>
          <w:sz w:val="16"/>
          <w:szCs w:val="16"/>
        </w:rPr>
        <w:t>imię i nazwisko)</w:t>
      </w:r>
      <w:r w:rsidR="005055A6" w:rsidRPr="0018261C">
        <w:rPr>
          <w:rFonts w:cs="Calibri"/>
          <w:i/>
          <w:iCs/>
          <w:sz w:val="16"/>
          <w:szCs w:val="16"/>
        </w:rPr>
        <w:tab/>
      </w:r>
      <w:r w:rsidR="005055A6" w:rsidRPr="0018261C">
        <w:rPr>
          <w:rFonts w:cs="Calibri"/>
          <w:i/>
          <w:iCs/>
          <w:sz w:val="16"/>
          <w:szCs w:val="16"/>
        </w:rPr>
        <w:tab/>
      </w:r>
      <w:r w:rsidR="005055A6" w:rsidRPr="0018261C">
        <w:rPr>
          <w:rFonts w:cs="Calibri"/>
          <w:i/>
          <w:iCs/>
          <w:sz w:val="16"/>
          <w:szCs w:val="16"/>
        </w:rPr>
        <w:tab/>
      </w:r>
      <w:r w:rsidR="005055A6" w:rsidRPr="0018261C">
        <w:rPr>
          <w:rFonts w:asciiTheme="minorHAnsi" w:hAnsiTheme="minorHAnsi" w:cstheme="minorHAnsi"/>
          <w:i/>
          <w:iCs/>
          <w:sz w:val="16"/>
          <w:szCs w:val="16"/>
        </w:rPr>
        <w:t>(stanowisko)</w:t>
      </w:r>
      <w:r w:rsidR="005055A6" w:rsidRPr="0018261C">
        <w:rPr>
          <w:rFonts w:cs="Calibri"/>
          <w:i/>
          <w:iCs/>
          <w:sz w:val="16"/>
          <w:szCs w:val="16"/>
        </w:rPr>
        <w:tab/>
      </w:r>
      <w:r w:rsidR="005055A6" w:rsidRPr="0018261C">
        <w:rPr>
          <w:rFonts w:cs="Calibri"/>
          <w:i/>
          <w:iCs/>
          <w:sz w:val="16"/>
          <w:szCs w:val="16"/>
        </w:rPr>
        <w:tab/>
      </w:r>
      <w:r w:rsidR="005055A6" w:rsidRPr="0018261C">
        <w:rPr>
          <w:rFonts w:cs="Calibri"/>
          <w:i/>
          <w:iCs/>
          <w:sz w:val="16"/>
          <w:szCs w:val="16"/>
        </w:rPr>
        <w:tab/>
      </w:r>
      <w:r w:rsidR="005055A6" w:rsidRPr="0018261C">
        <w:rPr>
          <w:rFonts w:cs="Calibri"/>
          <w:i/>
          <w:iCs/>
          <w:sz w:val="16"/>
          <w:szCs w:val="16"/>
        </w:rPr>
        <w:tab/>
      </w:r>
      <w:r w:rsidR="005055A6" w:rsidRPr="0018261C">
        <w:rPr>
          <w:rFonts w:asciiTheme="minorHAnsi" w:hAnsiTheme="minorHAnsi" w:cstheme="minorHAnsi"/>
          <w:i/>
          <w:iCs/>
          <w:sz w:val="16"/>
          <w:szCs w:val="16"/>
        </w:rPr>
        <w:t>(nr telefonu)</w:t>
      </w:r>
    </w:p>
    <w:p w14:paraId="4D731813" w14:textId="4DB6F41D" w:rsidR="00ED31F8" w:rsidRPr="00EC1925" w:rsidRDefault="00B24331" w:rsidP="008A1B1D">
      <w:pPr>
        <w:pStyle w:val="Akapitzlist"/>
        <w:numPr>
          <w:ilvl w:val="0"/>
          <w:numId w:val="3"/>
        </w:numPr>
        <w:tabs>
          <w:tab w:val="left" w:pos="66"/>
        </w:tabs>
        <w:spacing w:line="320" w:lineRule="atLeast"/>
        <w:ind w:left="426" w:hanging="357"/>
        <w:rPr>
          <w:rFonts w:asciiTheme="minorHAnsi" w:hAnsiTheme="minorHAnsi" w:cstheme="minorHAnsi"/>
          <w:sz w:val="22"/>
          <w:szCs w:val="22"/>
        </w:rPr>
      </w:pPr>
      <w:r w:rsidRPr="00EC1925">
        <w:rPr>
          <w:rFonts w:ascii="Calibri" w:hAnsi="Calibri"/>
          <w:sz w:val="22"/>
          <w:szCs w:val="22"/>
        </w:rPr>
        <w:t>Imię i nazwisko o</w:t>
      </w:r>
      <w:r w:rsidR="003E20AE" w:rsidRPr="00EC1925">
        <w:rPr>
          <w:rFonts w:ascii="Calibri" w:hAnsi="Calibri"/>
          <w:sz w:val="22"/>
          <w:szCs w:val="22"/>
        </w:rPr>
        <w:t>raz stanowisko o</w:t>
      </w:r>
      <w:r w:rsidRPr="00EC1925">
        <w:rPr>
          <w:rFonts w:ascii="Calibri" w:hAnsi="Calibri"/>
          <w:sz w:val="22"/>
          <w:szCs w:val="22"/>
        </w:rPr>
        <w:t>soby</w:t>
      </w:r>
      <w:r w:rsidR="00D955AE" w:rsidRPr="00EC1925">
        <w:rPr>
          <w:rFonts w:ascii="Calibri" w:hAnsi="Calibri"/>
          <w:sz w:val="22"/>
          <w:szCs w:val="22"/>
        </w:rPr>
        <w:t xml:space="preserve"> </w:t>
      </w:r>
      <w:r w:rsidR="003E20AE" w:rsidRPr="00EC1925">
        <w:rPr>
          <w:rFonts w:ascii="Calibri" w:hAnsi="Calibri"/>
          <w:sz w:val="22"/>
          <w:szCs w:val="22"/>
        </w:rPr>
        <w:t>upoważnionej</w:t>
      </w:r>
      <w:r w:rsidR="00D955AE" w:rsidRPr="00EC1925">
        <w:rPr>
          <w:rFonts w:ascii="Calibri" w:hAnsi="Calibri"/>
          <w:sz w:val="22"/>
          <w:szCs w:val="22"/>
        </w:rPr>
        <w:t xml:space="preserve"> </w:t>
      </w:r>
      <w:r w:rsidR="003E20AE" w:rsidRPr="00EC1925">
        <w:rPr>
          <w:rFonts w:ascii="Calibri" w:hAnsi="Calibri"/>
          <w:sz w:val="22"/>
          <w:szCs w:val="22"/>
        </w:rPr>
        <w:t>do podpisania umowy:</w:t>
      </w:r>
      <w:r w:rsidR="00EC1925">
        <w:rPr>
          <w:rFonts w:ascii="Calibri" w:hAnsi="Calibri"/>
          <w:sz w:val="22"/>
          <w:szCs w:val="22"/>
        </w:rPr>
        <w:br/>
      </w:r>
      <w:r w:rsidR="00ED31F8" w:rsidRPr="00EC1925">
        <w:rPr>
          <w:rFonts w:asciiTheme="minorHAnsi" w:hAnsiTheme="minorHAnsi" w:cstheme="minorHAnsi"/>
          <w:sz w:val="22"/>
          <w:szCs w:val="22"/>
        </w:rPr>
        <w:t>…………………………………………………………</w:t>
      </w:r>
      <w:r w:rsidR="0018261C" w:rsidRPr="00EC1925">
        <w:rPr>
          <w:rFonts w:asciiTheme="minorHAnsi" w:hAnsiTheme="minorHAnsi" w:cstheme="minorHAnsi"/>
          <w:sz w:val="22"/>
          <w:szCs w:val="22"/>
        </w:rPr>
        <w:t>.</w:t>
      </w:r>
      <w:r w:rsidR="00ED31F8" w:rsidRPr="00EC1925">
        <w:rPr>
          <w:rFonts w:asciiTheme="minorHAnsi" w:hAnsiTheme="minorHAnsi" w:cstheme="minorHAnsi"/>
          <w:sz w:val="22"/>
          <w:szCs w:val="22"/>
        </w:rPr>
        <w:t>…………………………………………</w:t>
      </w:r>
      <w:r w:rsidR="00145E47" w:rsidRPr="00EC1925">
        <w:rPr>
          <w:rFonts w:asciiTheme="minorHAnsi" w:hAnsiTheme="minorHAnsi" w:cstheme="minorHAnsi"/>
          <w:sz w:val="22"/>
          <w:szCs w:val="22"/>
        </w:rPr>
        <w:t>…………………………………....</w:t>
      </w:r>
      <w:r w:rsidR="00ED31F8" w:rsidRPr="00EC1925">
        <w:rPr>
          <w:rFonts w:asciiTheme="minorHAnsi" w:hAnsiTheme="minorHAnsi" w:cstheme="minorHAnsi"/>
          <w:sz w:val="22"/>
          <w:szCs w:val="22"/>
        </w:rPr>
        <w:t>…………</w:t>
      </w:r>
    </w:p>
    <w:p w14:paraId="536F5F0D" w14:textId="77777777" w:rsidR="00ED31F8" w:rsidRDefault="00ED31F8" w:rsidP="007C2EAA">
      <w:pPr>
        <w:ind w:left="720"/>
        <w:contextualSpacing/>
        <w:jc w:val="center"/>
        <w:rPr>
          <w:rFonts w:ascii="Calibri" w:hAnsi="Calibri" w:cs="Calibri"/>
          <w:i/>
          <w:sz w:val="16"/>
          <w:szCs w:val="16"/>
        </w:rPr>
      </w:pPr>
      <w:r>
        <w:rPr>
          <w:rFonts w:ascii="Calibri" w:hAnsi="Calibri" w:cs="Calibri"/>
          <w:i/>
          <w:sz w:val="16"/>
          <w:szCs w:val="16"/>
        </w:rPr>
        <w:t>(imię i nazwisko</w:t>
      </w:r>
      <w:r w:rsidR="00883694">
        <w:rPr>
          <w:rFonts w:ascii="Calibri" w:hAnsi="Calibri" w:cs="Calibri"/>
          <w:i/>
          <w:sz w:val="16"/>
          <w:szCs w:val="16"/>
        </w:rPr>
        <w:t xml:space="preserve">, </w:t>
      </w:r>
      <w:r>
        <w:rPr>
          <w:rFonts w:ascii="Calibri" w:hAnsi="Calibri" w:cs="Calibri"/>
          <w:i/>
          <w:sz w:val="16"/>
          <w:szCs w:val="16"/>
        </w:rPr>
        <w:t xml:space="preserve"> stanowisko)</w:t>
      </w:r>
    </w:p>
    <w:p w14:paraId="729E60DE" w14:textId="77777777" w:rsidR="00ED31F8" w:rsidRDefault="00ED31F8" w:rsidP="00ED31F8">
      <w:pPr>
        <w:ind w:left="720"/>
        <w:contextualSpacing/>
        <w:jc w:val="center"/>
        <w:rPr>
          <w:i/>
          <w:sz w:val="16"/>
          <w:szCs w:val="16"/>
        </w:rPr>
      </w:pPr>
    </w:p>
    <w:p w14:paraId="40F71B1C" w14:textId="7DFE65E8" w:rsidR="00447022" w:rsidRPr="00ED31F8" w:rsidRDefault="009742FB" w:rsidP="000A3901">
      <w:pPr>
        <w:pStyle w:val="Akapitzlist"/>
        <w:numPr>
          <w:ilvl w:val="0"/>
          <w:numId w:val="3"/>
        </w:numPr>
        <w:spacing w:line="320" w:lineRule="atLeast"/>
        <w:ind w:left="357" w:hanging="357"/>
        <w:rPr>
          <w:rFonts w:ascii="Calibri" w:hAnsi="Calibri"/>
          <w:sz w:val="22"/>
          <w:szCs w:val="22"/>
        </w:rPr>
      </w:pPr>
      <w:r>
        <w:rPr>
          <w:rFonts w:ascii="Calibri" w:hAnsi="Calibri"/>
          <w:sz w:val="22"/>
          <w:szCs w:val="22"/>
        </w:rPr>
        <w:t>REGON</w:t>
      </w:r>
      <w:r w:rsidR="00447022" w:rsidRPr="000A3901">
        <w:rPr>
          <w:rFonts w:ascii="Calibri" w:hAnsi="Calibri"/>
        </w:rPr>
        <w:t xml:space="preserve"> </w:t>
      </w:r>
      <w:r w:rsidR="00447022" w:rsidRPr="000A3901">
        <w:rPr>
          <w:rFonts w:ascii="Calibri" w:hAnsi="Calibri"/>
          <w:sz w:val="22"/>
          <w:szCs w:val="22"/>
        </w:rPr>
        <w:t>…………………………</w:t>
      </w:r>
      <w:r w:rsidR="00EC1925">
        <w:rPr>
          <w:rFonts w:ascii="Calibri" w:hAnsi="Calibri"/>
          <w:sz w:val="22"/>
          <w:szCs w:val="22"/>
        </w:rPr>
        <w:t>.</w:t>
      </w:r>
      <w:r w:rsidR="00447022" w:rsidRPr="000A3901">
        <w:rPr>
          <w:rFonts w:ascii="Calibri" w:hAnsi="Calibri"/>
          <w:sz w:val="22"/>
          <w:szCs w:val="22"/>
        </w:rPr>
        <w:t>…….</w:t>
      </w:r>
      <w:r w:rsidR="00A0613A" w:rsidRPr="000A3901">
        <w:rPr>
          <w:rFonts w:ascii="Calibri" w:hAnsi="Calibri"/>
          <w:sz w:val="22"/>
          <w:szCs w:val="22"/>
        </w:rPr>
        <w:t>.</w:t>
      </w:r>
      <w:r w:rsidR="00447022" w:rsidRPr="000A3901">
        <w:rPr>
          <w:rFonts w:ascii="Calibri" w:hAnsi="Calibri"/>
          <w:sz w:val="22"/>
          <w:szCs w:val="22"/>
        </w:rPr>
        <w:t xml:space="preserve">… </w:t>
      </w:r>
      <w:r w:rsidR="000764A9">
        <w:rPr>
          <w:rFonts w:ascii="Calibri" w:hAnsi="Calibri"/>
          <w:sz w:val="22"/>
          <w:szCs w:val="22"/>
        </w:rPr>
        <w:t>9</w:t>
      </w:r>
      <w:r w:rsidR="00D955AE">
        <w:rPr>
          <w:rFonts w:ascii="Calibri" w:hAnsi="Calibri"/>
          <w:sz w:val="22"/>
          <w:szCs w:val="22"/>
        </w:rPr>
        <w:t xml:space="preserve">. </w:t>
      </w:r>
      <w:r>
        <w:rPr>
          <w:rFonts w:ascii="Calibri" w:hAnsi="Calibri"/>
          <w:sz w:val="22"/>
          <w:szCs w:val="22"/>
        </w:rPr>
        <w:t>NIP</w:t>
      </w:r>
      <w:r w:rsidR="00447022" w:rsidRPr="0010329E">
        <w:rPr>
          <w:rFonts w:ascii="Calibri" w:hAnsi="Calibri"/>
          <w:sz w:val="22"/>
          <w:szCs w:val="22"/>
        </w:rPr>
        <w:t xml:space="preserve">  </w:t>
      </w:r>
      <w:r w:rsidR="00447022" w:rsidRPr="0010329E">
        <w:rPr>
          <w:rFonts w:ascii="Calibri" w:hAnsi="Calibri"/>
          <w:sz w:val="20"/>
          <w:szCs w:val="20"/>
        </w:rPr>
        <w:t>…………………</w:t>
      </w:r>
      <w:r w:rsidR="00A0613A">
        <w:rPr>
          <w:rFonts w:ascii="Calibri" w:hAnsi="Calibri"/>
          <w:sz w:val="20"/>
          <w:szCs w:val="20"/>
        </w:rPr>
        <w:t>.</w:t>
      </w:r>
      <w:r w:rsidR="00EC1925">
        <w:rPr>
          <w:rFonts w:ascii="Calibri" w:hAnsi="Calibri"/>
          <w:sz w:val="20"/>
          <w:szCs w:val="20"/>
        </w:rPr>
        <w:t>.</w:t>
      </w:r>
      <w:r w:rsidR="00447022" w:rsidRPr="0010329E">
        <w:rPr>
          <w:rFonts w:ascii="Calibri" w:hAnsi="Calibri"/>
          <w:sz w:val="20"/>
          <w:szCs w:val="20"/>
        </w:rPr>
        <w:t>………..…………………</w:t>
      </w:r>
      <w:r w:rsidR="00D955AE">
        <w:rPr>
          <w:rFonts w:ascii="Calibri" w:hAnsi="Calibri"/>
          <w:sz w:val="20"/>
          <w:szCs w:val="20"/>
        </w:rPr>
        <w:t xml:space="preserve"> </w:t>
      </w:r>
      <w:r w:rsidR="000764A9">
        <w:rPr>
          <w:rFonts w:ascii="Calibri" w:hAnsi="Calibri"/>
          <w:sz w:val="20"/>
          <w:szCs w:val="20"/>
        </w:rPr>
        <w:t>10</w:t>
      </w:r>
      <w:r w:rsidR="00D955AE">
        <w:rPr>
          <w:rFonts w:ascii="Calibri" w:hAnsi="Calibri"/>
          <w:sz w:val="20"/>
          <w:szCs w:val="20"/>
        </w:rPr>
        <w:t xml:space="preserve">. </w:t>
      </w:r>
      <w:r w:rsidR="00447022" w:rsidRPr="0010329E">
        <w:rPr>
          <w:rFonts w:ascii="Calibri" w:hAnsi="Calibri"/>
          <w:sz w:val="22"/>
          <w:szCs w:val="22"/>
        </w:rPr>
        <w:t>PKD</w:t>
      </w:r>
      <w:r w:rsidR="00447022" w:rsidRPr="000A3901">
        <w:rPr>
          <w:rFonts w:ascii="Calibri" w:hAnsi="Calibri"/>
        </w:rPr>
        <w:t xml:space="preserve"> </w:t>
      </w:r>
      <w:r w:rsidR="00447022" w:rsidRPr="000A3901">
        <w:rPr>
          <w:rFonts w:ascii="Calibri" w:hAnsi="Calibri"/>
          <w:sz w:val="22"/>
          <w:szCs w:val="22"/>
        </w:rPr>
        <w:t>…………….………</w:t>
      </w:r>
      <w:r w:rsidR="0018261C">
        <w:rPr>
          <w:rFonts w:ascii="Calibri" w:hAnsi="Calibri"/>
          <w:sz w:val="22"/>
          <w:szCs w:val="22"/>
        </w:rPr>
        <w:t>.</w:t>
      </w:r>
      <w:r w:rsidR="00EC1925">
        <w:rPr>
          <w:rFonts w:ascii="Calibri" w:hAnsi="Calibri"/>
          <w:sz w:val="22"/>
          <w:szCs w:val="22"/>
        </w:rPr>
        <w:t>.</w:t>
      </w:r>
      <w:r w:rsidR="00A0613A" w:rsidRPr="000A3901">
        <w:rPr>
          <w:rFonts w:ascii="Calibri" w:hAnsi="Calibri"/>
          <w:sz w:val="22"/>
          <w:szCs w:val="22"/>
        </w:rPr>
        <w:t>.</w:t>
      </w:r>
      <w:r w:rsidR="000A3901">
        <w:rPr>
          <w:rFonts w:ascii="Calibri" w:hAnsi="Calibri"/>
          <w:sz w:val="22"/>
          <w:szCs w:val="22"/>
        </w:rPr>
        <w:t>.</w:t>
      </w:r>
      <w:r w:rsidR="00A0613A" w:rsidRPr="000A3901">
        <w:rPr>
          <w:rFonts w:ascii="Calibri" w:hAnsi="Calibri"/>
          <w:sz w:val="22"/>
          <w:szCs w:val="22"/>
        </w:rPr>
        <w:t>.</w:t>
      </w:r>
      <w:r w:rsidR="00447022" w:rsidRPr="000A3901">
        <w:rPr>
          <w:rFonts w:ascii="Calibri" w:hAnsi="Calibri"/>
          <w:sz w:val="22"/>
          <w:szCs w:val="22"/>
        </w:rPr>
        <w:t>…..</w:t>
      </w:r>
      <w:r w:rsidR="00D955AE" w:rsidRPr="000A3901">
        <w:rPr>
          <w:rFonts w:ascii="Calibri" w:hAnsi="Calibri"/>
          <w:sz w:val="22"/>
          <w:szCs w:val="22"/>
        </w:rPr>
        <w:t>.</w:t>
      </w:r>
    </w:p>
    <w:p w14:paraId="62D7E1C1" w14:textId="77777777" w:rsidR="00ED31F8" w:rsidRPr="0010329E" w:rsidRDefault="00ED31F8" w:rsidP="00ED31F8">
      <w:pPr>
        <w:pStyle w:val="Akapitzlist"/>
        <w:spacing w:line="320" w:lineRule="atLeast"/>
        <w:ind w:left="426"/>
        <w:rPr>
          <w:rFonts w:ascii="Calibri" w:hAnsi="Calibri"/>
          <w:sz w:val="22"/>
          <w:szCs w:val="22"/>
        </w:rPr>
      </w:pPr>
    </w:p>
    <w:p w14:paraId="0EFC8820" w14:textId="77777777" w:rsidR="00447022" w:rsidRDefault="00447022" w:rsidP="000A3901">
      <w:pPr>
        <w:pStyle w:val="Akapitzlist"/>
        <w:numPr>
          <w:ilvl w:val="0"/>
          <w:numId w:val="22"/>
        </w:numPr>
        <w:spacing w:line="320" w:lineRule="atLeast"/>
        <w:ind w:left="357" w:hanging="357"/>
        <w:rPr>
          <w:rFonts w:ascii="Calibri" w:hAnsi="Calibri"/>
          <w:sz w:val="22"/>
          <w:szCs w:val="22"/>
        </w:rPr>
      </w:pPr>
      <w:r>
        <w:rPr>
          <w:rFonts w:ascii="Calibri" w:hAnsi="Calibri"/>
          <w:sz w:val="22"/>
          <w:szCs w:val="22"/>
        </w:rPr>
        <w:t xml:space="preserve">Forma </w:t>
      </w:r>
      <w:proofErr w:type="spellStart"/>
      <w:r>
        <w:rPr>
          <w:rFonts w:ascii="Calibri" w:hAnsi="Calibri"/>
          <w:sz w:val="22"/>
          <w:szCs w:val="22"/>
        </w:rPr>
        <w:t>organizacyjno</w:t>
      </w:r>
      <w:proofErr w:type="spellEnd"/>
      <w:r w:rsidR="001C2429">
        <w:rPr>
          <w:rFonts w:ascii="Calibri" w:hAnsi="Calibri"/>
          <w:sz w:val="22"/>
          <w:szCs w:val="22"/>
        </w:rPr>
        <w:t xml:space="preserve"> </w:t>
      </w:r>
      <w:r w:rsidR="009D7613">
        <w:rPr>
          <w:rFonts w:ascii="Calibri" w:hAnsi="Calibri"/>
          <w:sz w:val="22"/>
          <w:szCs w:val="22"/>
        </w:rPr>
        <w:t>–</w:t>
      </w:r>
      <w:r w:rsidR="001C2429">
        <w:rPr>
          <w:rFonts w:ascii="Calibri" w:hAnsi="Calibri"/>
          <w:sz w:val="22"/>
          <w:szCs w:val="22"/>
        </w:rPr>
        <w:t xml:space="preserve"> </w:t>
      </w:r>
      <w:r>
        <w:rPr>
          <w:rFonts w:ascii="Calibri" w:hAnsi="Calibri"/>
          <w:sz w:val="22"/>
          <w:szCs w:val="22"/>
        </w:rPr>
        <w:t>prawna</w:t>
      </w:r>
      <w:r w:rsidR="009D7613">
        <w:rPr>
          <w:rFonts w:ascii="Calibri" w:hAnsi="Calibri"/>
          <w:sz w:val="22"/>
          <w:szCs w:val="22"/>
        </w:rPr>
        <w:t xml:space="preserve"> prowadzonej działalności:</w:t>
      </w:r>
    </w:p>
    <w:p w14:paraId="08FEF365" w14:textId="77777777" w:rsidR="00F93561" w:rsidRPr="00F93561" w:rsidRDefault="00F93561" w:rsidP="00A0613A">
      <w:pPr>
        <w:pStyle w:val="Akapitzlist"/>
        <w:ind w:left="426"/>
        <w:rPr>
          <w:rFonts w:ascii="Calibri" w:hAnsi="Calibri"/>
          <w:sz w:val="12"/>
          <w:szCs w:val="22"/>
        </w:rPr>
      </w:pPr>
    </w:p>
    <w:p w14:paraId="37CC0CE9" w14:textId="59F53073" w:rsidR="00974A2F" w:rsidRPr="000A3901" w:rsidRDefault="00447022" w:rsidP="00974A2F">
      <w:pPr>
        <w:pStyle w:val="Akapitzlist"/>
        <w:ind w:left="426"/>
        <w:jc w:val="center"/>
        <w:rPr>
          <w:rFonts w:ascii="Calibri" w:hAnsi="Calibri"/>
          <w:iCs/>
          <w:sz w:val="18"/>
          <w:szCs w:val="18"/>
        </w:rPr>
      </w:pPr>
      <w:r w:rsidRPr="000A3901">
        <w:rPr>
          <w:rFonts w:ascii="Calibri" w:hAnsi="Calibri"/>
          <w:sz w:val="22"/>
          <w:szCs w:val="22"/>
        </w:rPr>
        <w:t>……………………………………………………………………………………………………………</w:t>
      </w:r>
      <w:r w:rsidR="00A0613A" w:rsidRPr="000A3901">
        <w:rPr>
          <w:rFonts w:ascii="Calibri" w:hAnsi="Calibri"/>
          <w:sz w:val="22"/>
          <w:szCs w:val="22"/>
        </w:rPr>
        <w:t>……</w:t>
      </w:r>
      <w:r w:rsidRPr="000A3901">
        <w:rPr>
          <w:rFonts w:ascii="Calibri" w:hAnsi="Calibri"/>
          <w:sz w:val="22"/>
          <w:szCs w:val="22"/>
        </w:rPr>
        <w:t>…………………………………</w:t>
      </w:r>
    </w:p>
    <w:p w14:paraId="2A18085C" w14:textId="77777777" w:rsidR="00F12914" w:rsidRPr="00BC2FFF" w:rsidRDefault="00F12914" w:rsidP="00974A2F">
      <w:pPr>
        <w:pStyle w:val="Akapitzlist"/>
        <w:ind w:left="426"/>
        <w:jc w:val="center"/>
        <w:rPr>
          <w:rFonts w:ascii="Calibri" w:hAnsi="Calibri"/>
          <w:sz w:val="20"/>
          <w:szCs w:val="20"/>
        </w:rPr>
      </w:pPr>
    </w:p>
    <w:p w14:paraId="7705705C" w14:textId="77777777" w:rsidR="00F12914" w:rsidRPr="00F12914" w:rsidRDefault="009A7FE5" w:rsidP="000A3901">
      <w:pPr>
        <w:pStyle w:val="Akapitzlist"/>
        <w:numPr>
          <w:ilvl w:val="0"/>
          <w:numId w:val="22"/>
        </w:numPr>
        <w:spacing w:line="360" w:lineRule="auto"/>
        <w:ind w:left="357" w:hanging="357"/>
        <w:rPr>
          <w:rFonts w:ascii="Calibri" w:hAnsi="Calibri"/>
          <w:sz w:val="20"/>
          <w:szCs w:val="22"/>
        </w:rPr>
      </w:pPr>
      <w:r w:rsidRPr="00B7688F">
        <w:rPr>
          <w:rFonts w:ascii="Calibri" w:hAnsi="Calibri"/>
          <w:sz w:val="22"/>
          <w:szCs w:val="22"/>
        </w:rPr>
        <w:t xml:space="preserve">Liczba </w:t>
      </w:r>
      <w:r>
        <w:rPr>
          <w:rFonts w:ascii="Calibri" w:hAnsi="Calibri"/>
          <w:sz w:val="22"/>
          <w:szCs w:val="22"/>
        </w:rPr>
        <w:t>zatrudnionych pracowników na dzień złożenia wniosku w przeliczen</w:t>
      </w:r>
      <w:r w:rsidR="006C7AF0">
        <w:rPr>
          <w:rFonts w:ascii="Calibri" w:hAnsi="Calibri"/>
          <w:sz w:val="22"/>
          <w:szCs w:val="22"/>
        </w:rPr>
        <w:t xml:space="preserve">iu na pełny wymiar czasu pracy </w:t>
      </w:r>
      <w:r w:rsidRPr="000A3901">
        <w:rPr>
          <w:rFonts w:ascii="Calibri" w:hAnsi="Calibri"/>
          <w:sz w:val="22"/>
          <w:szCs w:val="22"/>
        </w:rPr>
        <w:t>………………….</w:t>
      </w:r>
    </w:p>
    <w:p w14:paraId="26B46971" w14:textId="430BA4F2" w:rsidR="001B1442" w:rsidRPr="00F12914" w:rsidRDefault="009742FB" w:rsidP="000764A9">
      <w:pPr>
        <w:pStyle w:val="Akapitzlist"/>
        <w:numPr>
          <w:ilvl w:val="0"/>
          <w:numId w:val="22"/>
        </w:numPr>
        <w:spacing w:line="360" w:lineRule="auto"/>
        <w:rPr>
          <w:rFonts w:ascii="Calibri" w:hAnsi="Calibri"/>
          <w:sz w:val="20"/>
          <w:szCs w:val="20"/>
        </w:rPr>
      </w:pPr>
      <w:r>
        <w:rPr>
          <w:rFonts w:ascii="Calibri" w:hAnsi="Calibri"/>
          <w:sz w:val="22"/>
          <w:szCs w:val="22"/>
        </w:rPr>
        <w:t>Wysokość</w:t>
      </w:r>
      <w:r w:rsidR="001B1442" w:rsidRPr="00227A68">
        <w:rPr>
          <w:rFonts w:ascii="Calibri" w:hAnsi="Calibri"/>
          <w:sz w:val="22"/>
          <w:szCs w:val="22"/>
        </w:rPr>
        <w:t xml:space="preserve"> składki na ubezpieczenie wypadkowe</w:t>
      </w:r>
      <w:r w:rsidR="001B1442" w:rsidRPr="000A3901">
        <w:rPr>
          <w:rFonts w:asciiTheme="minorHAnsi" w:hAnsiTheme="minorHAnsi" w:cstheme="minorHAnsi"/>
          <w:sz w:val="22"/>
          <w:szCs w:val="22"/>
        </w:rPr>
        <w:t xml:space="preserve"> ………………………..</w:t>
      </w:r>
      <w:r w:rsidR="001B1442" w:rsidRPr="00227A68">
        <w:rPr>
          <w:rFonts w:ascii="Calibri" w:hAnsi="Calibri"/>
          <w:sz w:val="22"/>
          <w:szCs w:val="22"/>
        </w:rPr>
        <w:t xml:space="preserve"> %</w:t>
      </w:r>
    </w:p>
    <w:p w14:paraId="723DDCCE" w14:textId="30C3BAD2" w:rsidR="00C0686D" w:rsidRPr="00F12914" w:rsidRDefault="00C0686D" w:rsidP="000764A9">
      <w:pPr>
        <w:pStyle w:val="Akapitzlist"/>
        <w:numPr>
          <w:ilvl w:val="0"/>
          <w:numId w:val="22"/>
        </w:numPr>
        <w:spacing w:line="360" w:lineRule="auto"/>
        <w:rPr>
          <w:rFonts w:ascii="Calibri" w:hAnsi="Calibri"/>
          <w:sz w:val="20"/>
          <w:szCs w:val="20"/>
        </w:rPr>
      </w:pPr>
      <w:r w:rsidRPr="00F12914">
        <w:rPr>
          <w:rFonts w:ascii="Calibri" w:hAnsi="Calibri"/>
          <w:sz w:val="22"/>
          <w:szCs w:val="22"/>
        </w:rPr>
        <w:t>Nr rachunku bankowego i nazwa banku</w:t>
      </w:r>
      <w:r w:rsidR="00B25995" w:rsidRPr="00F12914">
        <w:rPr>
          <w:rFonts w:ascii="Calibri" w:hAnsi="Calibri"/>
          <w:sz w:val="22"/>
          <w:szCs w:val="22"/>
        </w:rPr>
        <w:t>:</w:t>
      </w:r>
    </w:p>
    <w:p w14:paraId="4A4CB2FC" w14:textId="77777777" w:rsidR="00FA2D7D" w:rsidRDefault="00C0686D" w:rsidP="00ED31F8">
      <w:pPr>
        <w:tabs>
          <w:tab w:val="left" w:pos="9070"/>
        </w:tabs>
        <w:spacing w:line="360" w:lineRule="auto"/>
        <w:ind w:left="426"/>
        <w:jc w:val="center"/>
        <w:rPr>
          <w:rFonts w:ascii="Verdana" w:hAnsi="Verdana"/>
          <w:sz w:val="40"/>
          <w:szCs w:val="36"/>
        </w:rPr>
      </w:pP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p>
    <w:p w14:paraId="7B7B59F7" w14:textId="1672CB23" w:rsidR="003943D8" w:rsidRPr="000A3901" w:rsidRDefault="00C0686D" w:rsidP="00ED31F8">
      <w:pPr>
        <w:pStyle w:val="Wniosekarabskie"/>
        <w:numPr>
          <w:ilvl w:val="0"/>
          <w:numId w:val="0"/>
        </w:numPr>
        <w:spacing w:line="360" w:lineRule="auto"/>
        <w:ind w:left="426"/>
        <w:rPr>
          <w:rFonts w:ascii="Calibri" w:hAnsi="Calibri"/>
          <w:sz w:val="22"/>
          <w:szCs w:val="22"/>
          <w:lang w:val="pl-PL"/>
        </w:rPr>
      </w:pPr>
      <w:r w:rsidRPr="000A3901">
        <w:rPr>
          <w:rFonts w:ascii="Calibri" w:hAnsi="Calibri"/>
          <w:sz w:val="22"/>
          <w:szCs w:val="22"/>
        </w:rPr>
        <w:t>………………………………</w:t>
      </w:r>
      <w:r w:rsidRPr="000A3901">
        <w:rPr>
          <w:rFonts w:ascii="Calibri" w:hAnsi="Calibri"/>
          <w:sz w:val="22"/>
          <w:szCs w:val="22"/>
          <w:lang w:val="pl-PL"/>
        </w:rPr>
        <w:t>….</w:t>
      </w:r>
      <w:r w:rsidRPr="000A3901">
        <w:rPr>
          <w:rFonts w:ascii="Calibri" w:hAnsi="Calibri"/>
          <w:sz w:val="22"/>
          <w:szCs w:val="22"/>
        </w:rPr>
        <w:t>………………………</w:t>
      </w:r>
      <w:r w:rsidR="005265DA" w:rsidRPr="000A3901">
        <w:rPr>
          <w:rFonts w:ascii="Calibri" w:hAnsi="Calibri"/>
          <w:sz w:val="22"/>
          <w:szCs w:val="22"/>
        </w:rPr>
        <w:t>…………………………………………………………………………………</w:t>
      </w:r>
      <w:r w:rsidR="00FA2D7D" w:rsidRPr="000A3901">
        <w:rPr>
          <w:rFonts w:ascii="Calibri" w:hAnsi="Calibri"/>
          <w:sz w:val="22"/>
          <w:szCs w:val="22"/>
          <w:lang w:val="pl-PL"/>
        </w:rPr>
        <w:t>………</w:t>
      </w:r>
    </w:p>
    <w:p w14:paraId="3BE76A90" w14:textId="54757678" w:rsidR="00CA7955" w:rsidRPr="00277BB4" w:rsidRDefault="009C54E6" w:rsidP="00277BB4">
      <w:pPr>
        <w:numPr>
          <w:ilvl w:val="0"/>
          <w:numId w:val="6"/>
        </w:numPr>
        <w:ind w:left="346" w:hanging="488"/>
        <w:rPr>
          <w:rFonts w:ascii="Calibri" w:hAnsi="Calibri" w:cs="Calibri"/>
          <w:b/>
          <w:sz w:val="24"/>
          <w:szCs w:val="24"/>
        </w:rPr>
      </w:pPr>
      <w:r w:rsidRPr="00277BB4">
        <w:rPr>
          <w:rFonts w:ascii="Calibri" w:hAnsi="Calibri" w:cs="Calibri"/>
          <w:b/>
          <w:smallCaps/>
          <w:sz w:val="24"/>
          <w:szCs w:val="24"/>
        </w:rPr>
        <w:lastRenderedPageBreak/>
        <w:t xml:space="preserve">INFORMACJE DOTYCZĄCE </w:t>
      </w:r>
      <w:r w:rsidR="00CA7955" w:rsidRPr="00277BB4">
        <w:rPr>
          <w:rFonts w:ascii="Calibri" w:hAnsi="Calibri" w:cs="Calibri"/>
          <w:b/>
          <w:smallCaps/>
          <w:sz w:val="24"/>
          <w:szCs w:val="24"/>
        </w:rPr>
        <w:t>PRACODAWCY</w:t>
      </w:r>
      <w:r w:rsidR="00F57BE4" w:rsidRPr="00277BB4">
        <w:rPr>
          <w:rFonts w:ascii="Calibri" w:hAnsi="Calibri" w:cs="Calibri"/>
          <w:b/>
          <w:smallCaps/>
          <w:sz w:val="24"/>
          <w:szCs w:val="24"/>
        </w:rPr>
        <w:t xml:space="preserve"> -</w:t>
      </w:r>
      <w:r w:rsidR="00CA7955" w:rsidRPr="00277BB4">
        <w:rPr>
          <w:rFonts w:ascii="Calibri" w:hAnsi="Calibri" w:cs="Calibri"/>
          <w:b/>
          <w:smallCaps/>
          <w:sz w:val="24"/>
          <w:szCs w:val="24"/>
        </w:rPr>
        <w:t xml:space="preserve"> </w:t>
      </w:r>
      <w:r w:rsidR="00CA7955" w:rsidRPr="00277BB4">
        <w:rPr>
          <w:rFonts w:ascii="Calibri" w:hAnsi="Calibri" w:cs="Calibri"/>
          <w:b/>
          <w:sz w:val="24"/>
          <w:szCs w:val="24"/>
        </w:rPr>
        <w:t>dotyczy sytuacji</w:t>
      </w:r>
      <w:r w:rsidR="0051668C" w:rsidRPr="00277BB4">
        <w:rPr>
          <w:rFonts w:ascii="Calibri" w:hAnsi="Calibri" w:cs="Calibri"/>
          <w:b/>
          <w:sz w:val="24"/>
          <w:szCs w:val="24"/>
        </w:rPr>
        <w:t xml:space="preserve"> </w:t>
      </w:r>
      <w:r w:rsidR="00CA7955" w:rsidRPr="00277BB4">
        <w:rPr>
          <w:rFonts w:ascii="Calibri" w:hAnsi="Calibri" w:cs="Calibri"/>
          <w:b/>
          <w:sz w:val="24"/>
          <w:szCs w:val="24"/>
        </w:rPr>
        <w:t>gdy roboty publiczne</w:t>
      </w:r>
      <w:r w:rsidR="00F57BE4" w:rsidRPr="00277BB4">
        <w:rPr>
          <w:rFonts w:ascii="Calibri" w:hAnsi="Calibri" w:cs="Calibri"/>
          <w:b/>
          <w:sz w:val="24"/>
          <w:szCs w:val="24"/>
        </w:rPr>
        <w:t xml:space="preserve"> </w:t>
      </w:r>
      <w:r w:rsidR="00CA7955" w:rsidRPr="00277BB4">
        <w:rPr>
          <w:rFonts w:ascii="Calibri" w:hAnsi="Calibri" w:cs="Calibri"/>
          <w:b/>
          <w:sz w:val="24"/>
          <w:szCs w:val="24"/>
        </w:rPr>
        <w:t>wykonywane są u wskazanego przez Organizatora pracodawcy</w:t>
      </w:r>
    </w:p>
    <w:p w14:paraId="37EFE2D1" w14:textId="77777777" w:rsidR="009742FB" w:rsidRPr="001210B5" w:rsidRDefault="009742FB" w:rsidP="009742FB">
      <w:pPr>
        <w:ind w:left="437"/>
        <w:jc w:val="both"/>
        <w:rPr>
          <w:rFonts w:ascii="Calibri" w:hAnsi="Calibri" w:cs="Calibri"/>
          <w:b/>
          <w:sz w:val="24"/>
          <w:szCs w:val="24"/>
        </w:rPr>
      </w:pPr>
    </w:p>
    <w:p w14:paraId="08DD30DD" w14:textId="1763A866" w:rsidR="00C0686D" w:rsidRPr="0010329E" w:rsidRDefault="00C0686D">
      <w:pPr>
        <w:pStyle w:val="Akapitzlist"/>
        <w:numPr>
          <w:ilvl w:val="0"/>
          <w:numId w:val="7"/>
        </w:numPr>
        <w:spacing w:line="320" w:lineRule="atLeast"/>
        <w:ind w:right="-57"/>
        <w:rPr>
          <w:rFonts w:ascii="Calibri" w:hAnsi="Calibri"/>
          <w:sz w:val="20"/>
          <w:szCs w:val="20"/>
        </w:rPr>
      </w:pPr>
      <w:r w:rsidRPr="0010329E">
        <w:rPr>
          <w:rFonts w:ascii="Calibri" w:hAnsi="Calibri"/>
          <w:sz w:val="22"/>
          <w:szCs w:val="22"/>
        </w:rPr>
        <w:t xml:space="preserve">Nazwa </w:t>
      </w:r>
      <w:r w:rsidR="00D965DC">
        <w:rPr>
          <w:rFonts w:ascii="Calibri" w:hAnsi="Calibri"/>
          <w:sz w:val="22"/>
          <w:szCs w:val="22"/>
        </w:rPr>
        <w:t xml:space="preserve">pracodawcy </w:t>
      </w:r>
      <w:r w:rsidRPr="0018261C">
        <w:rPr>
          <w:rFonts w:ascii="Calibri" w:hAnsi="Calibri"/>
          <w:sz w:val="22"/>
          <w:szCs w:val="22"/>
        </w:rPr>
        <w:t>………………………………………………………………………</w:t>
      </w:r>
      <w:r w:rsidR="00D965DC" w:rsidRPr="0018261C">
        <w:rPr>
          <w:rFonts w:ascii="Calibri" w:hAnsi="Calibri"/>
          <w:sz w:val="22"/>
          <w:szCs w:val="22"/>
        </w:rPr>
        <w:t>………………………………</w:t>
      </w:r>
      <w:r w:rsidR="0018261C">
        <w:rPr>
          <w:rFonts w:ascii="Calibri" w:hAnsi="Calibri"/>
          <w:sz w:val="22"/>
          <w:szCs w:val="22"/>
        </w:rPr>
        <w:t>..</w:t>
      </w:r>
      <w:r w:rsidR="00D965DC" w:rsidRPr="0018261C">
        <w:rPr>
          <w:rFonts w:ascii="Calibri" w:hAnsi="Calibri"/>
          <w:sz w:val="22"/>
          <w:szCs w:val="22"/>
        </w:rPr>
        <w:t>……………..</w:t>
      </w:r>
    </w:p>
    <w:p w14:paraId="28A845F5" w14:textId="5B6FCBF2" w:rsidR="005265DA" w:rsidRDefault="005265DA">
      <w:pPr>
        <w:pStyle w:val="Akapitzlist"/>
        <w:numPr>
          <w:ilvl w:val="0"/>
          <w:numId w:val="7"/>
        </w:numPr>
        <w:spacing w:line="320" w:lineRule="atLeast"/>
        <w:rPr>
          <w:rFonts w:ascii="Calibri" w:hAnsi="Calibri"/>
          <w:sz w:val="20"/>
          <w:szCs w:val="20"/>
        </w:rPr>
      </w:pPr>
      <w:r w:rsidRPr="00227A68">
        <w:rPr>
          <w:rFonts w:ascii="Calibri" w:hAnsi="Calibri"/>
          <w:sz w:val="22"/>
          <w:szCs w:val="22"/>
        </w:rPr>
        <w:t>Adres siedziby</w:t>
      </w:r>
      <w:r w:rsidR="00ED31F8">
        <w:rPr>
          <w:rFonts w:ascii="Calibri" w:hAnsi="Calibri"/>
          <w:sz w:val="22"/>
          <w:szCs w:val="22"/>
        </w:rPr>
        <w:t xml:space="preserve"> pracodawcy</w:t>
      </w:r>
      <w:r w:rsidR="0018261C">
        <w:rPr>
          <w:rFonts w:ascii="Calibri" w:hAnsi="Calibri"/>
          <w:sz w:val="22"/>
          <w:szCs w:val="22"/>
        </w:rPr>
        <w:t xml:space="preserve"> </w:t>
      </w:r>
      <w:r w:rsidRPr="0018261C">
        <w:rPr>
          <w:rFonts w:ascii="Calibri" w:hAnsi="Calibri"/>
          <w:sz w:val="22"/>
          <w:szCs w:val="22"/>
        </w:rPr>
        <w:t>…………………………………………………….…………..………</w:t>
      </w:r>
      <w:r w:rsidR="00D965DC" w:rsidRPr="0018261C">
        <w:rPr>
          <w:rFonts w:ascii="Calibri" w:hAnsi="Calibri"/>
          <w:sz w:val="22"/>
          <w:szCs w:val="22"/>
        </w:rPr>
        <w:t>……………………………</w:t>
      </w:r>
      <w:r w:rsidR="0018261C">
        <w:rPr>
          <w:rFonts w:ascii="Calibri" w:hAnsi="Calibri"/>
          <w:sz w:val="22"/>
          <w:szCs w:val="22"/>
        </w:rPr>
        <w:t>..</w:t>
      </w:r>
      <w:r w:rsidR="00ED31F8" w:rsidRPr="0018261C">
        <w:rPr>
          <w:rFonts w:ascii="Calibri" w:hAnsi="Calibri"/>
          <w:sz w:val="22"/>
          <w:szCs w:val="22"/>
        </w:rPr>
        <w:t>…</w:t>
      </w:r>
    </w:p>
    <w:p w14:paraId="5A90A045" w14:textId="7F8F4AA0" w:rsidR="00906E5F" w:rsidRPr="009742FB" w:rsidRDefault="00906E5F" w:rsidP="00906E5F">
      <w:pPr>
        <w:pStyle w:val="Akapitzlist"/>
        <w:numPr>
          <w:ilvl w:val="0"/>
          <w:numId w:val="7"/>
        </w:numPr>
        <w:spacing w:line="320" w:lineRule="atLeast"/>
        <w:rPr>
          <w:rFonts w:ascii="Calibri" w:hAnsi="Calibri"/>
          <w:sz w:val="20"/>
          <w:szCs w:val="20"/>
        </w:rPr>
      </w:pPr>
      <w:r w:rsidRPr="00F32223">
        <w:rPr>
          <w:rFonts w:ascii="Calibri" w:hAnsi="Calibri"/>
          <w:sz w:val="22"/>
          <w:szCs w:val="22"/>
        </w:rPr>
        <w:t>Miejsce prowadzenia działalności</w:t>
      </w:r>
      <w:r>
        <w:rPr>
          <w:rFonts w:ascii="Calibri" w:hAnsi="Calibri"/>
          <w:sz w:val="22"/>
          <w:szCs w:val="22"/>
        </w:rPr>
        <w:t xml:space="preserve">: </w:t>
      </w:r>
      <w:r w:rsidRPr="0018261C">
        <w:rPr>
          <w:rFonts w:ascii="Calibri" w:hAnsi="Calibri"/>
          <w:sz w:val="22"/>
          <w:szCs w:val="22"/>
        </w:rPr>
        <w:t>…………………………………………………………………………........................</w:t>
      </w:r>
    </w:p>
    <w:p w14:paraId="79614FDA" w14:textId="40CFA2D8" w:rsidR="00906E5F" w:rsidRPr="00906E5F" w:rsidRDefault="00906E5F" w:rsidP="00906E5F">
      <w:pPr>
        <w:pStyle w:val="Akapitzlist"/>
        <w:numPr>
          <w:ilvl w:val="0"/>
          <w:numId w:val="7"/>
        </w:numPr>
        <w:spacing w:line="320" w:lineRule="atLeast"/>
        <w:rPr>
          <w:rFonts w:ascii="Calibri" w:hAnsi="Calibri"/>
          <w:sz w:val="20"/>
          <w:szCs w:val="20"/>
        </w:rPr>
      </w:pPr>
      <w:r w:rsidRPr="00883694">
        <w:rPr>
          <w:rFonts w:ascii="Calibri" w:hAnsi="Calibri"/>
          <w:sz w:val="22"/>
          <w:szCs w:val="22"/>
        </w:rPr>
        <w:t>Telefon / e-mail</w:t>
      </w:r>
      <w:r w:rsidRPr="00883694">
        <w:rPr>
          <w:rFonts w:ascii="Calibri" w:hAnsi="Calibri"/>
          <w:sz w:val="20"/>
          <w:szCs w:val="20"/>
        </w:rPr>
        <w:t xml:space="preserve"> </w:t>
      </w:r>
      <w:r w:rsidRPr="0018261C">
        <w:rPr>
          <w:rFonts w:ascii="Calibri" w:hAnsi="Calibri"/>
          <w:sz w:val="22"/>
          <w:szCs w:val="22"/>
        </w:rPr>
        <w:t>…………….………………………………………………</w:t>
      </w:r>
      <w:r w:rsidR="0018261C">
        <w:rPr>
          <w:rFonts w:ascii="Calibri" w:hAnsi="Calibri"/>
          <w:sz w:val="22"/>
          <w:szCs w:val="22"/>
        </w:rPr>
        <w:t>..</w:t>
      </w:r>
      <w:r w:rsidRPr="0018261C">
        <w:rPr>
          <w:rFonts w:ascii="Calibri" w:hAnsi="Calibri"/>
          <w:sz w:val="22"/>
          <w:szCs w:val="22"/>
        </w:rPr>
        <w:t>………….....................................................</w:t>
      </w:r>
    </w:p>
    <w:p w14:paraId="38B8DBC6" w14:textId="4125CDA0" w:rsidR="0018261C" w:rsidRPr="0018261C" w:rsidRDefault="00D955AE" w:rsidP="0018261C">
      <w:pPr>
        <w:pStyle w:val="Akapitzlist"/>
        <w:numPr>
          <w:ilvl w:val="0"/>
          <w:numId w:val="7"/>
        </w:numPr>
        <w:spacing w:line="320" w:lineRule="atLeast"/>
        <w:rPr>
          <w:rFonts w:ascii="Calibri" w:hAnsi="Calibri"/>
          <w:sz w:val="22"/>
          <w:szCs w:val="22"/>
        </w:rPr>
      </w:pPr>
      <w:r w:rsidRPr="00D955AE">
        <w:rPr>
          <w:rFonts w:ascii="Calibri" w:hAnsi="Calibri" w:cs="Calibri"/>
          <w:sz w:val="22"/>
          <w:szCs w:val="22"/>
        </w:rPr>
        <w:t>Adres do doręczeń elektronicznych(e-Doręczenia/</w:t>
      </w:r>
      <w:proofErr w:type="spellStart"/>
      <w:r w:rsidRPr="00D955AE">
        <w:rPr>
          <w:rFonts w:ascii="Calibri" w:hAnsi="Calibri" w:cs="Calibri"/>
          <w:sz w:val="22"/>
          <w:szCs w:val="22"/>
        </w:rPr>
        <w:t>ePUAP</w:t>
      </w:r>
      <w:proofErr w:type="spellEnd"/>
      <w:r w:rsidRPr="00D955AE">
        <w:rPr>
          <w:rFonts w:ascii="Calibri" w:hAnsi="Calibri" w:cs="Calibri"/>
          <w:sz w:val="20"/>
          <w:szCs w:val="20"/>
        </w:rPr>
        <w:t>)</w:t>
      </w:r>
      <w:r w:rsidR="0018261C">
        <w:rPr>
          <w:rFonts w:ascii="Calibri" w:hAnsi="Calibri" w:cs="Calibri"/>
          <w:sz w:val="20"/>
          <w:szCs w:val="20"/>
        </w:rPr>
        <w:t xml:space="preserve"> </w:t>
      </w:r>
      <w:r w:rsidRPr="0018261C">
        <w:rPr>
          <w:rFonts w:ascii="Calibri" w:hAnsi="Calibri" w:cs="Calibri"/>
          <w:sz w:val="22"/>
          <w:szCs w:val="22"/>
        </w:rPr>
        <w:t>…………………………</w:t>
      </w:r>
      <w:r w:rsidR="0018261C">
        <w:rPr>
          <w:rFonts w:ascii="Calibri" w:hAnsi="Calibri" w:cs="Calibri"/>
          <w:sz w:val="22"/>
          <w:szCs w:val="22"/>
        </w:rPr>
        <w:t>.</w:t>
      </w:r>
      <w:r w:rsidRPr="0018261C">
        <w:rPr>
          <w:rFonts w:ascii="Calibri" w:hAnsi="Calibri" w:cs="Calibri"/>
          <w:sz w:val="22"/>
          <w:szCs w:val="22"/>
        </w:rPr>
        <w:t>………………………..........</w:t>
      </w:r>
    </w:p>
    <w:p w14:paraId="0271ACFE" w14:textId="7009B5AC" w:rsidR="0018261C" w:rsidRPr="0018261C" w:rsidRDefault="0018261C" w:rsidP="0018261C">
      <w:pPr>
        <w:pStyle w:val="Akapitzlist"/>
        <w:numPr>
          <w:ilvl w:val="0"/>
          <w:numId w:val="7"/>
        </w:numPr>
        <w:spacing w:line="320" w:lineRule="atLeast"/>
        <w:rPr>
          <w:rFonts w:ascii="Calibri" w:hAnsi="Calibri"/>
          <w:sz w:val="22"/>
          <w:szCs w:val="22"/>
        </w:rPr>
      </w:pPr>
      <w:r>
        <w:rPr>
          <w:rFonts w:ascii="Calibri" w:hAnsi="Calibri"/>
          <w:sz w:val="22"/>
          <w:szCs w:val="22"/>
        </w:rPr>
        <w:t>Imię i nazwisko oraz stanowisko osoby upoważnionej do podpisania umowy:</w:t>
      </w:r>
    </w:p>
    <w:p w14:paraId="1D54AD4C" w14:textId="5808528D" w:rsidR="001B1442" w:rsidRPr="0018261C" w:rsidRDefault="001B1442" w:rsidP="001B1442">
      <w:pPr>
        <w:pStyle w:val="Akapitzlist"/>
        <w:spacing w:line="320" w:lineRule="atLeast"/>
        <w:ind w:left="360"/>
        <w:rPr>
          <w:rFonts w:asciiTheme="minorHAnsi" w:hAnsiTheme="minorHAnsi" w:cstheme="minorHAnsi"/>
          <w:sz w:val="22"/>
          <w:szCs w:val="22"/>
        </w:rPr>
      </w:pPr>
      <w:r w:rsidRPr="0018261C">
        <w:rPr>
          <w:rFonts w:asciiTheme="minorHAnsi" w:hAnsiTheme="minorHAnsi" w:cstheme="minorHAnsi"/>
          <w:sz w:val="22"/>
          <w:szCs w:val="22"/>
        </w:rPr>
        <w:t>…………………………………</w:t>
      </w:r>
      <w:r w:rsidR="0018261C">
        <w:rPr>
          <w:rFonts w:asciiTheme="minorHAnsi" w:hAnsiTheme="minorHAnsi" w:cstheme="minorHAnsi"/>
          <w:sz w:val="22"/>
          <w:szCs w:val="22"/>
        </w:rPr>
        <w:t>……………………………………</w:t>
      </w:r>
      <w:r w:rsidRPr="0018261C">
        <w:rPr>
          <w:rFonts w:asciiTheme="minorHAnsi" w:hAnsiTheme="minorHAnsi" w:cstheme="minorHAnsi"/>
          <w:sz w:val="22"/>
          <w:szCs w:val="22"/>
        </w:rPr>
        <w:t>………………………………………………………………………………</w:t>
      </w:r>
    </w:p>
    <w:p w14:paraId="5488ECF0" w14:textId="77777777" w:rsidR="001B1442" w:rsidRDefault="001B1442" w:rsidP="008F02E2">
      <w:pPr>
        <w:ind w:left="360"/>
        <w:contextualSpacing/>
        <w:jc w:val="center"/>
        <w:rPr>
          <w:rFonts w:ascii="Calibri" w:hAnsi="Calibri" w:cs="Calibri"/>
          <w:i/>
          <w:sz w:val="16"/>
          <w:szCs w:val="16"/>
        </w:rPr>
      </w:pPr>
      <w:r>
        <w:rPr>
          <w:rFonts w:ascii="Calibri" w:hAnsi="Calibri" w:cs="Calibri"/>
          <w:i/>
          <w:sz w:val="16"/>
          <w:szCs w:val="16"/>
        </w:rPr>
        <w:t>(imię i nazwisko, zajmowane stanowisko)</w:t>
      </w:r>
    </w:p>
    <w:p w14:paraId="23F69319" w14:textId="77777777" w:rsidR="001B1442" w:rsidRDefault="001B1442" w:rsidP="001B1442">
      <w:pPr>
        <w:ind w:left="360"/>
        <w:contextualSpacing/>
        <w:jc w:val="center"/>
        <w:rPr>
          <w:i/>
          <w:sz w:val="16"/>
          <w:szCs w:val="16"/>
        </w:rPr>
      </w:pPr>
    </w:p>
    <w:p w14:paraId="4575ECBD" w14:textId="403893EB" w:rsidR="00B25995" w:rsidRPr="009717C1" w:rsidRDefault="009742FB">
      <w:pPr>
        <w:pStyle w:val="Akapitzlist"/>
        <w:numPr>
          <w:ilvl w:val="0"/>
          <w:numId w:val="7"/>
        </w:numPr>
        <w:spacing w:line="320" w:lineRule="atLeast"/>
        <w:rPr>
          <w:rFonts w:ascii="Calibri" w:hAnsi="Calibri"/>
          <w:sz w:val="20"/>
          <w:szCs w:val="20"/>
        </w:rPr>
      </w:pPr>
      <w:r>
        <w:rPr>
          <w:rFonts w:ascii="Calibri" w:hAnsi="Calibri"/>
          <w:sz w:val="22"/>
          <w:szCs w:val="22"/>
        </w:rPr>
        <w:t>REGON</w:t>
      </w:r>
      <w:r w:rsidR="00186A51" w:rsidRPr="0018261C">
        <w:rPr>
          <w:rFonts w:ascii="Calibri" w:hAnsi="Calibri"/>
        </w:rPr>
        <w:t xml:space="preserve"> </w:t>
      </w:r>
      <w:r w:rsidR="0018261C" w:rsidRPr="000A3901">
        <w:rPr>
          <w:rFonts w:ascii="Calibri" w:hAnsi="Calibri"/>
          <w:sz w:val="22"/>
          <w:szCs w:val="22"/>
        </w:rPr>
        <w:t>……………………………</w:t>
      </w:r>
      <w:r w:rsidR="0018261C">
        <w:rPr>
          <w:rFonts w:ascii="Calibri" w:hAnsi="Calibri"/>
          <w:sz w:val="22"/>
          <w:szCs w:val="22"/>
        </w:rPr>
        <w:t>.</w:t>
      </w:r>
      <w:r w:rsidR="0018261C" w:rsidRPr="000A3901">
        <w:rPr>
          <w:rFonts w:ascii="Calibri" w:hAnsi="Calibri"/>
          <w:sz w:val="22"/>
          <w:szCs w:val="22"/>
        </w:rPr>
        <w:t>…..…</w:t>
      </w:r>
      <w:r w:rsidR="00186A51" w:rsidRPr="0018261C">
        <w:rPr>
          <w:rFonts w:ascii="Calibri" w:hAnsi="Calibri"/>
        </w:rPr>
        <w:t xml:space="preserve"> </w:t>
      </w:r>
      <w:r w:rsidR="000764A9">
        <w:rPr>
          <w:rFonts w:ascii="Calibri" w:hAnsi="Calibri"/>
          <w:sz w:val="22"/>
          <w:szCs w:val="22"/>
        </w:rPr>
        <w:t>8</w:t>
      </w:r>
      <w:r w:rsidR="007C2EAA">
        <w:rPr>
          <w:rFonts w:ascii="Calibri" w:hAnsi="Calibri"/>
          <w:sz w:val="22"/>
          <w:szCs w:val="22"/>
        </w:rPr>
        <w:t xml:space="preserve">. </w:t>
      </w:r>
      <w:r>
        <w:rPr>
          <w:rFonts w:ascii="Calibri" w:hAnsi="Calibri"/>
          <w:sz w:val="22"/>
          <w:szCs w:val="22"/>
        </w:rPr>
        <w:t>NIP</w:t>
      </w:r>
      <w:r w:rsidR="00186A51" w:rsidRPr="0018261C">
        <w:rPr>
          <w:rFonts w:ascii="Calibri" w:hAnsi="Calibri"/>
        </w:rPr>
        <w:t xml:space="preserve">  </w:t>
      </w:r>
      <w:r w:rsidR="0018261C" w:rsidRPr="0010329E">
        <w:rPr>
          <w:rFonts w:ascii="Calibri" w:hAnsi="Calibri"/>
          <w:sz w:val="22"/>
          <w:szCs w:val="22"/>
        </w:rPr>
        <w:t xml:space="preserve"> </w:t>
      </w:r>
      <w:r w:rsidR="0018261C" w:rsidRPr="0010329E">
        <w:rPr>
          <w:rFonts w:ascii="Calibri" w:hAnsi="Calibri"/>
          <w:sz w:val="20"/>
          <w:szCs w:val="20"/>
        </w:rPr>
        <w:t>……………</w:t>
      </w:r>
      <w:r w:rsidR="0018261C">
        <w:rPr>
          <w:rFonts w:ascii="Calibri" w:hAnsi="Calibri"/>
          <w:sz w:val="20"/>
          <w:szCs w:val="20"/>
        </w:rPr>
        <w:t>.</w:t>
      </w:r>
      <w:r w:rsidR="0018261C" w:rsidRPr="0010329E">
        <w:rPr>
          <w:rFonts w:ascii="Calibri" w:hAnsi="Calibri"/>
          <w:sz w:val="20"/>
          <w:szCs w:val="20"/>
        </w:rPr>
        <w:t>……</w:t>
      </w:r>
      <w:r w:rsidR="0018261C">
        <w:rPr>
          <w:rFonts w:ascii="Calibri" w:hAnsi="Calibri"/>
          <w:sz w:val="20"/>
          <w:szCs w:val="20"/>
        </w:rPr>
        <w:t>.</w:t>
      </w:r>
      <w:r w:rsidR="0018261C" w:rsidRPr="0010329E">
        <w:rPr>
          <w:rFonts w:ascii="Calibri" w:hAnsi="Calibri"/>
          <w:sz w:val="20"/>
          <w:szCs w:val="20"/>
        </w:rPr>
        <w:t>………..…………………</w:t>
      </w:r>
      <w:r w:rsidR="0018261C">
        <w:rPr>
          <w:rFonts w:ascii="Calibri" w:hAnsi="Calibri"/>
          <w:sz w:val="20"/>
          <w:szCs w:val="20"/>
        </w:rPr>
        <w:t xml:space="preserve"> </w:t>
      </w:r>
      <w:r w:rsidR="00186A51" w:rsidRPr="0018261C">
        <w:rPr>
          <w:rFonts w:ascii="Calibri" w:hAnsi="Calibri"/>
          <w:sz w:val="22"/>
          <w:szCs w:val="22"/>
        </w:rPr>
        <w:t xml:space="preserve"> </w:t>
      </w:r>
      <w:r w:rsidR="000764A9">
        <w:rPr>
          <w:rFonts w:ascii="Calibri" w:hAnsi="Calibri"/>
          <w:sz w:val="20"/>
          <w:szCs w:val="20"/>
        </w:rPr>
        <w:t>9</w:t>
      </w:r>
      <w:r w:rsidR="007C2EAA">
        <w:rPr>
          <w:rFonts w:ascii="Calibri" w:hAnsi="Calibri"/>
          <w:sz w:val="20"/>
          <w:szCs w:val="20"/>
        </w:rPr>
        <w:t xml:space="preserve">. </w:t>
      </w:r>
      <w:r w:rsidR="00186A51" w:rsidRPr="00227A68">
        <w:rPr>
          <w:rFonts w:ascii="Calibri" w:hAnsi="Calibri"/>
          <w:sz w:val="22"/>
          <w:szCs w:val="22"/>
        </w:rPr>
        <w:t>PKD</w:t>
      </w:r>
      <w:r w:rsidR="0018261C">
        <w:rPr>
          <w:rFonts w:ascii="Calibri" w:hAnsi="Calibri"/>
          <w:sz w:val="22"/>
          <w:szCs w:val="22"/>
        </w:rPr>
        <w:t xml:space="preserve"> </w:t>
      </w:r>
      <w:r w:rsidR="0018261C" w:rsidRPr="000A3901">
        <w:rPr>
          <w:rFonts w:ascii="Calibri" w:hAnsi="Calibri"/>
          <w:sz w:val="22"/>
          <w:szCs w:val="22"/>
        </w:rPr>
        <w:t>…………….……….</w:t>
      </w:r>
      <w:r w:rsidR="0018261C">
        <w:rPr>
          <w:rFonts w:ascii="Calibri" w:hAnsi="Calibri"/>
          <w:sz w:val="22"/>
          <w:szCs w:val="22"/>
        </w:rPr>
        <w:t>..</w:t>
      </w:r>
      <w:r w:rsidR="0018261C" w:rsidRPr="000A3901">
        <w:rPr>
          <w:rFonts w:ascii="Calibri" w:hAnsi="Calibri"/>
          <w:sz w:val="22"/>
          <w:szCs w:val="22"/>
        </w:rPr>
        <w:t>.…...</w:t>
      </w:r>
    </w:p>
    <w:p w14:paraId="5807F383" w14:textId="77777777" w:rsidR="00186A51" w:rsidRPr="00227A68" w:rsidRDefault="00186A51" w:rsidP="000764A9">
      <w:pPr>
        <w:pStyle w:val="Akapitzlist"/>
        <w:numPr>
          <w:ilvl w:val="0"/>
          <w:numId w:val="23"/>
        </w:numPr>
        <w:spacing w:line="320" w:lineRule="atLeast"/>
        <w:rPr>
          <w:rFonts w:ascii="Calibri" w:hAnsi="Calibri"/>
          <w:sz w:val="20"/>
          <w:szCs w:val="20"/>
        </w:rPr>
      </w:pPr>
      <w:r w:rsidRPr="00227A68">
        <w:rPr>
          <w:rFonts w:ascii="Calibri" w:hAnsi="Calibri"/>
          <w:sz w:val="22"/>
          <w:szCs w:val="22"/>
        </w:rPr>
        <w:t>Forma organizacyjno-prawna</w:t>
      </w:r>
      <w:r w:rsidR="00001EDB" w:rsidRPr="00227A68">
        <w:rPr>
          <w:rFonts w:ascii="Calibri" w:hAnsi="Calibri"/>
          <w:sz w:val="22"/>
          <w:szCs w:val="22"/>
        </w:rPr>
        <w:t xml:space="preserve"> prowadzonej działalności:</w:t>
      </w:r>
    </w:p>
    <w:p w14:paraId="4415D529" w14:textId="77777777" w:rsidR="00186A51" w:rsidRPr="00F32223" w:rsidRDefault="00186A51" w:rsidP="00186A51">
      <w:pPr>
        <w:pStyle w:val="Akapitzlist"/>
        <w:ind w:left="426"/>
        <w:rPr>
          <w:rFonts w:ascii="Calibri" w:hAnsi="Calibri"/>
          <w:sz w:val="12"/>
          <w:szCs w:val="22"/>
        </w:rPr>
      </w:pPr>
    </w:p>
    <w:p w14:paraId="149F674E" w14:textId="0F1FF453" w:rsidR="009717C1" w:rsidRDefault="00186A51" w:rsidP="001B1442">
      <w:pPr>
        <w:pStyle w:val="Akapitzlist"/>
        <w:ind w:left="426"/>
        <w:rPr>
          <w:rFonts w:ascii="Calibri" w:hAnsi="Calibri"/>
          <w:sz w:val="20"/>
          <w:szCs w:val="20"/>
        </w:rPr>
      </w:pPr>
      <w:r w:rsidRPr="0018261C">
        <w:rPr>
          <w:rFonts w:ascii="Calibri" w:hAnsi="Calibri"/>
          <w:sz w:val="22"/>
          <w:szCs w:val="22"/>
        </w:rPr>
        <w:t>…………………………………………………………………………………………………………………………………………………….</w:t>
      </w:r>
    </w:p>
    <w:p w14:paraId="424AD3E8" w14:textId="77777777" w:rsidR="001B1442" w:rsidRPr="0018261C" w:rsidRDefault="001B1442" w:rsidP="000764A9">
      <w:pPr>
        <w:pStyle w:val="Akapitzlist"/>
        <w:numPr>
          <w:ilvl w:val="0"/>
          <w:numId w:val="23"/>
        </w:numPr>
        <w:spacing w:line="320" w:lineRule="atLeast"/>
        <w:rPr>
          <w:rFonts w:ascii="Calibri" w:hAnsi="Calibri"/>
          <w:sz w:val="20"/>
          <w:szCs w:val="22"/>
        </w:rPr>
      </w:pPr>
      <w:r w:rsidRPr="00B7688F">
        <w:rPr>
          <w:rFonts w:ascii="Calibri" w:hAnsi="Calibri"/>
          <w:sz w:val="22"/>
          <w:szCs w:val="22"/>
        </w:rPr>
        <w:t xml:space="preserve">Liczba </w:t>
      </w:r>
      <w:r>
        <w:rPr>
          <w:rFonts w:ascii="Calibri" w:hAnsi="Calibri"/>
          <w:sz w:val="22"/>
          <w:szCs w:val="22"/>
        </w:rPr>
        <w:t xml:space="preserve">zatrudnionych pracowników na dzień złożenia wniosku w przeliczeniu na pełny wymiar czasu pracy </w:t>
      </w:r>
      <w:r w:rsidRPr="0018261C">
        <w:rPr>
          <w:rFonts w:ascii="Calibri" w:hAnsi="Calibri"/>
          <w:sz w:val="22"/>
          <w:szCs w:val="22"/>
        </w:rPr>
        <w:t>………………….</w:t>
      </w:r>
    </w:p>
    <w:p w14:paraId="48BF1B3D" w14:textId="1CABFC0E" w:rsidR="0018261C" w:rsidRPr="0018261C" w:rsidRDefault="0018261C" w:rsidP="000764A9">
      <w:pPr>
        <w:pStyle w:val="Akapitzlist"/>
        <w:numPr>
          <w:ilvl w:val="0"/>
          <w:numId w:val="23"/>
        </w:numPr>
        <w:spacing w:line="320" w:lineRule="atLeast"/>
        <w:rPr>
          <w:rFonts w:ascii="Calibri" w:hAnsi="Calibri"/>
          <w:sz w:val="20"/>
          <w:szCs w:val="22"/>
        </w:rPr>
      </w:pPr>
      <w:r>
        <w:rPr>
          <w:rFonts w:ascii="Calibri" w:hAnsi="Calibri"/>
          <w:sz w:val="22"/>
          <w:szCs w:val="22"/>
        </w:rPr>
        <w:t xml:space="preserve">Wysokość </w:t>
      </w:r>
      <w:r w:rsidRPr="00227A68">
        <w:rPr>
          <w:rFonts w:ascii="Calibri" w:hAnsi="Calibri"/>
          <w:sz w:val="22"/>
          <w:szCs w:val="22"/>
        </w:rPr>
        <w:t xml:space="preserve">składki na ubezpieczenie wypadkowe </w:t>
      </w:r>
      <w:r w:rsidRPr="0018261C">
        <w:rPr>
          <w:rFonts w:asciiTheme="minorHAnsi" w:hAnsiTheme="minorHAnsi" w:cstheme="minorHAnsi"/>
          <w:sz w:val="22"/>
          <w:szCs w:val="22"/>
        </w:rPr>
        <w:t>………………………..</w:t>
      </w:r>
      <w:r w:rsidRPr="00227A68">
        <w:rPr>
          <w:rFonts w:ascii="Calibri" w:hAnsi="Calibri"/>
          <w:sz w:val="22"/>
          <w:szCs w:val="22"/>
        </w:rPr>
        <w:t xml:space="preserve"> %</w:t>
      </w:r>
    </w:p>
    <w:p w14:paraId="45249EC0" w14:textId="7C8D4BA3" w:rsidR="00186A51" w:rsidRPr="0018261C" w:rsidRDefault="0018261C" w:rsidP="0018261C">
      <w:pPr>
        <w:pStyle w:val="Akapitzlist"/>
        <w:numPr>
          <w:ilvl w:val="0"/>
          <w:numId w:val="23"/>
        </w:numPr>
        <w:spacing w:line="320" w:lineRule="atLeast"/>
        <w:rPr>
          <w:rFonts w:ascii="Calibri" w:hAnsi="Calibri"/>
          <w:sz w:val="20"/>
          <w:szCs w:val="22"/>
        </w:rPr>
      </w:pPr>
      <w:r>
        <w:rPr>
          <w:rFonts w:ascii="Calibri" w:hAnsi="Calibri"/>
          <w:sz w:val="22"/>
          <w:szCs w:val="22"/>
        </w:rPr>
        <w:t xml:space="preserve">Nr </w:t>
      </w:r>
      <w:r w:rsidRPr="00227A68">
        <w:rPr>
          <w:rFonts w:ascii="Calibri" w:hAnsi="Calibri"/>
          <w:sz w:val="22"/>
          <w:szCs w:val="22"/>
        </w:rPr>
        <w:t>rachunku bankowego i nazwa banku</w:t>
      </w:r>
      <w:r>
        <w:rPr>
          <w:rFonts w:ascii="Calibri" w:hAnsi="Calibri"/>
          <w:sz w:val="22"/>
          <w:szCs w:val="22"/>
        </w:rPr>
        <w:t>:</w:t>
      </w:r>
    </w:p>
    <w:p w14:paraId="28EB1374" w14:textId="77777777" w:rsidR="00EA149C" w:rsidRPr="009742FB" w:rsidRDefault="00186A51" w:rsidP="00EA149C">
      <w:pPr>
        <w:tabs>
          <w:tab w:val="left" w:pos="8789"/>
          <w:tab w:val="left" w:pos="9781"/>
        </w:tabs>
        <w:ind w:left="426"/>
        <w:jc w:val="center"/>
        <w:rPr>
          <w:rFonts w:ascii="Verdana" w:hAnsi="Verdana"/>
          <w:sz w:val="40"/>
          <w:szCs w:val="36"/>
        </w:rPr>
      </w:pP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rPr>
        <w:t xml:space="preserve">  </w:t>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r w:rsidRPr="00334968">
        <w:rPr>
          <w:rFonts w:ascii="Verdana" w:hAnsi="Verdana"/>
          <w:sz w:val="40"/>
          <w:szCs w:val="36"/>
        </w:rPr>
        <w:sym w:font="Symbol" w:char="F0A0"/>
      </w:r>
    </w:p>
    <w:p w14:paraId="5D560B9A" w14:textId="48FC7A69" w:rsidR="00186A51" w:rsidRPr="0018261C" w:rsidRDefault="00186A51" w:rsidP="00CC5E9E">
      <w:pPr>
        <w:pStyle w:val="Wniosekarabskie"/>
        <w:numPr>
          <w:ilvl w:val="0"/>
          <w:numId w:val="0"/>
        </w:numPr>
        <w:spacing w:line="240" w:lineRule="auto"/>
        <w:ind w:left="426"/>
        <w:rPr>
          <w:rFonts w:ascii="Calibri" w:hAnsi="Calibri"/>
          <w:sz w:val="22"/>
          <w:szCs w:val="22"/>
          <w:lang w:val="pl-PL"/>
        </w:rPr>
      </w:pPr>
      <w:r w:rsidRPr="0018261C">
        <w:rPr>
          <w:rFonts w:ascii="Calibri" w:hAnsi="Calibri"/>
          <w:sz w:val="22"/>
          <w:szCs w:val="22"/>
        </w:rPr>
        <w:t>……………………………………………</w:t>
      </w:r>
      <w:r w:rsidRPr="0018261C">
        <w:rPr>
          <w:rFonts w:ascii="Calibri" w:hAnsi="Calibri"/>
          <w:sz w:val="22"/>
          <w:szCs w:val="22"/>
          <w:lang w:val="pl-PL"/>
        </w:rPr>
        <w:t>….</w:t>
      </w:r>
      <w:r w:rsidRPr="0018261C">
        <w:rPr>
          <w:rFonts w:ascii="Calibri" w:hAnsi="Calibri"/>
          <w:sz w:val="22"/>
          <w:szCs w:val="22"/>
        </w:rPr>
        <w:t>…………………………………………………………………………………………………</w:t>
      </w:r>
      <w:r w:rsidR="0018261C">
        <w:rPr>
          <w:rFonts w:ascii="Calibri" w:hAnsi="Calibri"/>
          <w:sz w:val="22"/>
          <w:szCs w:val="22"/>
        </w:rPr>
        <w:t>.</w:t>
      </w:r>
      <w:r w:rsidR="00465E8C" w:rsidRPr="0018261C">
        <w:rPr>
          <w:rFonts w:ascii="Calibri" w:hAnsi="Calibri"/>
          <w:sz w:val="22"/>
          <w:szCs w:val="22"/>
          <w:lang w:val="pl-PL"/>
        </w:rPr>
        <w:t>…</w:t>
      </w:r>
    </w:p>
    <w:p w14:paraId="4907F134" w14:textId="77777777" w:rsidR="009717C1" w:rsidRDefault="009717C1" w:rsidP="00F57BE4">
      <w:pPr>
        <w:jc w:val="both"/>
        <w:rPr>
          <w:rFonts w:ascii="Calibri" w:hAnsi="Calibri"/>
          <w:b/>
          <w:sz w:val="16"/>
        </w:rPr>
      </w:pPr>
    </w:p>
    <w:p w14:paraId="50BD450F" w14:textId="77777777" w:rsidR="00465E8C" w:rsidRPr="00277BB4" w:rsidRDefault="00BE0E98" w:rsidP="00EC1925">
      <w:pPr>
        <w:numPr>
          <w:ilvl w:val="0"/>
          <w:numId w:val="6"/>
        </w:numPr>
        <w:ind w:left="346" w:hanging="488"/>
        <w:rPr>
          <w:rFonts w:ascii="Calibri" w:hAnsi="Calibri" w:cs="Calibri"/>
          <w:b/>
          <w:sz w:val="24"/>
          <w:szCs w:val="24"/>
        </w:rPr>
      </w:pPr>
      <w:r w:rsidRPr="00277BB4">
        <w:rPr>
          <w:rFonts w:ascii="Calibri" w:hAnsi="Calibri" w:cs="Calibri"/>
          <w:b/>
          <w:smallCaps/>
          <w:sz w:val="24"/>
          <w:szCs w:val="24"/>
        </w:rPr>
        <w:t xml:space="preserve">INFORMACJE </w:t>
      </w:r>
      <w:r w:rsidR="00465E8C" w:rsidRPr="00277BB4">
        <w:rPr>
          <w:rFonts w:ascii="Calibri" w:hAnsi="Calibri" w:cs="Calibri"/>
          <w:b/>
          <w:smallCaps/>
          <w:sz w:val="24"/>
          <w:szCs w:val="24"/>
        </w:rPr>
        <w:t xml:space="preserve">DOTYCZĄCE </w:t>
      </w:r>
      <w:r w:rsidR="0051668C" w:rsidRPr="00277BB4">
        <w:rPr>
          <w:rFonts w:ascii="Calibri" w:hAnsi="Calibri" w:cs="Calibri"/>
          <w:b/>
          <w:smallCaps/>
          <w:sz w:val="24"/>
          <w:szCs w:val="24"/>
        </w:rPr>
        <w:t>PLANOWANEGO</w:t>
      </w:r>
      <w:r w:rsidR="00465E8C" w:rsidRPr="00277BB4">
        <w:rPr>
          <w:rFonts w:ascii="Calibri" w:hAnsi="Calibri" w:cs="Calibri"/>
          <w:b/>
          <w:smallCaps/>
          <w:sz w:val="24"/>
          <w:szCs w:val="24"/>
        </w:rPr>
        <w:t xml:space="preserve"> ZARUDNIENIA</w:t>
      </w:r>
      <w:r w:rsidR="00B90F2C" w:rsidRPr="00277BB4">
        <w:rPr>
          <w:rFonts w:ascii="Calibri" w:hAnsi="Calibri" w:cs="Calibri"/>
          <w:b/>
          <w:smallCaps/>
          <w:sz w:val="24"/>
          <w:szCs w:val="24"/>
        </w:rPr>
        <w:t xml:space="preserve"> </w:t>
      </w:r>
      <w:r w:rsidR="0051668C" w:rsidRPr="00277BB4">
        <w:rPr>
          <w:rFonts w:ascii="Calibri" w:hAnsi="Calibri" w:cs="Calibri"/>
          <w:b/>
          <w:smallCaps/>
          <w:sz w:val="24"/>
          <w:szCs w:val="24"/>
        </w:rPr>
        <w:t xml:space="preserve">OSÓB </w:t>
      </w:r>
      <w:r w:rsidR="00465E8C" w:rsidRPr="00277BB4">
        <w:rPr>
          <w:rFonts w:ascii="Calibri" w:hAnsi="Calibri" w:cs="Calibri"/>
          <w:b/>
          <w:smallCaps/>
          <w:sz w:val="24"/>
          <w:szCs w:val="24"/>
        </w:rPr>
        <w:t>BEZROBOTNYCH</w:t>
      </w:r>
    </w:p>
    <w:p w14:paraId="080F433E" w14:textId="77777777" w:rsidR="00F73E1C" w:rsidRDefault="00F73E1C" w:rsidP="00186A51">
      <w:pPr>
        <w:rPr>
          <w:rFonts w:ascii="Calibri" w:hAnsi="Calibri"/>
          <w:b/>
          <w:sz w:val="16"/>
        </w:rPr>
      </w:pPr>
    </w:p>
    <w:p w14:paraId="4CC32091" w14:textId="16DC747A" w:rsidR="008564F0" w:rsidRPr="00EC1925" w:rsidRDefault="00465E8C" w:rsidP="00EC1925">
      <w:pPr>
        <w:pStyle w:val="Akapitzlist"/>
        <w:numPr>
          <w:ilvl w:val="0"/>
          <w:numId w:val="8"/>
        </w:numPr>
        <w:spacing w:line="320" w:lineRule="atLeast"/>
        <w:ind w:left="357" w:hanging="357"/>
        <w:rPr>
          <w:rFonts w:ascii="Calibri" w:hAnsi="Calibri"/>
          <w:sz w:val="20"/>
          <w:szCs w:val="22"/>
        </w:rPr>
      </w:pPr>
      <w:r w:rsidRPr="00186A51">
        <w:rPr>
          <w:rFonts w:ascii="Calibri" w:hAnsi="Calibri"/>
          <w:sz w:val="22"/>
          <w:szCs w:val="22"/>
        </w:rPr>
        <w:t xml:space="preserve">Liczba bezrobotnych proponowanych do zatrudnienia w ramach robót publicznych </w:t>
      </w:r>
      <w:r w:rsidRPr="00EC1925">
        <w:rPr>
          <w:rFonts w:ascii="Calibri" w:hAnsi="Calibri"/>
          <w:sz w:val="22"/>
        </w:rPr>
        <w:t>…………</w:t>
      </w:r>
      <w:r w:rsidR="00277BB4">
        <w:rPr>
          <w:rFonts w:ascii="Calibri" w:hAnsi="Calibri"/>
          <w:sz w:val="22"/>
        </w:rPr>
        <w:t>..</w:t>
      </w:r>
      <w:r w:rsidRPr="00EC1925">
        <w:rPr>
          <w:rFonts w:ascii="Calibri" w:hAnsi="Calibri"/>
          <w:sz w:val="22"/>
        </w:rPr>
        <w:t>………</w:t>
      </w:r>
      <w:r w:rsidR="007C2EAA" w:rsidRPr="00EC1925">
        <w:rPr>
          <w:rFonts w:ascii="Calibri" w:hAnsi="Calibri"/>
          <w:sz w:val="22"/>
        </w:rPr>
        <w:t>.</w:t>
      </w:r>
      <w:r w:rsidR="00906E5F" w:rsidRPr="00EC1925">
        <w:rPr>
          <w:rFonts w:ascii="Calibri" w:hAnsi="Calibri"/>
          <w:sz w:val="22"/>
        </w:rPr>
        <w:t>,</w:t>
      </w:r>
      <w:r w:rsidR="00EC1925">
        <w:rPr>
          <w:rFonts w:ascii="Calibri" w:hAnsi="Calibri"/>
          <w:sz w:val="20"/>
          <w:szCs w:val="22"/>
        </w:rPr>
        <w:br/>
      </w:r>
      <w:r w:rsidR="00906E5F" w:rsidRPr="00EC1925">
        <w:rPr>
          <w:rFonts w:ascii="Calibri" w:hAnsi="Calibri"/>
          <w:sz w:val="22"/>
          <w:szCs w:val="22"/>
        </w:rPr>
        <w:t>w tym osób niepełnosprawnych .....</w:t>
      </w:r>
      <w:r w:rsidR="00277BB4">
        <w:rPr>
          <w:rFonts w:ascii="Calibri" w:hAnsi="Calibri"/>
          <w:sz w:val="22"/>
          <w:szCs w:val="22"/>
        </w:rPr>
        <w:t>...</w:t>
      </w:r>
      <w:r w:rsidR="00906E5F" w:rsidRPr="00EC1925">
        <w:rPr>
          <w:rFonts w:ascii="Calibri" w:hAnsi="Calibri"/>
          <w:sz w:val="22"/>
          <w:szCs w:val="22"/>
        </w:rPr>
        <w:t xml:space="preserve">..... </w:t>
      </w:r>
      <w:r w:rsidR="008564F0" w:rsidRPr="00EC1925">
        <w:rPr>
          <w:rFonts w:ascii="Calibri" w:hAnsi="Calibri"/>
          <w:sz w:val="22"/>
          <w:szCs w:val="22"/>
        </w:rPr>
        <w:t>.</w:t>
      </w:r>
    </w:p>
    <w:p w14:paraId="74C53290" w14:textId="7BBA9966" w:rsidR="00465E8C" w:rsidRDefault="008564F0" w:rsidP="00EC1925">
      <w:pPr>
        <w:pStyle w:val="Akapitzlist"/>
        <w:numPr>
          <w:ilvl w:val="0"/>
          <w:numId w:val="8"/>
        </w:numPr>
        <w:spacing w:line="320" w:lineRule="atLeast"/>
        <w:ind w:left="357" w:hanging="357"/>
        <w:rPr>
          <w:rFonts w:ascii="Calibri" w:hAnsi="Calibri"/>
          <w:sz w:val="20"/>
          <w:szCs w:val="22"/>
        </w:rPr>
      </w:pPr>
      <w:r>
        <w:rPr>
          <w:rFonts w:ascii="Calibri" w:hAnsi="Calibri"/>
          <w:sz w:val="22"/>
          <w:szCs w:val="22"/>
        </w:rPr>
        <w:t xml:space="preserve">Proponowany okres zatrudnienia </w:t>
      </w:r>
      <w:r w:rsidR="00465E8C" w:rsidRPr="00B7688F">
        <w:rPr>
          <w:rFonts w:ascii="Calibri" w:hAnsi="Calibri"/>
          <w:sz w:val="22"/>
          <w:szCs w:val="22"/>
        </w:rPr>
        <w:t>od</w:t>
      </w:r>
      <w:r w:rsidR="00465E8C" w:rsidRPr="00B7688F">
        <w:rPr>
          <w:rFonts w:ascii="Calibri" w:hAnsi="Calibri"/>
          <w:sz w:val="20"/>
          <w:szCs w:val="22"/>
        </w:rPr>
        <w:t xml:space="preserve"> </w:t>
      </w:r>
      <w:r w:rsidR="00465E8C" w:rsidRPr="00EC1925">
        <w:rPr>
          <w:rFonts w:ascii="Calibri" w:hAnsi="Calibri"/>
          <w:sz w:val="22"/>
        </w:rPr>
        <w:t>…………</w:t>
      </w:r>
      <w:r w:rsidR="00EC1925">
        <w:rPr>
          <w:rFonts w:ascii="Calibri" w:hAnsi="Calibri"/>
          <w:sz w:val="22"/>
        </w:rPr>
        <w:t>.</w:t>
      </w:r>
      <w:r w:rsidR="00465E8C" w:rsidRPr="00EC1925">
        <w:rPr>
          <w:rFonts w:ascii="Calibri" w:hAnsi="Calibri"/>
          <w:sz w:val="22"/>
        </w:rPr>
        <w:t>…………</w:t>
      </w:r>
      <w:r w:rsidR="00277BB4">
        <w:rPr>
          <w:rFonts w:ascii="Calibri" w:hAnsi="Calibri"/>
          <w:sz w:val="22"/>
        </w:rPr>
        <w:t>.</w:t>
      </w:r>
      <w:r w:rsidR="00465E8C" w:rsidRPr="00EC1925">
        <w:rPr>
          <w:rFonts w:ascii="Calibri" w:hAnsi="Calibri"/>
          <w:sz w:val="22"/>
        </w:rPr>
        <w:t>…</w:t>
      </w:r>
      <w:r w:rsidR="00906E5F" w:rsidRPr="00EC1925">
        <w:rPr>
          <w:rFonts w:ascii="Calibri" w:hAnsi="Calibri"/>
          <w:sz w:val="22"/>
        </w:rPr>
        <w:t>.</w:t>
      </w:r>
      <w:r w:rsidRPr="00EC1925">
        <w:rPr>
          <w:rFonts w:ascii="Calibri" w:hAnsi="Calibri"/>
          <w:sz w:val="22"/>
        </w:rPr>
        <w:t>................</w:t>
      </w:r>
      <w:r w:rsidR="00906E5F" w:rsidRPr="00EC1925">
        <w:rPr>
          <w:rFonts w:ascii="Calibri" w:hAnsi="Calibri"/>
          <w:sz w:val="22"/>
        </w:rPr>
        <w:t>.</w:t>
      </w:r>
      <w:r w:rsidR="00465E8C" w:rsidRPr="00B7688F">
        <w:rPr>
          <w:rFonts w:ascii="Calibri" w:hAnsi="Calibri"/>
          <w:sz w:val="20"/>
          <w:szCs w:val="22"/>
        </w:rPr>
        <w:t xml:space="preserve"> </w:t>
      </w:r>
      <w:r w:rsidR="00465E8C" w:rsidRPr="00B7688F">
        <w:rPr>
          <w:rFonts w:ascii="Calibri" w:hAnsi="Calibri"/>
          <w:sz w:val="22"/>
          <w:szCs w:val="22"/>
        </w:rPr>
        <w:t xml:space="preserve">do </w:t>
      </w:r>
      <w:r w:rsidR="00465E8C" w:rsidRPr="00EC1925">
        <w:rPr>
          <w:rFonts w:ascii="Calibri" w:hAnsi="Calibri"/>
          <w:sz w:val="22"/>
        </w:rPr>
        <w:t>……………</w:t>
      </w:r>
      <w:r w:rsidR="00277BB4">
        <w:rPr>
          <w:rFonts w:ascii="Calibri" w:hAnsi="Calibri"/>
          <w:sz w:val="22"/>
        </w:rPr>
        <w:t>.</w:t>
      </w:r>
      <w:r w:rsidR="00465E8C" w:rsidRPr="00EC1925">
        <w:rPr>
          <w:rFonts w:ascii="Calibri" w:hAnsi="Calibri"/>
          <w:sz w:val="22"/>
        </w:rPr>
        <w:t>……</w:t>
      </w:r>
      <w:r w:rsidR="00EC1925">
        <w:rPr>
          <w:rFonts w:ascii="Calibri" w:hAnsi="Calibri"/>
          <w:sz w:val="22"/>
        </w:rPr>
        <w:t>.</w:t>
      </w:r>
      <w:r w:rsidR="00986A19" w:rsidRPr="00EC1925">
        <w:rPr>
          <w:rFonts w:ascii="Calibri" w:hAnsi="Calibri"/>
          <w:sz w:val="22"/>
        </w:rPr>
        <w:t>…..</w:t>
      </w:r>
      <w:r w:rsidR="00465E8C" w:rsidRPr="00EC1925">
        <w:rPr>
          <w:rFonts w:ascii="Calibri" w:hAnsi="Calibri"/>
          <w:sz w:val="22"/>
        </w:rPr>
        <w:t>…………</w:t>
      </w:r>
      <w:r w:rsidRPr="00EC1925">
        <w:rPr>
          <w:rFonts w:ascii="Calibri" w:hAnsi="Calibri"/>
          <w:sz w:val="22"/>
        </w:rPr>
        <w:t>..........</w:t>
      </w:r>
    </w:p>
    <w:p w14:paraId="4C31C0FD" w14:textId="5FF4D271" w:rsidR="00465E8C" w:rsidRPr="00392385" w:rsidRDefault="00465E8C" w:rsidP="00277BB4">
      <w:pPr>
        <w:pStyle w:val="Akapitzlist"/>
        <w:numPr>
          <w:ilvl w:val="0"/>
          <w:numId w:val="8"/>
        </w:numPr>
        <w:spacing w:line="320" w:lineRule="atLeast"/>
        <w:ind w:left="357" w:hanging="357"/>
        <w:rPr>
          <w:rFonts w:ascii="Calibri" w:hAnsi="Calibri"/>
          <w:sz w:val="20"/>
          <w:szCs w:val="22"/>
        </w:rPr>
      </w:pPr>
      <w:r>
        <w:rPr>
          <w:rFonts w:ascii="Calibri" w:hAnsi="Calibri"/>
          <w:sz w:val="22"/>
          <w:szCs w:val="22"/>
        </w:rPr>
        <w:t>Nazwa stanowiska</w:t>
      </w:r>
      <w:r w:rsidR="00CE04CE">
        <w:rPr>
          <w:rFonts w:ascii="Calibri" w:hAnsi="Calibri"/>
          <w:sz w:val="22"/>
          <w:szCs w:val="22"/>
        </w:rPr>
        <w:t xml:space="preserve">: </w:t>
      </w:r>
      <w:r w:rsidRPr="00EC1925">
        <w:rPr>
          <w:rFonts w:ascii="Calibri" w:hAnsi="Calibri"/>
          <w:sz w:val="22"/>
          <w:szCs w:val="22"/>
        </w:rPr>
        <w:t>…………………………………………………………………………………</w:t>
      </w:r>
      <w:r w:rsidR="00277BB4">
        <w:rPr>
          <w:rFonts w:ascii="Calibri" w:hAnsi="Calibri"/>
          <w:sz w:val="22"/>
          <w:szCs w:val="22"/>
        </w:rPr>
        <w:t>.</w:t>
      </w:r>
      <w:r w:rsidRPr="00EC1925">
        <w:rPr>
          <w:rFonts w:ascii="Calibri" w:hAnsi="Calibri"/>
          <w:sz w:val="22"/>
          <w:szCs w:val="22"/>
        </w:rPr>
        <w:t>…………………………………….</w:t>
      </w:r>
    </w:p>
    <w:p w14:paraId="2BC57B5C" w14:textId="1441A10D" w:rsidR="00465E8C" w:rsidRPr="006F76BF" w:rsidRDefault="00465E8C" w:rsidP="00277BB4">
      <w:pPr>
        <w:pStyle w:val="Akapitzlist"/>
        <w:numPr>
          <w:ilvl w:val="0"/>
          <w:numId w:val="8"/>
        </w:numPr>
        <w:spacing w:line="300" w:lineRule="atLeast"/>
        <w:ind w:left="357" w:hanging="357"/>
        <w:rPr>
          <w:rFonts w:ascii="Calibri" w:hAnsi="Calibri"/>
          <w:sz w:val="22"/>
          <w:szCs w:val="22"/>
        </w:rPr>
      </w:pPr>
      <w:r>
        <w:rPr>
          <w:rFonts w:ascii="Calibri" w:hAnsi="Calibri"/>
          <w:sz w:val="22"/>
          <w:szCs w:val="22"/>
        </w:rPr>
        <w:t>Miejsce i r</w:t>
      </w:r>
      <w:r w:rsidRPr="00726F47">
        <w:rPr>
          <w:rFonts w:ascii="Calibri" w:hAnsi="Calibri"/>
          <w:sz w:val="22"/>
          <w:szCs w:val="22"/>
        </w:rPr>
        <w:t>odzaj prac, które maj</w:t>
      </w:r>
      <w:r w:rsidR="00797977">
        <w:rPr>
          <w:rFonts w:ascii="Calibri" w:hAnsi="Calibri"/>
          <w:sz w:val="22"/>
          <w:szCs w:val="22"/>
        </w:rPr>
        <w:t>ą</w:t>
      </w:r>
      <w:r w:rsidRPr="00726F47">
        <w:rPr>
          <w:rFonts w:ascii="Calibri" w:hAnsi="Calibri"/>
          <w:sz w:val="22"/>
          <w:szCs w:val="22"/>
        </w:rPr>
        <w:t xml:space="preserve"> być wykonywane przez skierowanych bezrobotn</w:t>
      </w:r>
      <w:r w:rsidR="006F76BF">
        <w:rPr>
          <w:rFonts w:ascii="Calibri" w:hAnsi="Calibri"/>
          <w:sz w:val="22"/>
          <w:szCs w:val="22"/>
        </w:rPr>
        <w:t>ych:</w:t>
      </w:r>
      <w:r w:rsidR="00EC1925">
        <w:rPr>
          <w:rFonts w:ascii="Calibri" w:hAnsi="Calibri"/>
          <w:sz w:val="22"/>
          <w:szCs w:val="22"/>
        </w:rPr>
        <w:br/>
      </w:r>
      <w:r w:rsidRPr="00EC1925">
        <w:rPr>
          <w:rFonts w:ascii="Calibri" w:hAnsi="Calibri"/>
          <w:sz w:val="22"/>
          <w:szCs w:val="22"/>
        </w:rPr>
        <w:t>.........................</w:t>
      </w:r>
      <w:r w:rsidR="006F76BF" w:rsidRPr="00EC1925">
        <w:rPr>
          <w:rFonts w:ascii="Calibri" w:hAnsi="Calibri"/>
          <w:sz w:val="22"/>
          <w:szCs w:val="22"/>
        </w:rPr>
        <w:t>...................................................................................................................................</w:t>
      </w:r>
    </w:p>
    <w:p w14:paraId="539F6ADE" w14:textId="07AAC6EB" w:rsidR="009742FB" w:rsidRPr="00EC1925" w:rsidRDefault="009262F7" w:rsidP="00277BB4">
      <w:pPr>
        <w:pStyle w:val="Akapitzlist"/>
        <w:numPr>
          <w:ilvl w:val="0"/>
          <w:numId w:val="8"/>
        </w:numPr>
        <w:spacing w:line="300" w:lineRule="atLeast"/>
        <w:ind w:left="357" w:hanging="357"/>
        <w:rPr>
          <w:rFonts w:ascii="Calibri" w:hAnsi="Calibri"/>
          <w:sz w:val="22"/>
          <w:szCs w:val="22"/>
        </w:rPr>
      </w:pPr>
      <w:r w:rsidRPr="00EC1925">
        <w:rPr>
          <w:rFonts w:ascii="Calibri" w:hAnsi="Calibri"/>
          <w:sz w:val="22"/>
          <w:szCs w:val="22"/>
        </w:rPr>
        <w:t xml:space="preserve">Niezbędne lub pożądane </w:t>
      </w:r>
      <w:r w:rsidR="006F76BF" w:rsidRPr="00EC1925">
        <w:rPr>
          <w:rFonts w:ascii="Calibri" w:hAnsi="Calibri"/>
          <w:sz w:val="22"/>
          <w:szCs w:val="22"/>
        </w:rPr>
        <w:t>kwalifikacje:</w:t>
      </w:r>
      <w:r w:rsidR="00EC1925" w:rsidRPr="00EC1925">
        <w:rPr>
          <w:rFonts w:ascii="Calibri" w:hAnsi="Calibri"/>
          <w:sz w:val="22"/>
          <w:szCs w:val="22"/>
        </w:rPr>
        <w:t xml:space="preserve"> </w:t>
      </w:r>
      <w:r w:rsidR="006F76BF" w:rsidRPr="00EC1925">
        <w:rPr>
          <w:rFonts w:ascii="Calibri" w:hAnsi="Calibri"/>
          <w:sz w:val="22"/>
          <w:szCs w:val="22"/>
        </w:rPr>
        <w:t>.............................................................................</w:t>
      </w:r>
      <w:r w:rsidR="00277BB4">
        <w:rPr>
          <w:rFonts w:ascii="Calibri" w:hAnsi="Calibri"/>
          <w:sz w:val="22"/>
          <w:szCs w:val="22"/>
        </w:rPr>
        <w:t>.</w:t>
      </w:r>
      <w:r w:rsidR="006F76BF" w:rsidRPr="00EC1925">
        <w:rPr>
          <w:rFonts w:ascii="Calibri" w:hAnsi="Calibri"/>
          <w:sz w:val="22"/>
          <w:szCs w:val="22"/>
        </w:rPr>
        <w:t>.</w:t>
      </w:r>
      <w:r w:rsidR="009742FB" w:rsidRPr="00EC1925">
        <w:rPr>
          <w:rFonts w:ascii="Calibri" w:hAnsi="Calibri"/>
          <w:sz w:val="22"/>
          <w:szCs w:val="22"/>
        </w:rPr>
        <w:t>.</w:t>
      </w:r>
      <w:r w:rsidR="00906E5F" w:rsidRPr="00EC1925">
        <w:rPr>
          <w:rFonts w:ascii="Calibri" w:hAnsi="Calibri"/>
          <w:sz w:val="22"/>
          <w:szCs w:val="22"/>
        </w:rPr>
        <w:t>...............</w:t>
      </w:r>
      <w:r w:rsidR="00EC1925">
        <w:rPr>
          <w:rFonts w:ascii="Calibri" w:hAnsi="Calibri"/>
          <w:sz w:val="22"/>
          <w:szCs w:val="22"/>
        </w:rPr>
        <w:br/>
      </w:r>
      <w:r w:rsidR="009742FB" w:rsidRPr="00EC1925">
        <w:rPr>
          <w:rFonts w:ascii="Calibri" w:hAnsi="Calibri"/>
          <w:sz w:val="22"/>
          <w:szCs w:val="22"/>
        </w:rPr>
        <w:t>..........................................................................................................................................</w:t>
      </w:r>
      <w:r w:rsidR="00277BB4">
        <w:rPr>
          <w:rFonts w:ascii="Calibri" w:hAnsi="Calibri"/>
          <w:sz w:val="22"/>
          <w:szCs w:val="22"/>
        </w:rPr>
        <w:t>.</w:t>
      </w:r>
      <w:r w:rsidR="009742FB" w:rsidRPr="00EC1925">
        <w:rPr>
          <w:rFonts w:ascii="Calibri" w:hAnsi="Calibri"/>
          <w:sz w:val="22"/>
          <w:szCs w:val="22"/>
        </w:rPr>
        <w:t>.................</w:t>
      </w:r>
    </w:p>
    <w:p w14:paraId="25D3B7A4" w14:textId="6426B320" w:rsidR="005E0497" w:rsidRDefault="005E0497" w:rsidP="00277BB4">
      <w:pPr>
        <w:pStyle w:val="Akapitzlist"/>
        <w:numPr>
          <w:ilvl w:val="0"/>
          <w:numId w:val="8"/>
        </w:numPr>
        <w:spacing w:line="276" w:lineRule="auto"/>
        <w:ind w:left="357" w:hanging="357"/>
        <w:rPr>
          <w:rFonts w:ascii="Calibri" w:hAnsi="Calibri"/>
          <w:sz w:val="20"/>
          <w:szCs w:val="20"/>
        </w:rPr>
      </w:pPr>
      <w:r>
        <w:rPr>
          <w:rFonts w:ascii="Calibri" w:hAnsi="Calibri"/>
          <w:sz w:val="22"/>
          <w:szCs w:val="22"/>
        </w:rPr>
        <w:t xml:space="preserve">Staż pracy: </w:t>
      </w:r>
      <w:r w:rsidRPr="00EC1925">
        <w:rPr>
          <w:rFonts w:ascii="Calibri" w:hAnsi="Calibri"/>
          <w:sz w:val="22"/>
          <w:szCs w:val="22"/>
        </w:rPr>
        <w:t>..........................................................................................................................................</w:t>
      </w:r>
    </w:p>
    <w:p w14:paraId="4638E51F" w14:textId="0B4B35C2" w:rsidR="005E0497" w:rsidRDefault="005E0497" w:rsidP="00277BB4">
      <w:pPr>
        <w:pStyle w:val="Akapitzlist"/>
        <w:numPr>
          <w:ilvl w:val="0"/>
          <w:numId w:val="8"/>
        </w:numPr>
        <w:spacing w:line="276" w:lineRule="auto"/>
        <w:ind w:left="357" w:hanging="357"/>
        <w:rPr>
          <w:rFonts w:ascii="Calibri" w:hAnsi="Calibri"/>
          <w:sz w:val="20"/>
          <w:szCs w:val="20"/>
        </w:rPr>
      </w:pPr>
      <w:r w:rsidRPr="005E0497">
        <w:rPr>
          <w:rFonts w:ascii="Calibri" w:hAnsi="Calibri"/>
          <w:sz w:val="22"/>
          <w:szCs w:val="22"/>
        </w:rPr>
        <w:t>Wymagane dokumenty:</w:t>
      </w:r>
      <w:r>
        <w:rPr>
          <w:rFonts w:ascii="Calibri" w:hAnsi="Calibri"/>
          <w:sz w:val="20"/>
          <w:szCs w:val="20"/>
        </w:rPr>
        <w:t xml:space="preserve"> </w:t>
      </w:r>
      <w:r w:rsidRPr="00EC1925">
        <w:rPr>
          <w:rFonts w:ascii="Calibri" w:hAnsi="Calibri"/>
          <w:sz w:val="22"/>
          <w:szCs w:val="22"/>
        </w:rPr>
        <w:t>.....................................................................................................................</w:t>
      </w:r>
    </w:p>
    <w:p w14:paraId="0FBAA83D" w14:textId="51F672BC" w:rsidR="005E0497" w:rsidRDefault="005E0497" w:rsidP="00277BB4">
      <w:pPr>
        <w:pStyle w:val="Akapitzlist"/>
        <w:numPr>
          <w:ilvl w:val="0"/>
          <w:numId w:val="8"/>
        </w:numPr>
        <w:spacing w:line="276" w:lineRule="auto"/>
        <w:ind w:left="357" w:hanging="357"/>
        <w:rPr>
          <w:rFonts w:ascii="Calibri" w:hAnsi="Calibri"/>
          <w:sz w:val="20"/>
          <w:szCs w:val="20"/>
        </w:rPr>
      </w:pPr>
      <w:r w:rsidRPr="005E0497">
        <w:rPr>
          <w:rFonts w:ascii="Calibri" w:hAnsi="Calibri"/>
          <w:sz w:val="22"/>
          <w:szCs w:val="22"/>
        </w:rPr>
        <w:t>Godziny pracy:</w:t>
      </w:r>
      <w:r w:rsidRPr="00EC1925">
        <w:rPr>
          <w:rFonts w:ascii="Calibri" w:hAnsi="Calibri"/>
          <w:sz w:val="22"/>
          <w:szCs w:val="22"/>
        </w:rPr>
        <w:t xml:space="preserve"> .................................................... </w:t>
      </w:r>
      <w:r w:rsidRPr="005E0497">
        <w:rPr>
          <w:rFonts w:ascii="Calibri" w:hAnsi="Calibri"/>
          <w:sz w:val="22"/>
          <w:szCs w:val="22"/>
        </w:rPr>
        <w:t>Liczba godzin pracy dziennie</w:t>
      </w:r>
      <w:r>
        <w:rPr>
          <w:rFonts w:ascii="Calibri" w:hAnsi="Calibri"/>
          <w:sz w:val="20"/>
          <w:szCs w:val="20"/>
        </w:rPr>
        <w:t>:</w:t>
      </w:r>
      <w:r w:rsidRPr="00EC1925">
        <w:rPr>
          <w:rFonts w:ascii="Calibri" w:hAnsi="Calibri"/>
          <w:sz w:val="22"/>
          <w:szCs w:val="22"/>
        </w:rPr>
        <w:t xml:space="preserve"> ...............................</w:t>
      </w:r>
    </w:p>
    <w:p w14:paraId="06D4D4B3" w14:textId="769C85A3" w:rsidR="005E0497" w:rsidRDefault="005E0497" w:rsidP="00277BB4">
      <w:pPr>
        <w:pStyle w:val="Akapitzlist"/>
        <w:numPr>
          <w:ilvl w:val="0"/>
          <w:numId w:val="8"/>
        </w:numPr>
        <w:spacing w:line="276" w:lineRule="auto"/>
        <w:ind w:left="357" w:hanging="357"/>
        <w:rPr>
          <w:rFonts w:ascii="Calibri" w:hAnsi="Calibri"/>
          <w:sz w:val="20"/>
          <w:szCs w:val="20"/>
        </w:rPr>
      </w:pPr>
      <w:r w:rsidRPr="005E0497">
        <w:rPr>
          <w:rFonts w:ascii="Calibri" w:hAnsi="Calibri"/>
          <w:sz w:val="22"/>
          <w:szCs w:val="22"/>
        </w:rPr>
        <w:t>Wymiar czasu pracy:</w:t>
      </w:r>
      <w:r>
        <w:rPr>
          <w:rFonts w:ascii="Calibri" w:hAnsi="Calibri"/>
          <w:sz w:val="20"/>
          <w:szCs w:val="20"/>
        </w:rPr>
        <w:t xml:space="preserve"> </w:t>
      </w:r>
      <w:r w:rsidRPr="00EC1925">
        <w:rPr>
          <w:rFonts w:ascii="Calibri" w:hAnsi="Calibri"/>
          <w:sz w:val="22"/>
          <w:szCs w:val="22"/>
        </w:rPr>
        <w:t>.......................</w:t>
      </w:r>
      <w:r w:rsidR="00EC1925">
        <w:rPr>
          <w:rFonts w:ascii="Calibri" w:hAnsi="Calibri"/>
          <w:sz w:val="22"/>
          <w:szCs w:val="22"/>
        </w:rPr>
        <w:t>.</w:t>
      </w:r>
      <w:r w:rsidRPr="00EC1925">
        <w:rPr>
          <w:rFonts w:ascii="Calibri" w:hAnsi="Calibri"/>
          <w:sz w:val="22"/>
          <w:szCs w:val="22"/>
        </w:rPr>
        <w:t>........................</w:t>
      </w:r>
      <w:r>
        <w:rPr>
          <w:rFonts w:ascii="Calibri" w:hAnsi="Calibri"/>
          <w:sz w:val="20"/>
          <w:szCs w:val="20"/>
        </w:rPr>
        <w:t xml:space="preserve"> </w:t>
      </w:r>
      <w:r w:rsidR="00CE04CE">
        <w:rPr>
          <w:rFonts w:ascii="Calibri" w:hAnsi="Calibri"/>
          <w:sz w:val="20"/>
          <w:szCs w:val="20"/>
        </w:rPr>
        <w:t xml:space="preserve">10. </w:t>
      </w:r>
      <w:r w:rsidRPr="005E0497">
        <w:rPr>
          <w:rFonts w:ascii="Calibri" w:hAnsi="Calibri"/>
          <w:sz w:val="22"/>
          <w:szCs w:val="22"/>
        </w:rPr>
        <w:t>Zmianowość:</w:t>
      </w:r>
      <w:r w:rsidRPr="00EC1925">
        <w:rPr>
          <w:rFonts w:ascii="Calibri" w:hAnsi="Calibri"/>
          <w:sz w:val="22"/>
          <w:szCs w:val="22"/>
        </w:rPr>
        <w:t xml:space="preserve"> .............................................</w:t>
      </w:r>
      <w:r w:rsidR="00CE04CE" w:rsidRPr="00EC1925">
        <w:rPr>
          <w:rFonts w:ascii="Calibri" w:hAnsi="Calibri"/>
          <w:sz w:val="22"/>
          <w:szCs w:val="22"/>
        </w:rPr>
        <w:t>.</w:t>
      </w:r>
    </w:p>
    <w:p w14:paraId="2DF094C5" w14:textId="70ADC8C9" w:rsidR="001210B5" w:rsidRPr="00CE04CE" w:rsidRDefault="001210B5" w:rsidP="00277BB4">
      <w:pPr>
        <w:pStyle w:val="Akapitzlist"/>
        <w:numPr>
          <w:ilvl w:val="0"/>
          <w:numId w:val="24"/>
        </w:numPr>
        <w:spacing w:line="276" w:lineRule="auto"/>
        <w:ind w:left="357" w:hanging="357"/>
        <w:rPr>
          <w:rFonts w:ascii="Calibri" w:hAnsi="Calibri" w:cs="Calibri"/>
          <w:sz w:val="22"/>
          <w:szCs w:val="22"/>
        </w:rPr>
      </w:pPr>
      <w:r>
        <w:rPr>
          <w:rFonts w:ascii="Calibri" w:hAnsi="Calibri" w:cs="Calibri"/>
          <w:sz w:val="22"/>
          <w:szCs w:val="22"/>
        </w:rPr>
        <w:t>Termin wypłaty wynagrodzenia</w:t>
      </w:r>
      <w:r w:rsidR="00906E5F">
        <w:rPr>
          <w:rFonts w:ascii="Calibri" w:hAnsi="Calibri" w:cs="Calibri"/>
          <w:sz w:val="22"/>
          <w:szCs w:val="22"/>
        </w:rPr>
        <w:t xml:space="preserve"> </w:t>
      </w:r>
      <w:r w:rsidR="00906E5F" w:rsidRPr="00EC1925">
        <w:rPr>
          <w:rFonts w:ascii="Calibri" w:hAnsi="Calibri" w:cs="Calibri"/>
          <w:sz w:val="22"/>
          <w:szCs w:val="22"/>
        </w:rPr>
        <w:t>..................................</w:t>
      </w:r>
      <w:r w:rsidR="00906E5F">
        <w:rPr>
          <w:rFonts w:ascii="Calibri" w:hAnsi="Calibri" w:cs="Calibri"/>
          <w:sz w:val="22"/>
          <w:szCs w:val="22"/>
        </w:rPr>
        <w:t xml:space="preserve"> oraz termin zapłaty obowiązkowych składek</w:t>
      </w:r>
      <w:r w:rsidR="00277BB4">
        <w:rPr>
          <w:rFonts w:ascii="Calibri" w:hAnsi="Calibri" w:cs="Calibri"/>
          <w:sz w:val="22"/>
          <w:szCs w:val="22"/>
        </w:rPr>
        <w:br/>
      </w:r>
      <w:r w:rsidR="00906E5F">
        <w:rPr>
          <w:rFonts w:ascii="Calibri" w:hAnsi="Calibri" w:cs="Calibri"/>
          <w:sz w:val="22"/>
          <w:szCs w:val="22"/>
        </w:rPr>
        <w:t xml:space="preserve">ZUS od wypłaconych wynagrodzeń </w:t>
      </w:r>
      <w:r w:rsidR="00906E5F" w:rsidRPr="00EC1925">
        <w:rPr>
          <w:rFonts w:ascii="Calibri" w:hAnsi="Calibri" w:cs="Calibri"/>
          <w:sz w:val="22"/>
          <w:szCs w:val="22"/>
        </w:rPr>
        <w:t>.......................................................................................</w:t>
      </w:r>
    </w:p>
    <w:p w14:paraId="018816D2" w14:textId="6257D43F" w:rsidR="00CE04CE" w:rsidRPr="00CE04CE" w:rsidRDefault="00CE04CE" w:rsidP="00277BB4">
      <w:pPr>
        <w:pStyle w:val="Akapitzlist"/>
        <w:numPr>
          <w:ilvl w:val="0"/>
          <w:numId w:val="24"/>
        </w:numPr>
        <w:spacing w:line="276" w:lineRule="auto"/>
        <w:ind w:left="357" w:hanging="357"/>
        <w:rPr>
          <w:rFonts w:ascii="Calibri" w:hAnsi="Calibri"/>
          <w:sz w:val="20"/>
          <w:szCs w:val="20"/>
        </w:rPr>
      </w:pPr>
      <w:r w:rsidRPr="00605FB0">
        <w:rPr>
          <w:rFonts w:ascii="Calibri" w:hAnsi="Calibri"/>
          <w:sz w:val="22"/>
          <w:szCs w:val="22"/>
        </w:rPr>
        <w:t>Wysokość proponowanego wynagrodzenia dla skierowanych bezrobotnych</w:t>
      </w:r>
      <w:r w:rsidRPr="00EC1925">
        <w:rPr>
          <w:rFonts w:ascii="Calibri" w:hAnsi="Calibri"/>
          <w:sz w:val="22"/>
          <w:szCs w:val="22"/>
        </w:rPr>
        <w:t>: ………</w:t>
      </w:r>
      <w:r w:rsidR="00277BB4">
        <w:rPr>
          <w:rFonts w:ascii="Calibri" w:hAnsi="Calibri"/>
          <w:sz w:val="22"/>
          <w:szCs w:val="22"/>
        </w:rPr>
        <w:t>.</w:t>
      </w:r>
      <w:r w:rsidRPr="00EC1925">
        <w:rPr>
          <w:rFonts w:ascii="Calibri" w:hAnsi="Calibri"/>
          <w:sz w:val="22"/>
          <w:szCs w:val="22"/>
        </w:rPr>
        <w:t>……………..……...</w:t>
      </w:r>
    </w:p>
    <w:p w14:paraId="5CE0342E" w14:textId="3CC41B82" w:rsidR="005E0497" w:rsidRPr="005E0497" w:rsidRDefault="008F02E2" w:rsidP="00277BB4">
      <w:pPr>
        <w:numPr>
          <w:ilvl w:val="0"/>
          <w:numId w:val="24"/>
        </w:numPr>
        <w:suppressAutoHyphens/>
        <w:spacing w:after="120" w:line="276" w:lineRule="auto"/>
        <w:ind w:left="357" w:hanging="357"/>
        <w:rPr>
          <w:rFonts w:ascii="Calibri" w:hAnsi="Calibri" w:cs="Calibri"/>
          <w:sz w:val="22"/>
          <w:szCs w:val="22"/>
        </w:rPr>
      </w:pPr>
      <w:r w:rsidRPr="00DC25DF">
        <w:rPr>
          <w:rFonts w:ascii="Calibri" w:hAnsi="Calibri" w:cs="Calibri"/>
          <w:sz w:val="22"/>
          <w:szCs w:val="22"/>
        </w:rPr>
        <w:t>Wnioskowana wysokość refundowanych kosztów poniesionych na wynagrodzenia z tytułu zatrudnienia skierowanych bezrobotnych</w:t>
      </w:r>
      <w:r w:rsidR="001210B5">
        <w:rPr>
          <w:rFonts w:ascii="Calibri" w:hAnsi="Calibri" w:cs="Calibri"/>
          <w:sz w:val="22"/>
          <w:szCs w:val="22"/>
        </w:rPr>
        <w:t xml:space="preserve"> miesięcznie</w:t>
      </w:r>
      <w:r w:rsidR="007C2EAA">
        <w:rPr>
          <w:rStyle w:val="Odwoanieprzypisudolnego"/>
          <w:rFonts w:ascii="Calibri" w:hAnsi="Calibri"/>
          <w:szCs w:val="22"/>
        </w:rPr>
        <w:footnoteReference w:id="1"/>
      </w:r>
      <w:r w:rsidR="001210B5" w:rsidRPr="00EC1925">
        <w:rPr>
          <w:rFonts w:ascii="Calibri" w:hAnsi="Calibri" w:cs="Calibri"/>
          <w:sz w:val="24"/>
          <w:szCs w:val="24"/>
        </w:rPr>
        <w:t xml:space="preserve"> </w:t>
      </w:r>
      <w:r w:rsidRPr="00EC1925">
        <w:rPr>
          <w:rFonts w:ascii="Calibri" w:hAnsi="Calibri"/>
          <w:sz w:val="22"/>
          <w:szCs w:val="22"/>
        </w:rPr>
        <w:t>………………………..……..………………………………</w:t>
      </w:r>
      <w:r w:rsidR="001210B5" w:rsidRPr="00EC1925">
        <w:rPr>
          <w:rFonts w:ascii="Calibri" w:hAnsi="Calibri"/>
          <w:sz w:val="22"/>
          <w:szCs w:val="22"/>
        </w:rPr>
        <w:t>.</w:t>
      </w:r>
    </w:p>
    <w:p w14:paraId="203EA3E7" w14:textId="0E804B66" w:rsidR="00277BB4" w:rsidRDefault="00465E8C" w:rsidP="00277BB4">
      <w:pPr>
        <w:numPr>
          <w:ilvl w:val="0"/>
          <w:numId w:val="24"/>
        </w:numPr>
        <w:suppressAutoHyphens/>
        <w:spacing w:after="120" w:line="276" w:lineRule="auto"/>
        <w:ind w:left="357" w:hanging="357"/>
        <w:rPr>
          <w:rFonts w:ascii="Calibri" w:hAnsi="Calibri"/>
          <w:sz w:val="22"/>
          <w:szCs w:val="22"/>
        </w:rPr>
      </w:pPr>
      <w:r w:rsidRPr="005E0497">
        <w:rPr>
          <w:rFonts w:ascii="Calibri" w:hAnsi="Calibri"/>
          <w:sz w:val="22"/>
          <w:szCs w:val="22"/>
        </w:rPr>
        <w:t>Po upływie okresu refundacji deklaruj</w:t>
      </w:r>
      <w:r w:rsidR="005055A6" w:rsidRPr="005E0497">
        <w:rPr>
          <w:rFonts w:ascii="Calibri" w:hAnsi="Calibri"/>
          <w:sz w:val="22"/>
          <w:szCs w:val="22"/>
        </w:rPr>
        <w:t>ę/nie deklaruję*</w:t>
      </w:r>
      <w:r w:rsidRPr="005E0497">
        <w:rPr>
          <w:rFonts w:ascii="Calibri" w:hAnsi="Calibri"/>
          <w:sz w:val="22"/>
          <w:szCs w:val="22"/>
        </w:rPr>
        <w:t xml:space="preserve"> dalsze</w:t>
      </w:r>
      <w:r w:rsidR="00CE04CE">
        <w:rPr>
          <w:rFonts w:ascii="Calibri" w:hAnsi="Calibri"/>
          <w:sz w:val="22"/>
          <w:szCs w:val="22"/>
        </w:rPr>
        <w:t>go</w:t>
      </w:r>
      <w:r w:rsidRPr="005E0497">
        <w:rPr>
          <w:rFonts w:ascii="Calibri" w:hAnsi="Calibri"/>
          <w:sz w:val="22"/>
          <w:szCs w:val="22"/>
        </w:rPr>
        <w:t xml:space="preserve"> zatrudnieni</w:t>
      </w:r>
      <w:r w:rsidR="00CE04CE">
        <w:rPr>
          <w:rFonts w:ascii="Calibri" w:hAnsi="Calibri"/>
          <w:sz w:val="22"/>
          <w:szCs w:val="22"/>
        </w:rPr>
        <w:t>a</w:t>
      </w:r>
      <w:r w:rsidRPr="005E0497">
        <w:rPr>
          <w:rFonts w:ascii="Calibri" w:hAnsi="Calibri"/>
          <w:sz w:val="22"/>
          <w:szCs w:val="22"/>
        </w:rPr>
        <w:t xml:space="preserve"> os</w:t>
      </w:r>
      <w:r w:rsidR="005055A6" w:rsidRPr="005E0497">
        <w:rPr>
          <w:rFonts w:ascii="Calibri" w:hAnsi="Calibri"/>
          <w:sz w:val="22"/>
          <w:szCs w:val="22"/>
        </w:rPr>
        <w:t>ób bezrobotnych</w:t>
      </w:r>
      <w:r w:rsidRPr="005E0497">
        <w:rPr>
          <w:rFonts w:ascii="Calibri" w:hAnsi="Calibri"/>
          <w:sz w:val="22"/>
          <w:szCs w:val="22"/>
        </w:rPr>
        <w:t xml:space="preserve"> skierowanych przez </w:t>
      </w:r>
      <w:r w:rsidR="005055A6" w:rsidRPr="005E0497">
        <w:rPr>
          <w:rFonts w:ascii="Calibri" w:hAnsi="Calibri"/>
          <w:sz w:val="22"/>
          <w:szCs w:val="22"/>
        </w:rPr>
        <w:t>PUP</w:t>
      </w:r>
      <w:r w:rsidRPr="005E0497">
        <w:rPr>
          <w:rFonts w:ascii="Calibri" w:hAnsi="Calibri"/>
          <w:sz w:val="22"/>
          <w:szCs w:val="22"/>
        </w:rPr>
        <w:t xml:space="preserve"> </w:t>
      </w:r>
      <w:r w:rsidR="005055A6" w:rsidRPr="005E0497">
        <w:rPr>
          <w:rFonts w:ascii="Calibri" w:hAnsi="Calibri"/>
          <w:sz w:val="22"/>
          <w:szCs w:val="22"/>
        </w:rPr>
        <w:t>przez</w:t>
      </w:r>
      <w:r w:rsidRPr="005E0497">
        <w:rPr>
          <w:rFonts w:ascii="Calibri" w:hAnsi="Calibri"/>
          <w:sz w:val="22"/>
          <w:szCs w:val="22"/>
        </w:rPr>
        <w:t xml:space="preserve"> okres </w:t>
      </w:r>
      <w:r w:rsidR="005E0497" w:rsidRPr="005E0497">
        <w:rPr>
          <w:rFonts w:ascii="Calibri" w:hAnsi="Calibri"/>
          <w:sz w:val="22"/>
          <w:szCs w:val="22"/>
        </w:rPr>
        <w:t xml:space="preserve">następnych </w:t>
      </w:r>
      <w:r w:rsidR="00244C0C" w:rsidRPr="00EC1925">
        <w:rPr>
          <w:rFonts w:ascii="Calibri" w:hAnsi="Calibri"/>
          <w:sz w:val="22"/>
          <w:szCs w:val="22"/>
        </w:rPr>
        <w:t>...............</w:t>
      </w:r>
      <w:r w:rsidR="00244C0C" w:rsidRPr="00EC1925">
        <w:rPr>
          <w:rFonts w:ascii="Calibri" w:hAnsi="Calibri"/>
          <w:sz w:val="24"/>
          <w:szCs w:val="24"/>
        </w:rPr>
        <w:t xml:space="preserve"> </w:t>
      </w:r>
      <w:r w:rsidR="00244C0C" w:rsidRPr="005E0497">
        <w:rPr>
          <w:rFonts w:ascii="Calibri" w:hAnsi="Calibri"/>
          <w:sz w:val="22"/>
          <w:szCs w:val="22"/>
        </w:rPr>
        <w:t>m-</w:t>
      </w:r>
      <w:proofErr w:type="spellStart"/>
      <w:r w:rsidR="00244C0C" w:rsidRPr="005E0497">
        <w:rPr>
          <w:rFonts w:ascii="Calibri" w:hAnsi="Calibri"/>
          <w:sz w:val="22"/>
          <w:szCs w:val="22"/>
        </w:rPr>
        <w:t>cy</w:t>
      </w:r>
      <w:proofErr w:type="spellEnd"/>
      <w:r w:rsidR="00244C0C" w:rsidRPr="005E0497">
        <w:rPr>
          <w:rFonts w:ascii="Calibri" w:hAnsi="Calibri"/>
          <w:sz w:val="22"/>
          <w:szCs w:val="22"/>
        </w:rPr>
        <w:t>.</w:t>
      </w:r>
    </w:p>
    <w:p w14:paraId="200E7D47" w14:textId="691D3B97" w:rsidR="00FA2D7D" w:rsidRPr="00277BB4" w:rsidRDefault="00277BB4" w:rsidP="00277BB4">
      <w:pPr>
        <w:numPr>
          <w:ilvl w:val="0"/>
          <w:numId w:val="6"/>
        </w:numPr>
        <w:suppressAutoHyphens/>
        <w:spacing w:after="120" w:line="276" w:lineRule="auto"/>
        <w:ind w:left="346" w:hanging="488"/>
        <w:rPr>
          <w:rFonts w:ascii="Calibri" w:hAnsi="Calibri"/>
          <w:b/>
          <w:sz w:val="16"/>
        </w:rPr>
      </w:pPr>
      <w:r w:rsidRPr="00277BB4">
        <w:rPr>
          <w:rFonts w:ascii="Calibri" w:hAnsi="Calibri"/>
          <w:sz w:val="22"/>
          <w:szCs w:val="22"/>
        </w:rPr>
        <w:br w:type="column"/>
      </w:r>
      <w:r w:rsidR="00EA149C" w:rsidRPr="00277BB4">
        <w:rPr>
          <w:rFonts w:ascii="Calibri" w:hAnsi="Calibri"/>
          <w:b/>
          <w:sz w:val="24"/>
          <w:szCs w:val="24"/>
        </w:rPr>
        <w:lastRenderedPageBreak/>
        <w:t>OŚWIADCZENIE ORGANIZATORA</w:t>
      </w:r>
    </w:p>
    <w:p w14:paraId="66E8D279" w14:textId="77777777" w:rsidR="00EA149C" w:rsidRDefault="00EA149C" w:rsidP="00EA149C">
      <w:pPr>
        <w:rPr>
          <w:rFonts w:ascii="Calibri" w:hAnsi="Calibri"/>
          <w:b/>
          <w:sz w:val="22"/>
          <w:szCs w:val="22"/>
        </w:rPr>
      </w:pPr>
    </w:p>
    <w:p w14:paraId="0CDF6951" w14:textId="1FD947AD" w:rsidR="00EA149C" w:rsidRPr="00EA149C" w:rsidRDefault="00EA149C" w:rsidP="001C229D">
      <w:pPr>
        <w:widowControl w:val="0"/>
        <w:autoSpaceDE w:val="0"/>
        <w:autoSpaceDN w:val="0"/>
        <w:adjustRightInd w:val="0"/>
        <w:spacing w:after="120" w:line="276" w:lineRule="auto"/>
        <w:ind w:left="360" w:right="565"/>
        <w:jc w:val="both"/>
        <w:rPr>
          <w:rFonts w:ascii="Calibri" w:hAnsi="Calibri" w:cs="Calibri"/>
          <w:sz w:val="22"/>
          <w:szCs w:val="22"/>
        </w:rPr>
      </w:pPr>
      <w:r w:rsidRPr="00EA149C">
        <w:rPr>
          <w:rFonts w:ascii="Calibri" w:hAnsi="Calibri"/>
          <w:bCs/>
          <w:sz w:val="22"/>
          <w:szCs w:val="22"/>
        </w:rPr>
        <w:t>Oświadczam, że</w:t>
      </w:r>
      <w:r w:rsidRPr="00EA149C">
        <w:rPr>
          <w:rFonts w:ascii="Calibri" w:hAnsi="Calibri"/>
          <w:b/>
          <w:sz w:val="22"/>
          <w:szCs w:val="22"/>
        </w:rPr>
        <w:t xml:space="preserve"> </w:t>
      </w:r>
      <w:r w:rsidRPr="00EA149C">
        <w:rPr>
          <w:rFonts w:ascii="Calibri" w:hAnsi="Calibri" w:cs="Calibri"/>
          <w:sz w:val="22"/>
          <w:szCs w:val="22"/>
        </w:rPr>
        <w:t xml:space="preserve">w okresie ostatnich 2 lat </w:t>
      </w:r>
      <w:r w:rsidRPr="00EA149C">
        <w:rPr>
          <w:rFonts w:ascii="Calibri" w:hAnsi="Calibri" w:cs="Calibri"/>
          <w:b/>
          <w:bCs/>
          <w:sz w:val="22"/>
          <w:szCs w:val="22"/>
        </w:rPr>
        <w:t>byłem</w:t>
      </w:r>
      <w:r w:rsidR="00277BB4">
        <w:rPr>
          <w:rFonts w:ascii="Calibri" w:hAnsi="Calibri" w:cs="Calibri"/>
          <w:b/>
          <w:bCs/>
          <w:sz w:val="22"/>
          <w:szCs w:val="22"/>
        </w:rPr>
        <w:t xml:space="preserve"> </w:t>
      </w:r>
      <w:r w:rsidRPr="00EA149C">
        <w:rPr>
          <w:rFonts w:ascii="Calibri" w:hAnsi="Calibri" w:cs="Calibri"/>
          <w:b/>
          <w:bCs/>
          <w:sz w:val="22"/>
          <w:szCs w:val="22"/>
        </w:rPr>
        <w:t>/ nie byłem*</w:t>
      </w:r>
      <w:r w:rsidRPr="00EA149C">
        <w:rPr>
          <w:rFonts w:ascii="Calibri" w:hAnsi="Calibri" w:cs="Calibri"/>
          <w:sz w:val="22"/>
          <w:szCs w:val="22"/>
        </w:rPr>
        <w:t xml:space="preserve"> prawomocnie skazany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2025 r. poz. 383</w:t>
      </w:r>
      <w:r w:rsidR="00653880">
        <w:rPr>
          <w:rFonts w:ascii="Calibri" w:hAnsi="Calibri" w:cs="Calibri"/>
          <w:sz w:val="22"/>
          <w:szCs w:val="22"/>
        </w:rPr>
        <w:t xml:space="preserve"> z </w:t>
      </w:r>
      <w:proofErr w:type="spellStart"/>
      <w:r w:rsidR="00653880">
        <w:rPr>
          <w:rFonts w:ascii="Calibri" w:hAnsi="Calibri" w:cs="Calibri"/>
          <w:sz w:val="22"/>
          <w:szCs w:val="22"/>
        </w:rPr>
        <w:t>późn</w:t>
      </w:r>
      <w:proofErr w:type="spellEnd"/>
      <w:r w:rsidR="00653880">
        <w:rPr>
          <w:rFonts w:ascii="Calibri" w:hAnsi="Calibri" w:cs="Calibri"/>
          <w:sz w:val="22"/>
          <w:szCs w:val="22"/>
        </w:rPr>
        <w:t>. zm.</w:t>
      </w:r>
      <w:r w:rsidRPr="00EA149C">
        <w:rPr>
          <w:rFonts w:ascii="Calibri" w:hAnsi="Calibri" w:cs="Calibri"/>
          <w:sz w:val="22"/>
          <w:szCs w:val="22"/>
        </w:rPr>
        <w:t>), przestępstwo skarbowe na podstawie ustawy z dnia 10 września 1999 r. – Kodeks karny skarbowy (Dz. U. z 202</w:t>
      </w:r>
      <w:r w:rsidR="00653880">
        <w:rPr>
          <w:rFonts w:ascii="Calibri" w:hAnsi="Calibri" w:cs="Calibri"/>
          <w:sz w:val="22"/>
          <w:szCs w:val="22"/>
        </w:rPr>
        <w:t>5</w:t>
      </w:r>
      <w:r w:rsidRPr="00EA149C">
        <w:rPr>
          <w:rFonts w:ascii="Calibri" w:hAnsi="Calibri" w:cs="Calibri"/>
          <w:sz w:val="22"/>
          <w:szCs w:val="22"/>
        </w:rPr>
        <w:t xml:space="preserve"> r. poz. 6</w:t>
      </w:r>
      <w:r w:rsidR="00653880">
        <w:rPr>
          <w:rFonts w:ascii="Calibri" w:hAnsi="Calibri" w:cs="Calibri"/>
          <w:sz w:val="22"/>
          <w:szCs w:val="22"/>
        </w:rPr>
        <w:t>33</w:t>
      </w:r>
      <w:r w:rsidRPr="00EA149C">
        <w:rPr>
          <w:rFonts w:ascii="Calibri" w:hAnsi="Calibri" w:cs="Calibri"/>
          <w:sz w:val="22"/>
          <w:szCs w:val="22"/>
        </w:rPr>
        <w:t>) lub za odpowiedni czyn zabroniony określony w przepisach prawa obcego</w:t>
      </w:r>
      <w:r w:rsidRPr="00EA149C">
        <w:rPr>
          <w:rStyle w:val="Odwoanieprzypisudolnego"/>
          <w:rFonts w:ascii="Calibri" w:hAnsi="Calibri" w:cs="Calibri"/>
          <w:sz w:val="22"/>
          <w:szCs w:val="22"/>
        </w:rPr>
        <w:footnoteReference w:id="2"/>
      </w:r>
      <w:r w:rsidR="001817E0">
        <w:rPr>
          <w:rFonts w:ascii="Calibri" w:hAnsi="Calibri" w:cs="Calibri"/>
          <w:sz w:val="22"/>
          <w:szCs w:val="22"/>
        </w:rPr>
        <w:t>.</w:t>
      </w:r>
    </w:p>
    <w:p w14:paraId="71D7F77A" w14:textId="77777777" w:rsidR="00EA149C" w:rsidRDefault="00EA149C" w:rsidP="00EA149C">
      <w:pPr>
        <w:rPr>
          <w:rFonts w:ascii="Calibri" w:hAnsi="Calibri"/>
          <w:b/>
          <w:sz w:val="16"/>
        </w:rPr>
      </w:pPr>
    </w:p>
    <w:p w14:paraId="1EF89CE1" w14:textId="30527BA6" w:rsidR="00EA149C" w:rsidRDefault="001817E0" w:rsidP="00277BB4">
      <w:pPr>
        <w:widowControl w:val="0"/>
        <w:autoSpaceDE w:val="0"/>
        <w:autoSpaceDN w:val="0"/>
        <w:adjustRightInd w:val="0"/>
        <w:spacing w:after="120"/>
        <w:ind w:left="-142" w:right="567"/>
        <w:jc w:val="center"/>
        <w:rPr>
          <w:rFonts w:ascii="Calibri" w:hAnsi="Calibri"/>
          <w:b/>
          <w:sz w:val="16"/>
        </w:rPr>
      </w:pPr>
      <w:r w:rsidRPr="00277BB4">
        <w:rPr>
          <w:rFonts w:ascii="Calibri" w:hAnsi="Calibri" w:cs="Calibri"/>
          <w:b/>
          <w:bCs/>
          <w:i/>
          <w:iCs/>
          <w:color w:val="000000"/>
          <w:sz w:val="22"/>
          <w:szCs w:val="22"/>
          <w:lang w:eastAsia="ar-SA"/>
        </w:rPr>
        <w:t>Jestem świadomy odpowiedzialności karnej za złożenie fałszywego oświadczenia.</w:t>
      </w:r>
      <w:r w:rsidR="00277BB4">
        <w:rPr>
          <w:rFonts w:ascii="Calibri" w:hAnsi="Calibri" w:cs="Calibri"/>
          <w:b/>
          <w:bCs/>
          <w:i/>
          <w:iCs/>
          <w:color w:val="000000"/>
          <w:sz w:val="22"/>
          <w:szCs w:val="22"/>
          <w:lang w:eastAsia="ar-SA"/>
        </w:rPr>
        <w:br/>
      </w:r>
      <w:r w:rsidR="00277BB4">
        <w:rPr>
          <w:rFonts w:ascii="Calibri" w:hAnsi="Calibri" w:cs="Calibri"/>
          <w:b/>
          <w:bCs/>
          <w:i/>
          <w:iCs/>
          <w:color w:val="000000"/>
          <w:sz w:val="22"/>
          <w:szCs w:val="22"/>
          <w:lang w:eastAsia="ar-SA"/>
        </w:rPr>
        <w:br/>
      </w:r>
      <w:r w:rsidR="00277BB4">
        <w:rPr>
          <w:rFonts w:ascii="Calibri" w:hAnsi="Calibri" w:cs="Calibri"/>
          <w:b/>
          <w:bCs/>
          <w:i/>
          <w:iCs/>
          <w:color w:val="000000"/>
          <w:sz w:val="22"/>
          <w:szCs w:val="22"/>
          <w:lang w:eastAsia="ar-SA"/>
        </w:rPr>
        <w:br/>
      </w:r>
      <w:r w:rsidR="00277BB4">
        <w:rPr>
          <w:rFonts w:ascii="Calibri" w:hAnsi="Calibri" w:cs="Calibri"/>
          <w:b/>
          <w:bCs/>
          <w:i/>
          <w:iCs/>
          <w:color w:val="000000"/>
          <w:sz w:val="22"/>
          <w:szCs w:val="22"/>
          <w:lang w:eastAsia="ar-SA"/>
        </w:rPr>
        <w:br/>
      </w:r>
      <w:r w:rsidR="00277BB4">
        <w:rPr>
          <w:rFonts w:ascii="Calibri" w:hAnsi="Calibri" w:cs="Calibri"/>
          <w:b/>
          <w:bCs/>
          <w:i/>
          <w:iCs/>
          <w:color w:val="000000"/>
          <w:sz w:val="22"/>
          <w:szCs w:val="22"/>
          <w:lang w:eastAsia="ar-SA"/>
        </w:rPr>
        <w:br/>
      </w:r>
      <w:r w:rsidR="00277BB4">
        <w:rPr>
          <w:rFonts w:ascii="Calibri" w:hAnsi="Calibri" w:cs="Calibri"/>
          <w:b/>
          <w:bCs/>
          <w:i/>
          <w:iCs/>
          <w:color w:val="000000"/>
          <w:sz w:val="22"/>
          <w:szCs w:val="22"/>
          <w:lang w:eastAsia="ar-SA"/>
        </w:rPr>
        <w:br/>
      </w:r>
      <w:r w:rsidR="00277BB4">
        <w:rPr>
          <w:rFonts w:ascii="Calibri" w:hAnsi="Calibri" w:cs="Calibri"/>
          <w:b/>
          <w:bCs/>
          <w:i/>
          <w:iCs/>
          <w:color w:val="000000"/>
          <w:sz w:val="22"/>
          <w:szCs w:val="22"/>
          <w:lang w:eastAsia="ar-SA"/>
        </w:rPr>
        <w:br/>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277BB4" w:rsidRPr="00277BB4" w14:paraId="47705109" w14:textId="77777777" w:rsidTr="004F42DE">
        <w:tc>
          <w:tcPr>
            <w:tcW w:w="4743" w:type="dxa"/>
          </w:tcPr>
          <w:p w14:paraId="724A173B" w14:textId="77777777" w:rsidR="00277BB4" w:rsidRPr="00277BB4" w:rsidRDefault="00277BB4" w:rsidP="00277BB4">
            <w:pPr>
              <w:overflowPunct w:val="0"/>
              <w:autoSpaceDE w:val="0"/>
              <w:autoSpaceDN w:val="0"/>
              <w:adjustRightInd w:val="0"/>
              <w:jc w:val="center"/>
              <w:textAlignment w:val="baseline"/>
              <w:rPr>
                <w:b/>
                <w:u w:val="single"/>
              </w:rPr>
            </w:pPr>
            <w:r w:rsidRPr="00277BB4">
              <w:t>……………………………………………………….</w:t>
            </w:r>
          </w:p>
        </w:tc>
        <w:tc>
          <w:tcPr>
            <w:tcW w:w="4743" w:type="dxa"/>
          </w:tcPr>
          <w:p w14:paraId="1F6A2DEB" w14:textId="77777777" w:rsidR="00277BB4" w:rsidRPr="00277BB4" w:rsidRDefault="00277BB4" w:rsidP="00277BB4">
            <w:pPr>
              <w:overflowPunct w:val="0"/>
              <w:autoSpaceDE w:val="0"/>
              <w:autoSpaceDN w:val="0"/>
              <w:adjustRightInd w:val="0"/>
              <w:jc w:val="center"/>
              <w:textAlignment w:val="baseline"/>
              <w:rPr>
                <w:b/>
                <w:u w:val="single"/>
              </w:rPr>
            </w:pPr>
            <w:r w:rsidRPr="00277BB4">
              <w:t>……………………………………………………….</w:t>
            </w:r>
          </w:p>
        </w:tc>
      </w:tr>
      <w:tr w:rsidR="00277BB4" w:rsidRPr="00277BB4" w14:paraId="4CB23A86" w14:textId="77777777" w:rsidTr="004F42DE">
        <w:tc>
          <w:tcPr>
            <w:tcW w:w="4743" w:type="dxa"/>
          </w:tcPr>
          <w:p w14:paraId="3AE196BE" w14:textId="77777777" w:rsidR="00277BB4" w:rsidRPr="00277BB4" w:rsidRDefault="00277BB4" w:rsidP="00277BB4">
            <w:pPr>
              <w:overflowPunct w:val="0"/>
              <w:autoSpaceDE w:val="0"/>
              <w:autoSpaceDN w:val="0"/>
              <w:adjustRightInd w:val="0"/>
              <w:jc w:val="center"/>
              <w:textAlignment w:val="baseline"/>
              <w:rPr>
                <w:b/>
                <w:u w:val="single"/>
              </w:rPr>
            </w:pPr>
            <w:r w:rsidRPr="00277BB4">
              <w:rPr>
                <w:i/>
              </w:rPr>
              <w:t>(miejscowość i data)</w:t>
            </w:r>
          </w:p>
        </w:tc>
        <w:tc>
          <w:tcPr>
            <w:tcW w:w="4743" w:type="dxa"/>
          </w:tcPr>
          <w:p w14:paraId="7B60D402" w14:textId="6692EB24" w:rsidR="00277BB4" w:rsidRPr="00277BB4" w:rsidRDefault="00277BB4" w:rsidP="00277BB4">
            <w:pPr>
              <w:overflowPunct w:val="0"/>
              <w:autoSpaceDE w:val="0"/>
              <w:autoSpaceDN w:val="0"/>
              <w:adjustRightInd w:val="0"/>
              <w:jc w:val="center"/>
              <w:textAlignment w:val="baseline"/>
              <w:rPr>
                <w:b/>
                <w:u w:val="single"/>
              </w:rPr>
            </w:pPr>
            <w:r w:rsidRPr="00277BB4">
              <w:rPr>
                <w:i/>
              </w:rPr>
              <w:t xml:space="preserve">(podpis i pieczątka </w:t>
            </w:r>
            <w:r>
              <w:rPr>
                <w:i/>
              </w:rPr>
              <w:t>organizatora</w:t>
            </w:r>
            <w:r w:rsidRPr="00277BB4">
              <w:rPr>
                <w:i/>
              </w:rPr>
              <w:t>)</w:t>
            </w:r>
          </w:p>
        </w:tc>
      </w:tr>
    </w:tbl>
    <w:p w14:paraId="3681D5C8" w14:textId="77777777" w:rsidR="00277BB4" w:rsidRDefault="00277BB4" w:rsidP="000E45D5">
      <w:pPr>
        <w:ind w:right="215"/>
        <w:jc w:val="center"/>
        <w:rPr>
          <w:rFonts w:ascii="Calibri" w:hAnsi="Calibri" w:cs="Calibri"/>
          <w:b/>
        </w:rPr>
      </w:pPr>
    </w:p>
    <w:p w14:paraId="54837942" w14:textId="2DF31A3F" w:rsidR="001817E0" w:rsidRPr="00CF3E00" w:rsidRDefault="00277BB4" w:rsidP="000E45D5">
      <w:pPr>
        <w:ind w:right="215"/>
        <w:jc w:val="center"/>
        <w:rPr>
          <w:rFonts w:ascii="Calibri" w:hAnsi="Calibri" w:cs="Calibri"/>
          <w:b/>
          <w:sz w:val="22"/>
          <w:szCs w:val="22"/>
        </w:rPr>
      </w:pPr>
      <w:r>
        <w:rPr>
          <w:rFonts w:ascii="Calibri" w:hAnsi="Calibri" w:cs="Calibri"/>
          <w:b/>
        </w:rPr>
        <w:br w:type="column"/>
      </w:r>
      <w:r w:rsidR="00943363" w:rsidRPr="00CF3E00">
        <w:rPr>
          <w:rFonts w:ascii="Calibri" w:hAnsi="Calibri" w:cs="Calibri"/>
          <w:b/>
          <w:sz w:val="22"/>
          <w:szCs w:val="22"/>
        </w:rPr>
        <w:lastRenderedPageBreak/>
        <w:t xml:space="preserve">OŚWIADCZENIA </w:t>
      </w:r>
      <w:r w:rsidR="00EA149C" w:rsidRPr="00CF3E00">
        <w:rPr>
          <w:rFonts w:ascii="Calibri" w:hAnsi="Calibri" w:cs="Calibri"/>
          <w:b/>
          <w:sz w:val="22"/>
          <w:szCs w:val="22"/>
        </w:rPr>
        <w:t>PACODAWCY</w:t>
      </w:r>
      <w:r w:rsidR="001817E0" w:rsidRPr="00CF3E00">
        <w:rPr>
          <w:rFonts w:ascii="Calibri" w:hAnsi="Calibri" w:cs="Calibri"/>
          <w:b/>
          <w:sz w:val="22"/>
          <w:szCs w:val="22"/>
        </w:rPr>
        <w:t xml:space="preserve"> </w:t>
      </w:r>
    </w:p>
    <w:p w14:paraId="52CFCEC3" w14:textId="77777777" w:rsidR="00D15D5A" w:rsidRPr="00CF3E00" w:rsidRDefault="001817E0" w:rsidP="000E45D5">
      <w:pPr>
        <w:ind w:right="215"/>
        <w:jc w:val="center"/>
        <w:rPr>
          <w:rFonts w:ascii="Calibri" w:hAnsi="Calibri" w:cs="Calibri"/>
          <w:b/>
          <w:sz w:val="22"/>
          <w:szCs w:val="22"/>
        </w:rPr>
      </w:pPr>
      <w:r w:rsidRPr="00CF3E00">
        <w:rPr>
          <w:rFonts w:ascii="Calibri" w:hAnsi="Calibri" w:cs="Calibri"/>
          <w:b/>
          <w:sz w:val="22"/>
          <w:szCs w:val="22"/>
        </w:rPr>
        <w:t>(wypełnia wskazany przez organizatora pracodawca)</w:t>
      </w:r>
    </w:p>
    <w:p w14:paraId="1E76E7FD" w14:textId="77777777" w:rsidR="00CF3E00" w:rsidRDefault="00CF3E00" w:rsidP="001D73A8">
      <w:pPr>
        <w:widowControl w:val="0"/>
        <w:autoSpaceDE w:val="0"/>
        <w:autoSpaceDN w:val="0"/>
        <w:adjustRightInd w:val="0"/>
        <w:spacing w:after="120"/>
        <w:rPr>
          <w:rFonts w:ascii="Calibri" w:hAnsi="Calibri" w:cs="Calibri"/>
          <w:b/>
          <w:bCs/>
        </w:rPr>
      </w:pPr>
    </w:p>
    <w:p w14:paraId="093BFD5D" w14:textId="0D555A53" w:rsidR="001D73A8" w:rsidRDefault="001D73A8" w:rsidP="001D73A8">
      <w:pPr>
        <w:widowControl w:val="0"/>
        <w:autoSpaceDE w:val="0"/>
        <w:autoSpaceDN w:val="0"/>
        <w:adjustRightInd w:val="0"/>
        <w:spacing w:after="120"/>
        <w:rPr>
          <w:rFonts w:ascii="Calibri" w:hAnsi="Calibri" w:cs="Calibri"/>
          <w:b/>
          <w:bCs/>
        </w:rPr>
      </w:pPr>
      <w:r w:rsidRPr="00797527">
        <w:rPr>
          <w:rFonts w:ascii="Calibri" w:hAnsi="Calibri" w:cs="Calibri"/>
          <w:b/>
          <w:bCs/>
        </w:rPr>
        <w:t xml:space="preserve">Oświadczam, że: </w:t>
      </w:r>
    </w:p>
    <w:p w14:paraId="5D738930" w14:textId="7018E034" w:rsidR="00334D99" w:rsidRPr="00CF3E00" w:rsidRDefault="00334D99" w:rsidP="00CF3E00">
      <w:pPr>
        <w:widowControl w:val="0"/>
        <w:numPr>
          <w:ilvl w:val="0"/>
          <w:numId w:val="4"/>
        </w:numPr>
        <w:autoSpaceDE w:val="0"/>
        <w:autoSpaceDN w:val="0"/>
        <w:adjustRightInd w:val="0"/>
        <w:spacing w:after="120"/>
        <w:ind w:left="284" w:right="567" w:hanging="284"/>
        <w:rPr>
          <w:rFonts w:ascii="Calibri" w:hAnsi="Calibri" w:cs="Calibri"/>
          <w:sz w:val="18"/>
          <w:szCs w:val="18"/>
        </w:rPr>
      </w:pPr>
      <w:r w:rsidRPr="00CF3E00">
        <w:rPr>
          <w:rFonts w:ascii="Calibri" w:hAnsi="Calibri" w:cs="Calibri"/>
          <w:sz w:val="18"/>
          <w:szCs w:val="18"/>
        </w:rPr>
        <w:t xml:space="preserve">w okresie ostatnich 2 lat </w:t>
      </w:r>
      <w:r w:rsidRPr="00CF3E00">
        <w:rPr>
          <w:rFonts w:ascii="Calibri" w:hAnsi="Calibri" w:cs="Calibri"/>
          <w:b/>
          <w:bCs/>
          <w:sz w:val="18"/>
          <w:szCs w:val="18"/>
        </w:rPr>
        <w:t>byłem</w:t>
      </w:r>
      <w:r w:rsidR="00CF3E00" w:rsidRPr="00CF3E00">
        <w:rPr>
          <w:rFonts w:ascii="Calibri" w:hAnsi="Calibri" w:cs="Calibri"/>
          <w:b/>
          <w:bCs/>
          <w:sz w:val="18"/>
          <w:szCs w:val="18"/>
        </w:rPr>
        <w:t xml:space="preserve"> </w:t>
      </w:r>
      <w:r w:rsidR="00244C0C" w:rsidRPr="00CF3E00">
        <w:rPr>
          <w:rFonts w:ascii="Calibri" w:hAnsi="Calibri" w:cs="Calibri"/>
          <w:b/>
          <w:bCs/>
          <w:sz w:val="18"/>
          <w:szCs w:val="18"/>
        </w:rPr>
        <w:t>/</w:t>
      </w:r>
      <w:r w:rsidR="005E0497" w:rsidRPr="00CF3E00">
        <w:rPr>
          <w:rFonts w:ascii="Calibri" w:hAnsi="Calibri" w:cs="Calibri"/>
          <w:b/>
          <w:bCs/>
          <w:sz w:val="18"/>
          <w:szCs w:val="18"/>
        </w:rPr>
        <w:t xml:space="preserve"> nie </w:t>
      </w:r>
      <w:r w:rsidR="00244C0C" w:rsidRPr="00CF3E00">
        <w:rPr>
          <w:rFonts w:ascii="Calibri" w:hAnsi="Calibri" w:cs="Calibri"/>
          <w:b/>
          <w:bCs/>
          <w:sz w:val="18"/>
          <w:szCs w:val="18"/>
        </w:rPr>
        <w:t>byłem</w:t>
      </w:r>
      <w:r w:rsidR="00E10D83" w:rsidRPr="00CF3E00">
        <w:rPr>
          <w:rFonts w:ascii="Calibri" w:hAnsi="Calibri" w:cs="Calibri"/>
          <w:b/>
          <w:bCs/>
          <w:sz w:val="18"/>
          <w:szCs w:val="18"/>
        </w:rPr>
        <w:t>*</w:t>
      </w:r>
      <w:r w:rsidRPr="00CF3E00">
        <w:rPr>
          <w:rFonts w:ascii="Calibri" w:hAnsi="Calibri" w:cs="Calibri"/>
          <w:sz w:val="18"/>
          <w:szCs w:val="18"/>
        </w:rPr>
        <w:t xml:space="preserve"> prawomocnie skazany za</w:t>
      </w:r>
      <w:r w:rsidR="00E10D83" w:rsidRPr="00CF3E00">
        <w:rPr>
          <w:rFonts w:ascii="Calibri" w:hAnsi="Calibri" w:cs="Calibri"/>
          <w:sz w:val="18"/>
          <w:szCs w:val="18"/>
        </w:rPr>
        <w:t xml:space="preserve"> </w:t>
      </w:r>
      <w:r w:rsidRPr="00CF3E00">
        <w:rPr>
          <w:rFonts w:ascii="Calibri" w:hAnsi="Calibri" w:cs="Calibri"/>
          <w:sz w:val="18"/>
          <w:szCs w:val="18"/>
        </w:rPr>
        <w:t>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w:t>
      </w:r>
      <w:r w:rsidR="00460553" w:rsidRPr="00CF3E00">
        <w:rPr>
          <w:rFonts w:ascii="Calibri" w:hAnsi="Calibri" w:cs="Calibri"/>
          <w:sz w:val="18"/>
          <w:szCs w:val="18"/>
        </w:rPr>
        <w:t>5</w:t>
      </w:r>
      <w:r w:rsidRPr="00CF3E00">
        <w:rPr>
          <w:rFonts w:ascii="Calibri" w:hAnsi="Calibri" w:cs="Calibri"/>
          <w:sz w:val="18"/>
          <w:szCs w:val="18"/>
        </w:rPr>
        <w:t xml:space="preserve"> r. poz.</w:t>
      </w:r>
      <w:r w:rsidR="00460553" w:rsidRPr="00CF3E00">
        <w:rPr>
          <w:rFonts w:ascii="Calibri" w:hAnsi="Calibri" w:cs="Calibri"/>
          <w:sz w:val="18"/>
          <w:szCs w:val="18"/>
        </w:rPr>
        <w:t xml:space="preserve"> 383</w:t>
      </w:r>
      <w:r w:rsidR="00653880">
        <w:rPr>
          <w:rFonts w:ascii="Calibri" w:hAnsi="Calibri" w:cs="Calibri"/>
          <w:sz w:val="18"/>
          <w:szCs w:val="18"/>
        </w:rPr>
        <w:t xml:space="preserve"> z </w:t>
      </w:r>
      <w:proofErr w:type="spellStart"/>
      <w:r w:rsidR="00653880">
        <w:rPr>
          <w:rFonts w:ascii="Calibri" w:hAnsi="Calibri" w:cs="Calibri"/>
          <w:sz w:val="18"/>
          <w:szCs w:val="18"/>
        </w:rPr>
        <w:t>późn</w:t>
      </w:r>
      <w:proofErr w:type="spellEnd"/>
      <w:r w:rsidR="00653880">
        <w:rPr>
          <w:rFonts w:ascii="Calibri" w:hAnsi="Calibri" w:cs="Calibri"/>
          <w:sz w:val="18"/>
          <w:szCs w:val="18"/>
        </w:rPr>
        <w:t>. zm.</w:t>
      </w:r>
      <w:r w:rsidRPr="00CF3E00">
        <w:rPr>
          <w:rFonts w:ascii="Calibri" w:hAnsi="Calibri" w:cs="Calibri"/>
          <w:sz w:val="18"/>
          <w:szCs w:val="18"/>
        </w:rPr>
        <w:t>), przestępstwo skarbowe na podstawie ustawy z dnia 10 września 1999 r. – Kodeks karny skarbowy (Dz. U. z 202</w:t>
      </w:r>
      <w:r w:rsidR="00653880">
        <w:rPr>
          <w:rFonts w:ascii="Calibri" w:hAnsi="Calibri" w:cs="Calibri"/>
          <w:sz w:val="18"/>
          <w:szCs w:val="18"/>
        </w:rPr>
        <w:t xml:space="preserve">5 </w:t>
      </w:r>
      <w:r w:rsidRPr="00CF3E00">
        <w:rPr>
          <w:rFonts w:ascii="Calibri" w:hAnsi="Calibri" w:cs="Calibri"/>
          <w:sz w:val="18"/>
          <w:szCs w:val="18"/>
        </w:rPr>
        <w:t>r. poz. 6</w:t>
      </w:r>
      <w:r w:rsidR="00653880">
        <w:rPr>
          <w:rFonts w:ascii="Calibri" w:hAnsi="Calibri" w:cs="Calibri"/>
          <w:sz w:val="18"/>
          <w:szCs w:val="18"/>
        </w:rPr>
        <w:t>33</w:t>
      </w:r>
      <w:r w:rsidRPr="00CF3E00">
        <w:rPr>
          <w:rFonts w:ascii="Calibri" w:hAnsi="Calibri" w:cs="Calibri"/>
          <w:sz w:val="18"/>
          <w:szCs w:val="18"/>
        </w:rPr>
        <w:t>)</w:t>
      </w:r>
      <w:r w:rsidR="009262F7" w:rsidRPr="00CF3E00">
        <w:rPr>
          <w:rFonts w:ascii="Calibri" w:hAnsi="Calibri" w:cs="Calibri"/>
          <w:sz w:val="18"/>
          <w:szCs w:val="18"/>
        </w:rPr>
        <w:t xml:space="preserve"> lub za odpowiedni czyn zabroniony określony w przepisach prawa obcego</w:t>
      </w:r>
      <w:r w:rsidR="003C45E8" w:rsidRPr="00CF3E00">
        <w:rPr>
          <w:rStyle w:val="Odwoanieprzypisudolnego"/>
          <w:rFonts w:ascii="Calibri" w:hAnsi="Calibri" w:cs="Calibri"/>
          <w:sz w:val="18"/>
          <w:szCs w:val="18"/>
        </w:rPr>
        <w:footnoteReference w:id="3"/>
      </w:r>
      <w:r w:rsidR="009262F7" w:rsidRPr="00CF3E00">
        <w:rPr>
          <w:rFonts w:ascii="Calibri" w:hAnsi="Calibri" w:cs="Calibri"/>
          <w:sz w:val="18"/>
          <w:szCs w:val="18"/>
        </w:rPr>
        <w:t>,</w:t>
      </w:r>
    </w:p>
    <w:p w14:paraId="3462DD51" w14:textId="77777777" w:rsidR="00E10D83" w:rsidRPr="00CF3E00" w:rsidRDefault="00B432CF" w:rsidP="00CF3E00">
      <w:pPr>
        <w:widowControl w:val="0"/>
        <w:numPr>
          <w:ilvl w:val="0"/>
          <w:numId w:val="4"/>
        </w:numPr>
        <w:autoSpaceDE w:val="0"/>
        <w:autoSpaceDN w:val="0"/>
        <w:adjustRightInd w:val="0"/>
        <w:spacing w:after="80"/>
        <w:ind w:left="284" w:right="567" w:hanging="284"/>
        <w:rPr>
          <w:rFonts w:ascii="Calibri" w:hAnsi="Calibri" w:cs="Calibri"/>
          <w:sz w:val="18"/>
          <w:szCs w:val="18"/>
        </w:rPr>
      </w:pPr>
      <w:bookmarkStart w:id="2" w:name="_Hlk187406304"/>
      <w:r w:rsidRPr="00CF3E00">
        <w:rPr>
          <w:rFonts w:ascii="Calibri" w:hAnsi="Calibri" w:cs="Calibri"/>
          <w:bCs/>
          <w:sz w:val="18"/>
          <w:szCs w:val="18"/>
        </w:rPr>
        <w:t>n</w:t>
      </w:r>
      <w:r w:rsidR="00E10D83" w:rsidRPr="00CF3E00">
        <w:rPr>
          <w:rFonts w:ascii="Calibri" w:hAnsi="Calibri" w:cs="Calibri"/>
          <w:bCs/>
          <w:sz w:val="18"/>
          <w:szCs w:val="18"/>
        </w:rPr>
        <w:t>a dzień złożenia wniosku</w:t>
      </w:r>
      <w:r w:rsidR="00E10D83" w:rsidRPr="00CF3E00">
        <w:rPr>
          <w:rFonts w:ascii="Calibri" w:hAnsi="Calibri" w:cs="Calibri"/>
          <w:b/>
          <w:sz w:val="18"/>
          <w:szCs w:val="18"/>
        </w:rPr>
        <w:t xml:space="preserve"> </w:t>
      </w:r>
      <w:r w:rsidR="001D73A8" w:rsidRPr="00CF3E00">
        <w:rPr>
          <w:rFonts w:ascii="Calibri" w:hAnsi="Calibri" w:cs="Calibri"/>
          <w:b/>
          <w:sz w:val="18"/>
          <w:szCs w:val="18"/>
        </w:rPr>
        <w:t>zalegam /</w:t>
      </w:r>
      <w:r w:rsidR="005E0497" w:rsidRPr="00CF3E00">
        <w:rPr>
          <w:rFonts w:ascii="Calibri" w:hAnsi="Calibri" w:cs="Calibri"/>
          <w:b/>
          <w:sz w:val="18"/>
          <w:szCs w:val="18"/>
        </w:rPr>
        <w:t xml:space="preserve"> nie </w:t>
      </w:r>
      <w:r w:rsidR="001D73A8" w:rsidRPr="00CF3E00">
        <w:rPr>
          <w:rFonts w:ascii="Calibri" w:hAnsi="Calibri" w:cs="Calibri"/>
          <w:b/>
          <w:sz w:val="18"/>
          <w:szCs w:val="18"/>
        </w:rPr>
        <w:t>zalegam</w:t>
      </w:r>
      <w:r w:rsidR="001D73A8" w:rsidRPr="00CF3E00">
        <w:rPr>
          <w:rFonts w:ascii="Calibri" w:hAnsi="Calibri" w:cs="Calibri"/>
          <w:b/>
          <w:bCs/>
          <w:iCs/>
          <w:color w:val="000000"/>
          <w:sz w:val="18"/>
          <w:szCs w:val="18"/>
          <w:lang w:eastAsia="ar-SA"/>
        </w:rPr>
        <w:t>*</w:t>
      </w:r>
      <w:r w:rsidR="001D73A8" w:rsidRPr="00CF3E00">
        <w:rPr>
          <w:rFonts w:ascii="Calibri" w:hAnsi="Calibri" w:cs="Calibri"/>
          <w:sz w:val="18"/>
          <w:szCs w:val="18"/>
        </w:rPr>
        <w:t xml:space="preserve"> z</w:t>
      </w:r>
      <w:r w:rsidR="00E10D83" w:rsidRPr="00CF3E00">
        <w:rPr>
          <w:rFonts w:ascii="Calibri" w:hAnsi="Calibri" w:cs="Calibri"/>
          <w:sz w:val="18"/>
          <w:szCs w:val="18"/>
        </w:rPr>
        <w:t>:</w:t>
      </w:r>
    </w:p>
    <w:p w14:paraId="4FD12EF6" w14:textId="77777777" w:rsidR="001D73A8" w:rsidRPr="00CF3E00" w:rsidRDefault="005E0497" w:rsidP="00CF3E00">
      <w:pPr>
        <w:widowControl w:val="0"/>
        <w:autoSpaceDE w:val="0"/>
        <w:autoSpaceDN w:val="0"/>
        <w:adjustRightInd w:val="0"/>
        <w:spacing w:after="80"/>
        <w:ind w:left="284" w:right="567"/>
        <w:rPr>
          <w:rFonts w:ascii="Calibri" w:hAnsi="Calibri" w:cs="Calibri"/>
          <w:sz w:val="18"/>
          <w:szCs w:val="18"/>
        </w:rPr>
      </w:pPr>
      <w:r w:rsidRPr="00CF3E00">
        <w:rPr>
          <w:rFonts w:ascii="Calibri" w:hAnsi="Calibri" w:cs="Calibri"/>
          <w:sz w:val="18"/>
          <w:szCs w:val="18"/>
        </w:rPr>
        <w:t>a.</w:t>
      </w:r>
      <w:r w:rsidR="00E10D83" w:rsidRPr="00CF3E00">
        <w:rPr>
          <w:rFonts w:ascii="Calibri" w:hAnsi="Calibri" w:cs="Calibri"/>
          <w:sz w:val="18"/>
          <w:szCs w:val="18"/>
        </w:rPr>
        <w:t xml:space="preserve"> wypłaceniem </w:t>
      </w:r>
      <w:r w:rsidR="001D73A8" w:rsidRPr="00CF3E00">
        <w:rPr>
          <w:rFonts w:ascii="Calibri" w:hAnsi="Calibri" w:cs="Calibri"/>
          <w:sz w:val="18"/>
          <w:szCs w:val="18"/>
        </w:rPr>
        <w:t xml:space="preserve">wynagrodzeń pracownikom, </w:t>
      </w:r>
      <w:r w:rsidR="00334D99" w:rsidRPr="00CF3E00">
        <w:rPr>
          <w:rFonts w:ascii="Calibri" w:hAnsi="Calibri" w:cs="Calibri"/>
          <w:sz w:val="18"/>
          <w:szCs w:val="18"/>
        </w:rPr>
        <w:t xml:space="preserve">z opłacaniem </w:t>
      </w:r>
      <w:r w:rsidR="001D73A8" w:rsidRPr="00CF3E00">
        <w:rPr>
          <w:rFonts w:ascii="Calibri" w:hAnsi="Calibri" w:cs="Calibri"/>
          <w:sz w:val="18"/>
          <w:szCs w:val="18"/>
        </w:rPr>
        <w:t>należnych składek na ubezpieczenia społeczne, ubezpieczenie zdrowotne, Fundusz Pracy, Fundusz Gwarantowanych Świadczeń Pracowniczych</w:t>
      </w:r>
      <w:r w:rsidR="0030356C" w:rsidRPr="00CF3E00">
        <w:rPr>
          <w:rFonts w:ascii="Calibri" w:hAnsi="Calibri" w:cs="Calibri"/>
          <w:sz w:val="18"/>
          <w:szCs w:val="18"/>
        </w:rPr>
        <w:t>, Fundusz Solidarnościowy</w:t>
      </w:r>
      <w:r w:rsidR="001D73A8" w:rsidRPr="00CF3E00">
        <w:rPr>
          <w:rFonts w:ascii="Calibri" w:hAnsi="Calibri" w:cs="Calibri"/>
          <w:sz w:val="18"/>
          <w:szCs w:val="18"/>
        </w:rPr>
        <w:t xml:space="preserve"> </w:t>
      </w:r>
      <w:r w:rsidR="00334D99" w:rsidRPr="00CF3E00">
        <w:rPr>
          <w:rFonts w:ascii="Calibri" w:hAnsi="Calibri" w:cs="Calibri"/>
          <w:sz w:val="18"/>
          <w:szCs w:val="18"/>
        </w:rPr>
        <w:t xml:space="preserve">i Fundusz Emerytur Pomostowych </w:t>
      </w:r>
      <w:r w:rsidR="001D73A8" w:rsidRPr="00CF3E00">
        <w:rPr>
          <w:rFonts w:ascii="Calibri" w:hAnsi="Calibri" w:cs="Calibri"/>
          <w:sz w:val="18"/>
          <w:szCs w:val="18"/>
        </w:rPr>
        <w:t xml:space="preserve">oraz </w:t>
      </w:r>
      <w:r w:rsidR="00334D99" w:rsidRPr="00CF3E00">
        <w:rPr>
          <w:rFonts w:ascii="Calibri" w:hAnsi="Calibri" w:cs="Calibri"/>
          <w:sz w:val="18"/>
          <w:szCs w:val="18"/>
        </w:rPr>
        <w:t>z wypłatami na Państwowy Fundusz Rehabilitacji Osób Niepełnosprawnych,</w:t>
      </w:r>
      <w:r w:rsidR="007E2AAE" w:rsidRPr="00CF3E00">
        <w:rPr>
          <w:rFonts w:ascii="Calibri" w:hAnsi="Calibri" w:cs="Calibri"/>
          <w:sz w:val="18"/>
          <w:szCs w:val="18"/>
        </w:rPr>
        <w:t xml:space="preserve"> </w:t>
      </w:r>
    </w:p>
    <w:p w14:paraId="27037899" w14:textId="77777777" w:rsidR="007E2AAE" w:rsidRPr="00CF3E00" w:rsidRDefault="005E0497" w:rsidP="00CF3E00">
      <w:pPr>
        <w:widowControl w:val="0"/>
        <w:autoSpaceDE w:val="0"/>
        <w:autoSpaceDN w:val="0"/>
        <w:adjustRightInd w:val="0"/>
        <w:spacing w:after="80"/>
        <w:ind w:left="284" w:right="567"/>
        <w:rPr>
          <w:rFonts w:ascii="Calibri" w:hAnsi="Calibri" w:cs="Calibri"/>
          <w:sz w:val="18"/>
          <w:szCs w:val="18"/>
        </w:rPr>
      </w:pPr>
      <w:r w:rsidRPr="00CF3E00">
        <w:rPr>
          <w:rFonts w:ascii="Calibri" w:hAnsi="Calibri" w:cs="Calibri"/>
          <w:bCs/>
          <w:sz w:val="18"/>
          <w:szCs w:val="18"/>
        </w:rPr>
        <w:t>b.</w:t>
      </w:r>
      <w:r w:rsidR="00E10D83" w:rsidRPr="00CF3E00">
        <w:rPr>
          <w:rFonts w:ascii="Calibri" w:hAnsi="Calibri" w:cs="Calibri"/>
          <w:b/>
          <w:sz w:val="18"/>
          <w:szCs w:val="18"/>
        </w:rPr>
        <w:t xml:space="preserve"> </w:t>
      </w:r>
      <w:r w:rsidR="007E2AAE" w:rsidRPr="00CF3E00">
        <w:rPr>
          <w:rFonts w:ascii="Calibri" w:hAnsi="Calibri" w:cs="Calibri"/>
          <w:sz w:val="18"/>
          <w:szCs w:val="18"/>
        </w:rPr>
        <w:t>opłacaniem należnych składek na ubezpieczenie społeczne rolników lub na ubezpieczenie zdrowotne,</w:t>
      </w:r>
    </w:p>
    <w:p w14:paraId="4B364845" w14:textId="77777777" w:rsidR="007E2AAE" w:rsidRPr="00CF3E00" w:rsidRDefault="005E0497" w:rsidP="00CF3E00">
      <w:pPr>
        <w:widowControl w:val="0"/>
        <w:autoSpaceDE w:val="0"/>
        <w:autoSpaceDN w:val="0"/>
        <w:adjustRightInd w:val="0"/>
        <w:spacing w:after="80"/>
        <w:ind w:left="284" w:right="567"/>
        <w:rPr>
          <w:rFonts w:ascii="Calibri" w:hAnsi="Calibri" w:cs="Calibri"/>
          <w:sz w:val="18"/>
          <w:szCs w:val="18"/>
        </w:rPr>
      </w:pPr>
      <w:r w:rsidRPr="00CF3E00">
        <w:rPr>
          <w:rFonts w:ascii="Calibri" w:hAnsi="Calibri" w:cs="Calibri"/>
          <w:bCs/>
          <w:sz w:val="18"/>
          <w:szCs w:val="18"/>
        </w:rPr>
        <w:t>c.</w:t>
      </w:r>
      <w:r w:rsidRPr="00CF3E00">
        <w:rPr>
          <w:rFonts w:ascii="Calibri" w:hAnsi="Calibri" w:cs="Calibri"/>
          <w:b/>
          <w:sz w:val="18"/>
          <w:szCs w:val="18"/>
        </w:rPr>
        <w:t xml:space="preserve"> </w:t>
      </w:r>
      <w:r w:rsidR="00E10D83" w:rsidRPr="00CF3E00">
        <w:rPr>
          <w:rFonts w:ascii="Calibri" w:hAnsi="Calibri" w:cs="Calibri"/>
          <w:b/>
          <w:sz w:val="18"/>
          <w:szCs w:val="18"/>
        </w:rPr>
        <w:t xml:space="preserve"> </w:t>
      </w:r>
      <w:r w:rsidR="007E2AAE" w:rsidRPr="00CF3E00">
        <w:rPr>
          <w:rFonts w:ascii="Calibri" w:hAnsi="Calibri" w:cs="Calibri"/>
          <w:iCs/>
          <w:color w:val="000000"/>
          <w:sz w:val="18"/>
          <w:szCs w:val="18"/>
          <w:lang w:eastAsia="ar-SA"/>
        </w:rPr>
        <w:t>z opłacaniem innych danin publicznych</w:t>
      </w:r>
      <w:r w:rsidR="007E2AAE" w:rsidRPr="00CF3E00">
        <w:rPr>
          <w:rFonts w:ascii="Calibri" w:hAnsi="Calibri" w:cs="Calibri"/>
          <w:i/>
          <w:color w:val="000000"/>
          <w:sz w:val="18"/>
          <w:szCs w:val="18"/>
          <w:lang w:eastAsia="ar-SA"/>
        </w:rPr>
        <w:t>,</w:t>
      </w:r>
    </w:p>
    <w:bookmarkEnd w:id="2"/>
    <w:p w14:paraId="7C7F4BDD" w14:textId="12EBEEBB" w:rsidR="00A2796C" w:rsidRPr="00CF3E00" w:rsidRDefault="00A2796C" w:rsidP="00CF3E00">
      <w:pPr>
        <w:widowControl w:val="0"/>
        <w:numPr>
          <w:ilvl w:val="0"/>
          <w:numId w:val="4"/>
        </w:numPr>
        <w:autoSpaceDE w:val="0"/>
        <w:autoSpaceDN w:val="0"/>
        <w:adjustRightInd w:val="0"/>
        <w:spacing w:after="80"/>
        <w:ind w:left="284" w:right="567" w:hanging="284"/>
        <w:rPr>
          <w:rFonts w:ascii="Calibri" w:hAnsi="Calibri" w:cs="Calibri"/>
          <w:sz w:val="18"/>
          <w:szCs w:val="18"/>
        </w:rPr>
      </w:pPr>
      <w:r w:rsidRPr="00CF3E00">
        <w:rPr>
          <w:rFonts w:ascii="Calibri" w:hAnsi="Calibri" w:cs="Calibri"/>
          <w:b/>
          <w:bCs/>
          <w:sz w:val="18"/>
          <w:szCs w:val="18"/>
        </w:rPr>
        <w:t>byłem</w:t>
      </w:r>
      <w:r w:rsidR="00CF3E00" w:rsidRPr="00CF3E00">
        <w:rPr>
          <w:rFonts w:ascii="Calibri" w:hAnsi="Calibri" w:cs="Calibri"/>
          <w:b/>
          <w:bCs/>
          <w:sz w:val="18"/>
          <w:szCs w:val="18"/>
        </w:rPr>
        <w:t xml:space="preserve"> </w:t>
      </w:r>
      <w:r w:rsidRPr="00CF3E00">
        <w:rPr>
          <w:rFonts w:ascii="Calibri" w:hAnsi="Calibri" w:cs="Calibri"/>
          <w:b/>
          <w:bCs/>
          <w:sz w:val="18"/>
          <w:szCs w:val="18"/>
        </w:rPr>
        <w:t>/</w:t>
      </w:r>
      <w:r w:rsidR="00B432CF" w:rsidRPr="00CF3E00">
        <w:rPr>
          <w:rFonts w:ascii="Calibri" w:hAnsi="Calibri" w:cs="Calibri"/>
          <w:b/>
          <w:bCs/>
          <w:sz w:val="18"/>
          <w:szCs w:val="18"/>
        </w:rPr>
        <w:t xml:space="preserve"> </w:t>
      </w:r>
      <w:r w:rsidR="005E0497" w:rsidRPr="00CF3E00">
        <w:rPr>
          <w:rFonts w:ascii="Calibri" w:hAnsi="Calibri" w:cs="Calibri"/>
          <w:b/>
          <w:bCs/>
          <w:sz w:val="18"/>
          <w:szCs w:val="18"/>
        </w:rPr>
        <w:t xml:space="preserve">nie </w:t>
      </w:r>
      <w:r w:rsidRPr="00CF3E00">
        <w:rPr>
          <w:rFonts w:ascii="Calibri" w:hAnsi="Calibri" w:cs="Calibri"/>
          <w:b/>
          <w:bCs/>
          <w:sz w:val="18"/>
          <w:szCs w:val="18"/>
        </w:rPr>
        <w:t>byłem</w:t>
      </w:r>
      <w:r w:rsidR="00CF3E00" w:rsidRPr="00CF3E00">
        <w:rPr>
          <w:rFonts w:ascii="Calibri" w:hAnsi="Calibri" w:cs="Calibri"/>
          <w:b/>
          <w:bCs/>
          <w:sz w:val="18"/>
          <w:szCs w:val="18"/>
        </w:rPr>
        <w:t>*</w:t>
      </w:r>
      <w:r w:rsidRPr="00CF3E00">
        <w:rPr>
          <w:rFonts w:ascii="Calibri" w:hAnsi="Calibri" w:cs="Calibri"/>
          <w:sz w:val="18"/>
          <w:szCs w:val="18"/>
        </w:rPr>
        <w:t xml:space="preserve"> karany, karą zakazu dostępu do środków publicznych o których mowa w art. 5 ust. 3 pkt 1 </w:t>
      </w:r>
      <w:r w:rsidR="00BD6D26">
        <w:rPr>
          <w:rFonts w:ascii="Calibri" w:hAnsi="Calibri" w:cs="Calibri"/>
          <w:sz w:val="18"/>
          <w:szCs w:val="18"/>
        </w:rPr>
        <w:br/>
      </w:r>
      <w:r w:rsidRPr="00CF3E00">
        <w:rPr>
          <w:rFonts w:ascii="Calibri" w:hAnsi="Calibri" w:cs="Calibri"/>
          <w:sz w:val="18"/>
          <w:szCs w:val="18"/>
        </w:rPr>
        <w:t>i 4 ustawy z dnia 27 sierpnia 2009 r. o finansach publicznych (Dz. U. z 202</w:t>
      </w:r>
      <w:r w:rsidR="00653880">
        <w:rPr>
          <w:rFonts w:ascii="Calibri" w:hAnsi="Calibri" w:cs="Calibri"/>
          <w:sz w:val="18"/>
          <w:szCs w:val="18"/>
        </w:rPr>
        <w:t>5</w:t>
      </w:r>
      <w:r w:rsidRPr="00CF3E00">
        <w:rPr>
          <w:rFonts w:ascii="Calibri" w:hAnsi="Calibri" w:cs="Calibri"/>
          <w:sz w:val="18"/>
          <w:szCs w:val="18"/>
        </w:rPr>
        <w:t xml:space="preserve"> r. poz.</w:t>
      </w:r>
      <w:r w:rsidR="00653880">
        <w:rPr>
          <w:rFonts w:ascii="Calibri" w:hAnsi="Calibri" w:cs="Calibri"/>
          <w:sz w:val="18"/>
          <w:szCs w:val="18"/>
        </w:rPr>
        <w:t xml:space="preserve"> 1483</w:t>
      </w:r>
      <w:r w:rsidR="001C229D">
        <w:rPr>
          <w:rFonts w:ascii="Calibri" w:hAnsi="Calibri" w:cs="Calibri"/>
          <w:sz w:val="18"/>
          <w:szCs w:val="18"/>
        </w:rPr>
        <w:t xml:space="preserve"> z </w:t>
      </w:r>
      <w:proofErr w:type="spellStart"/>
      <w:r w:rsidR="001C229D">
        <w:rPr>
          <w:rFonts w:ascii="Calibri" w:hAnsi="Calibri" w:cs="Calibri"/>
          <w:sz w:val="18"/>
          <w:szCs w:val="18"/>
        </w:rPr>
        <w:t>póżn</w:t>
      </w:r>
      <w:proofErr w:type="spellEnd"/>
      <w:r w:rsidR="001C229D">
        <w:rPr>
          <w:rFonts w:ascii="Calibri" w:hAnsi="Calibri" w:cs="Calibri"/>
          <w:sz w:val="18"/>
          <w:szCs w:val="18"/>
        </w:rPr>
        <w:t>. zm.</w:t>
      </w:r>
      <w:r w:rsidR="00653880">
        <w:rPr>
          <w:rFonts w:ascii="Calibri" w:hAnsi="Calibri" w:cs="Calibri"/>
          <w:sz w:val="18"/>
          <w:szCs w:val="18"/>
        </w:rPr>
        <w:t>).</w:t>
      </w:r>
    </w:p>
    <w:p w14:paraId="3A8E6475" w14:textId="3265056C" w:rsidR="001D73A8" w:rsidRPr="00CF3E00" w:rsidRDefault="001D73A8" w:rsidP="00CF3E00">
      <w:pPr>
        <w:widowControl w:val="0"/>
        <w:numPr>
          <w:ilvl w:val="0"/>
          <w:numId w:val="4"/>
        </w:numPr>
        <w:autoSpaceDE w:val="0"/>
        <w:autoSpaceDN w:val="0"/>
        <w:adjustRightInd w:val="0"/>
        <w:spacing w:after="80"/>
        <w:ind w:left="284" w:right="567" w:hanging="284"/>
        <w:rPr>
          <w:rFonts w:ascii="Calibri" w:hAnsi="Calibri" w:cs="Calibri"/>
          <w:sz w:val="18"/>
          <w:szCs w:val="18"/>
        </w:rPr>
      </w:pPr>
      <w:r w:rsidRPr="00CF3E00">
        <w:rPr>
          <w:rFonts w:ascii="Calibri" w:hAnsi="Calibri" w:cs="Calibri"/>
          <w:b/>
          <w:sz w:val="18"/>
          <w:szCs w:val="18"/>
        </w:rPr>
        <w:t>spełniam</w:t>
      </w:r>
      <w:r w:rsidR="00CF3E00" w:rsidRPr="00CF3E00">
        <w:rPr>
          <w:rFonts w:ascii="Calibri" w:hAnsi="Calibri" w:cs="Calibri"/>
          <w:b/>
          <w:sz w:val="18"/>
          <w:szCs w:val="18"/>
        </w:rPr>
        <w:t xml:space="preserve"> </w:t>
      </w:r>
      <w:r w:rsidRPr="00CF3E00">
        <w:rPr>
          <w:rFonts w:ascii="Calibri" w:hAnsi="Calibri" w:cs="Calibri"/>
          <w:b/>
          <w:sz w:val="18"/>
          <w:szCs w:val="18"/>
        </w:rPr>
        <w:t>/</w:t>
      </w:r>
      <w:r w:rsidR="005E0497" w:rsidRPr="00CF3E00">
        <w:rPr>
          <w:rFonts w:ascii="Calibri" w:hAnsi="Calibri" w:cs="Calibri"/>
          <w:b/>
          <w:sz w:val="18"/>
          <w:szCs w:val="18"/>
        </w:rPr>
        <w:t xml:space="preserve"> nie </w:t>
      </w:r>
      <w:r w:rsidRPr="00CF3E00">
        <w:rPr>
          <w:rFonts w:ascii="Calibri" w:hAnsi="Calibri" w:cs="Calibri"/>
          <w:b/>
          <w:sz w:val="18"/>
          <w:szCs w:val="18"/>
        </w:rPr>
        <w:t>spełniam</w:t>
      </w:r>
      <w:r w:rsidRPr="00CF3E00">
        <w:rPr>
          <w:rFonts w:ascii="Calibri" w:hAnsi="Calibri" w:cs="Calibri"/>
          <w:b/>
          <w:bCs/>
          <w:iCs/>
          <w:color w:val="000000"/>
          <w:sz w:val="18"/>
          <w:szCs w:val="18"/>
          <w:lang w:eastAsia="ar-SA"/>
        </w:rPr>
        <w:t>*</w:t>
      </w:r>
      <w:r w:rsidRPr="00CF3E00">
        <w:rPr>
          <w:rFonts w:ascii="Calibri" w:hAnsi="Calibri" w:cs="Calibri"/>
          <w:i/>
          <w:sz w:val="18"/>
          <w:szCs w:val="18"/>
        </w:rPr>
        <w:t xml:space="preserve"> </w:t>
      </w:r>
      <w:r w:rsidRPr="00CF3E00">
        <w:rPr>
          <w:rFonts w:ascii="Calibri" w:hAnsi="Calibri" w:cs="Calibri"/>
          <w:sz w:val="18"/>
          <w:szCs w:val="18"/>
        </w:rPr>
        <w:t xml:space="preserve">warunki </w:t>
      </w:r>
      <w:bookmarkStart w:id="3" w:name="_Hlk145076541"/>
      <w:r w:rsidRPr="00CF3E00">
        <w:rPr>
          <w:rFonts w:ascii="Calibri" w:hAnsi="Calibri" w:cs="Calibri"/>
          <w:sz w:val="18"/>
          <w:szCs w:val="18"/>
        </w:rPr>
        <w:t xml:space="preserve">Rozporządzenia Komisji (UE) </w:t>
      </w:r>
      <w:bookmarkStart w:id="4" w:name="_Hlk155162631"/>
      <w:r w:rsidRPr="00CF3E00">
        <w:rPr>
          <w:rFonts w:ascii="Calibri" w:eastAsia="Verdana,Bold" w:hAnsi="Calibri" w:cs="Calibri"/>
          <w:sz w:val="18"/>
          <w:szCs w:val="18"/>
        </w:rPr>
        <w:t xml:space="preserve">2023/2831 z dnia 13 grudnia 2023 r. w sprawie stosowania art. 107 i 108 Traktatu o funkcjonowaniu Unii Europejskiej do pomocy </w:t>
      </w:r>
      <w:r w:rsidRPr="00CF3E00">
        <w:rPr>
          <w:rFonts w:ascii="Calibri" w:eastAsia="Verdana,Bold" w:hAnsi="Calibri" w:cs="Calibri"/>
          <w:sz w:val="18"/>
          <w:szCs w:val="18"/>
        </w:rPr>
        <w:br/>
        <w:t xml:space="preserve">de </w:t>
      </w:r>
      <w:proofErr w:type="spellStart"/>
      <w:r w:rsidRPr="00CF3E00">
        <w:rPr>
          <w:rFonts w:ascii="Calibri" w:eastAsia="Verdana,Bold" w:hAnsi="Calibri" w:cs="Calibri"/>
          <w:sz w:val="18"/>
          <w:szCs w:val="18"/>
        </w:rPr>
        <w:t>minimis</w:t>
      </w:r>
      <w:proofErr w:type="spellEnd"/>
      <w:r w:rsidRPr="00CF3E00">
        <w:rPr>
          <w:rFonts w:ascii="Calibri" w:eastAsia="Verdana,Bold" w:hAnsi="Calibri" w:cs="Calibri"/>
          <w:sz w:val="18"/>
          <w:szCs w:val="18"/>
        </w:rPr>
        <w:t xml:space="preserve"> (Dz. Urz. UE L 2023/2831 z 15.12.2023)</w:t>
      </w:r>
      <w:bookmarkEnd w:id="3"/>
      <w:bookmarkEnd w:id="4"/>
      <w:r w:rsidR="00380BD3" w:rsidRPr="00CF3E00">
        <w:rPr>
          <w:rFonts w:ascii="Calibri" w:eastAsia="Verdana,Bold" w:hAnsi="Calibri" w:cs="Calibri"/>
          <w:sz w:val="18"/>
          <w:szCs w:val="18"/>
        </w:rPr>
        <w:t>.</w:t>
      </w:r>
    </w:p>
    <w:p w14:paraId="03B0AA0F" w14:textId="2CB7F553" w:rsidR="001D73A8" w:rsidRPr="00CF3E00" w:rsidRDefault="001D73A8" w:rsidP="00CF3E00">
      <w:pPr>
        <w:widowControl w:val="0"/>
        <w:numPr>
          <w:ilvl w:val="0"/>
          <w:numId w:val="4"/>
        </w:numPr>
        <w:autoSpaceDE w:val="0"/>
        <w:autoSpaceDN w:val="0"/>
        <w:adjustRightInd w:val="0"/>
        <w:spacing w:after="80"/>
        <w:ind w:left="284" w:right="567" w:hanging="284"/>
        <w:rPr>
          <w:rFonts w:ascii="Calibri" w:hAnsi="Calibri" w:cs="Calibri"/>
          <w:sz w:val="18"/>
          <w:szCs w:val="18"/>
        </w:rPr>
      </w:pPr>
      <w:r w:rsidRPr="00CF3E00">
        <w:rPr>
          <w:rFonts w:ascii="Calibri" w:hAnsi="Calibri" w:cs="Calibri"/>
          <w:b/>
          <w:sz w:val="18"/>
          <w:szCs w:val="18"/>
        </w:rPr>
        <w:t>spełniam</w:t>
      </w:r>
      <w:r w:rsidR="00CF3E00" w:rsidRPr="00CF3E00">
        <w:rPr>
          <w:rFonts w:ascii="Calibri" w:hAnsi="Calibri" w:cs="Calibri"/>
          <w:b/>
          <w:sz w:val="18"/>
          <w:szCs w:val="18"/>
        </w:rPr>
        <w:t xml:space="preserve"> </w:t>
      </w:r>
      <w:r w:rsidRPr="00CF3E00">
        <w:rPr>
          <w:rFonts w:ascii="Calibri" w:hAnsi="Calibri" w:cs="Calibri"/>
          <w:b/>
          <w:sz w:val="18"/>
          <w:szCs w:val="18"/>
        </w:rPr>
        <w:t>/</w:t>
      </w:r>
      <w:r w:rsidR="005E0497" w:rsidRPr="00CF3E00">
        <w:rPr>
          <w:rFonts w:ascii="Calibri" w:hAnsi="Calibri" w:cs="Calibri"/>
          <w:b/>
          <w:sz w:val="18"/>
          <w:szCs w:val="18"/>
        </w:rPr>
        <w:t xml:space="preserve"> nie </w:t>
      </w:r>
      <w:r w:rsidRPr="00CF3E00">
        <w:rPr>
          <w:rFonts w:ascii="Calibri" w:hAnsi="Calibri" w:cs="Calibri"/>
          <w:b/>
          <w:sz w:val="18"/>
          <w:szCs w:val="18"/>
        </w:rPr>
        <w:t>spełniam</w:t>
      </w:r>
      <w:r w:rsidRPr="00CF3E00">
        <w:rPr>
          <w:rFonts w:ascii="Calibri" w:hAnsi="Calibri" w:cs="Calibri"/>
          <w:b/>
          <w:bCs/>
          <w:iCs/>
          <w:color w:val="000000"/>
          <w:sz w:val="18"/>
          <w:szCs w:val="18"/>
          <w:lang w:eastAsia="ar-SA"/>
        </w:rPr>
        <w:t>*</w:t>
      </w:r>
      <w:r w:rsidRPr="00CF3E00">
        <w:rPr>
          <w:rFonts w:ascii="Calibri" w:hAnsi="Calibri" w:cs="Calibri"/>
          <w:i/>
          <w:color w:val="000000"/>
          <w:sz w:val="18"/>
          <w:szCs w:val="18"/>
          <w:lang w:eastAsia="ar-SA"/>
        </w:rPr>
        <w:t xml:space="preserve"> </w:t>
      </w:r>
      <w:r w:rsidRPr="00CF3E00">
        <w:rPr>
          <w:rFonts w:ascii="Calibri" w:hAnsi="Calibri" w:cs="Calibri"/>
          <w:sz w:val="18"/>
          <w:szCs w:val="18"/>
        </w:rPr>
        <w:t xml:space="preserve">warunki rozporządzenia Komisji (UE) nr 1408/2013 z dnia 18 grudnia 2013 r. </w:t>
      </w:r>
      <w:r w:rsidR="00BD6D26">
        <w:rPr>
          <w:rFonts w:ascii="Calibri" w:hAnsi="Calibri" w:cs="Calibri"/>
          <w:sz w:val="18"/>
          <w:szCs w:val="18"/>
        </w:rPr>
        <w:br/>
      </w:r>
      <w:r w:rsidRPr="00CF3E00">
        <w:rPr>
          <w:rFonts w:ascii="Calibri" w:hAnsi="Calibri" w:cs="Calibri"/>
          <w:sz w:val="18"/>
          <w:szCs w:val="18"/>
        </w:rPr>
        <w:t xml:space="preserve">w sprawie stosowania art. 107 i 108 Traktatu o funkcjonowaniu Unii Europejskiej do pomocy </w:t>
      </w:r>
      <w:r w:rsidRPr="00CF3E00">
        <w:rPr>
          <w:rFonts w:ascii="Calibri" w:hAnsi="Calibri" w:cs="Calibri"/>
          <w:sz w:val="18"/>
          <w:szCs w:val="18"/>
        </w:rPr>
        <w:br/>
        <w:t xml:space="preserve">de </w:t>
      </w:r>
      <w:proofErr w:type="spellStart"/>
      <w:r w:rsidRPr="00CF3E00">
        <w:rPr>
          <w:rFonts w:ascii="Calibri" w:hAnsi="Calibri" w:cs="Calibri"/>
          <w:sz w:val="18"/>
          <w:szCs w:val="18"/>
        </w:rPr>
        <w:t>minimis</w:t>
      </w:r>
      <w:proofErr w:type="spellEnd"/>
      <w:r w:rsidRPr="00CF3E00">
        <w:rPr>
          <w:rFonts w:ascii="Calibri" w:hAnsi="Calibri" w:cs="Calibri"/>
          <w:sz w:val="18"/>
          <w:szCs w:val="18"/>
        </w:rPr>
        <w:t xml:space="preserve"> w sektorze rolnym (Dz. Urz. UE L 352 z 24.12.2013, str. 9, z </w:t>
      </w:r>
      <w:proofErr w:type="spellStart"/>
      <w:r w:rsidRPr="00CF3E00">
        <w:rPr>
          <w:rFonts w:ascii="Calibri" w:hAnsi="Calibri" w:cs="Calibri"/>
          <w:sz w:val="18"/>
          <w:szCs w:val="18"/>
        </w:rPr>
        <w:t>późn</w:t>
      </w:r>
      <w:proofErr w:type="spellEnd"/>
      <w:r w:rsidRPr="00CF3E00">
        <w:rPr>
          <w:rFonts w:ascii="Calibri" w:hAnsi="Calibri" w:cs="Calibri"/>
          <w:sz w:val="18"/>
          <w:szCs w:val="18"/>
        </w:rPr>
        <w:t xml:space="preserve">  zm.).</w:t>
      </w:r>
    </w:p>
    <w:p w14:paraId="2B78B4DA" w14:textId="37CCF6FD" w:rsidR="001D73A8" w:rsidRPr="00CF3E00" w:rsidRDefault="001D73A8" w:rsidP="00CF3E00">
      <w:pPr>
        <w:widowControl w:val="0"/>
        <w:numPr>
          <w:ilvl w:val="0"/>
          <w:numId w:val="4"/>
        </w:numPr>
        <w:autoSpaceDE w:val="0"/>
        <w:autoSpaceDN w:val="0"/>
        <w:adjustRightInd w:val="0"/>
        <w:spacing w:after="80"/>
        <w:ind w:left="284" w:right="567"/>
        <w:rPr>
          <w:rFonts w:ascii="Calibri" w:hAnsi="Calibri" w:cs="Calibri"/>
          <w:sz w:val="18"/>
          <w:szCs w:val="18"/>
        </w:rPr>
      </w:pPr>
      <w:r w:rsidRPr="00CF3E00">
        <w:rPr>
          <w:rFonts w:ascii="Calibri" w:hAnsi="Calibri" w:cs="Calibri"/>
          <w:b/>
          <w:sz w:val="18"/>
          <w:szCs w:val="18"/>
        </w:rPr>
        <w:t>spełniam</w:t>
      </w:r>
      <w:r w:rsidR="00CF3E00" w:rsidRPr="00CF3E00">
        <w:rPr>
          <w:rFonts w:ascii="Calibri" w:hAnsi="Calibri" w:cs="Calibri"/>
          <w:b/>
          <w:sz w:val="18"/>
          <w:szCs w:val="18"/>
        </w:rPr>
        <w:t xml:space="preserve"> </w:t>
      </w:r>
      <w:r w:rsidRPr="00CF3E00">
        <w:rPr>
          <w:rFonts w:ascii="Calibri" w:hAnsi="Calibri" w:cs="Calibri"/>
          <w:b/>
          <w:sz w:val="18"/>
          <w:szCs w:val="18"/>
        </w:rPr>
        <w:t>/</w:t>
      </w:r>
      <w:r w:rsidR="005E0497" w:rsidRPr="00CF3E00">
        <w:rPr>
          <w:rFonts w:ascii="Calibri" w:hAnsi="Calibri" w:cs="Calibri"/>
          <w:b/>
          <w:sz w:val="18"/>
          <w:szCs w:val="18"/>
        </w:rPr>
        <w:t xml:space="preserve"> nie </w:t>
      </w:r>
      <w:r w:rsidRPr="00CF3E00">
        <w:rPr>
          <w:rFonts w:ascii="Calibri" w:hAnsi="Calibri" w:cs="Calibri"/>
          <w:b/>
          <w:sz w:val="18"/>
          <w:szCs w:val="18"/>
        </w:rPr>
        <w:t>spełniam</w:t>
      </w:r>
      <w:r w:rsidRPr="00CF3E00">
        <w:rPr>
          <w:rFonts w:ascii="Calibri" w:hAnsi="Calibri" w:cs="Calibri"/>
          <w:b/>
          <w:bCs/>
          <w:iCs/>
          <w:color w:val="000000"/>
          <w:sz w:val="18"/>
          <w:szCs w:val="18"/>
          <w:lang w:eastAsia="ar-SA"/>
        </w:rPr>
        <w:t>*</w:t>
      </w:r>
      <w:r w:rsidRPr="00CF3E00">
        <w:rPr>
          <w:rFonts w:ascii="Calibri" w:hAnsi="Calibri" w:cs="Calibri"/>
          <w:i/>
          <w:color w:val="000000"/>
          <w:sz w:val="18"/>
          <w:szCs w:val="18"/>
          <w:lang w:eastAsia="ar-SA"/>
        </w:rPr>
        <w:t xml:space="preserve"> </w:t>
      </w:r>
      <w:r w:rsidRPr="00CF3E00">
        <w:rPr>
          <w:rFonts w:ascii="Calibri" w:hAnsi="Calibri" w:cs="Calibri"/>
          <w:sz w:val="18"/>
          <w:szCs w:val="18"/>
        </w:rPr>
        <w:t xml:space="preserve">warunki rozporządzenia Komisji (UE) nr 717/2014 z dnia 27 czerwca 2014 r. w sprawie stosowania art. 107 i 108 Traktatu o funkcjonowaniu Unii Europejskiej do pomocy de </w:t>
      </w:r>
      <w:proofErr w:type="spellStart"/>
      <w:r w:rsidRPr="00CF3E00">
        <w:rPr>
          <w:rFonts w:ascii="Calibri" w:hAnsi="Calibri" w:cs="Calibri"/>
          <w:sz w:val="18"/>
          <w:szCs w:val="18"/>
        </w:rPr>
        <w:t>minimis</w:t>
      </w:r>
      <w:proofErr w:type="spellEnd"/>
      <w:r w:rsidRPr="00CF3E00">
        <w:rPr>
          <w:rFonts w:ascii="Calibri" w:hAnsi="Calibri" w:cs="Calibri"/>
          <w:sz w:val="18"/>
          <w:szCs w:val="18"/>
        </w:rPr>
        <w:t xml:space="preserve"> w sektorze rybołówstwa i akwakultury (Dz. Urz. UE L 190 z 28.06.2014, str. 45, z </w:t>
      </w:r>
      <w:proofErr w:type="spellStart"/>
      <w:r w:rsidRPr="00CF3E00">
        <w:rPr>
          <w:rFonts w:ascii="Calibri" w:hAnsi="Calibri" w:cs="Calibri"/>
          <w:sz w:val="18"/>
          <w:szCs w:val="18"/>
        </w:rPr>
        <w:t>późn</w:t>
      </w:r>
      <w:proofErr w:type="spellEnd"/>
      <w:r w:rsidRPr="00CF3E00">
        <w:rPr>
          <w:rFonts w:ascii="Calibri" w:hAnsi="Calibri" w:cs="Calibri"/>
          <w:sz w:val="18"/>
          <w:szCs w:val="18"/>
        </w:rPr>
        <w:t>. zm.)</w:t>
      </w:r>
      <w:r w:rsidR="00380BD3" w:rsidRPr="00CF3E00">
        <w:rPr>
          <w:rFonts w:ascii="Calibri" w:hAnsi="Calibri" w:cs="Calibri"/>
          <w:sz w:val="18"/>
          <w:szCs w:val="18"/>
        </w:rPr>
        <w:t>.</w:t>
      </w:r>
    </w:p>
    <w:p w14:paraId="50BED9E6" w14:textId="5A26170D" w:rsidR="005E0497" w:rsidRPr="00CF3E00" w:rsidRDefault="005E0497" w:rsidP="00CF3E00">
      <w:pPr>
        <w:widowControl w:val="0"/>
        <w:numPr>
          <w:ilvl w:val="0"/>
          <w:numId w:val="4"/>
        </w:numPr>
        <w:autoSpaceDE w:val="0"/>
        <w:autoSpaceDN w:val="0"/>
        <w:adjustRightInd w:val="0"/>
        <w:spacing w:after="80"/>
        <w:ind w:left="284" w:right="567"/>
        <w:rPr>
          <w:rFonts w:ascii="Calibri" w:hAnsi="Calibri" w:cs="Calibri"/>
          <w:sz w:val="18"/>
          <w:szCs w:val="18"/>
        </w:rPr>
      </w:pPr>
      <w:r w:rsidRPr="00CF3E00">
        <w:rPr>
          <w:rFonts w:ascii="Calibri" w:hAnsi="Calibri" w:cs="Calibri"/>
          <w:b/>
          <w:sz w:val="18"/>
          <w:szCs w:val="18"/>
        </w:rPr>
        <w:t>zostałem</w:t>
      </w:r>
      <w:r w:rsidR="00CF3E00" w:rsidRPr="00CF3E00">
        <w:rPr>
          <w:rFonts w:ascii="Calibri" w:hAnsi="Calibri" w:cs="Calibri"/>
          <w:b/>
          <w:sz w:val="18"/>
          <w:szCs w:val="18"/>
        </w:rPr>
        <w:t xml:space="preserve"> </w:t>
      </w:r>
      <w:r w:rsidRPr="00CF3E00">
        <w:rPr>
          <w:rFonts w:ascii="Calibri" w:hAnsi="Calibri" w:cs="Calibri"/>
          <w:b/>
          <w:sz w:val="18"/>
          <w:szCs w:val="18"/>
        </w:rPr>
        <w:t>/ nie zostałem</w:t>
      </w:r>
      <w:r w:rsidRPr="00CF3E00">
        <w:rPr>
          <w:rFonts w:ascii="Calibri" w:hAnsi="Calibri" w:cs="Calibri"/>
          <w:b/>
          <w:bCs/>
          <w:iCs/>
          <w:color w:val="000000"/>
          <w:sz w:val="18"/>
          <w:szCs w:val="18"/>
          <w:lang w:eastAsia="ar-SA"/>
        </w:rPr>
        <w:t>*</w:t>
      </w:r>
      <w:r w:rsidRPr="00CF3E00">
        <w:rPr>
          <w:rFonts w:ascii="Calibri" w:hAnsi="Calibri" w:cs="Calibri"/>
          <w:sz w:val="18"/>
          <w:szCs w:val="18"/>
        </w:rPr>
        <w:t xml:space="preserve"> </w:t>
      </w:r>
      <w:bookmarkStart w:id="5" w:name="_Hlk187406213"/>
      <w:r w:rsidRPr="00CF3E00">
        <w:rPr>
          <w:rFonts w:ascii="Calibri" w:hAnsi="Calibri" w:cs="Calibri"/>
          <w:sz w:val="18"/>
          <w:szCs w:val="18"/>
        </w:rPr>
        <w:t xml:space="preserve">w okresie 365 dni przed dniem </w:t>
      </w:r>
      <w:r w:rsidR="00CE04CE" w:rsidRPr="00CF3E00">
        <w:rPr>
          <w:rFonts w:ascii="Calibri" w:hAnsi="Calibri" w:cs="Calibri"/>
          <w:sz w:val="18"/>
          <w:szCs w:val="18"/>
        </w:rPr>
        <w:t xml:space="preserve">zgłoszenia oferty pracy w związku ze </w:t>
      </w:r>
      <w:r w:rsidRPr="00CF3E00">
        <w:rPr>
          <w:rFonts w:ascii="Calibri" w:hAnsi="Calibri" w:cs="Calibri"/>
          <w:sz w:val="18"/>
          <w:szCs w:val="18"/>
        </w:rPr>
        <w:t>złoż</w:t>
      </w:r>
      <w:r w:rsidR="00CE04CE" w:rsidRPr="00CF3E00">
        <w:rPr>
          <w:rFonts w:ascii="Calibri" w:hAnsi="Calibri" w:cs="Calibri"/>
          <w:sz w:val="18"/>
          <w:szCs w:val="18"/>
        </w:rPr>
        <w:t>onym</w:t>
      </w:r>
      <w:r w:rsidRPr="00CF3E00">
        <w:rPr>
          <w:rFonts w:ascii="Calibri" w:hAnsi="Calibri" w:cs="Calibri"/>
          <w:sz w:val="18"/>
          <w:szCs w:val="18"/>
        </w:rPr>
        <w:t xml:space="preserve"> wniosku prawomocnie ukarany za wykroczenie lub prawomocnie skazany za przestępstwo przeciwko przepisom prawa pracy </w:t>
      </w:r>
      <w:r w:rsidR="00CE04CE" w:rsidRPr="00CF3E00">
        <w:rPr>
          <w:rFonts w:ascii="Calibri" w:hAnsi="Calibri" w:cs="Calibri"/>
          <w:sz w:val="18"/>
          <w:szCs w:val="18"/>
        </w:rPr>
        <w:t>albo</w:t>
      </w:r>
      <w:r w:rsidRPr="00CF3E00">
        <w:rPr>
          <w:rFonts w:ascii="Calibri" w:hAnsi="Calibri" w:cs="Calibri"/>
          <w:sz w:val="18"/>
          <w:szCs w:val="18"/>
        </w:rPr>
        <w:t xml:space="preserve"> </w:t>
      </w:r>
      <w:r w:rsidRPr="00CF3E00">
        <w:rPr>
          <w:rFonts w:ascii="Calibri" w:hAnsi="Calibri" w:cs="Calibri"/>
          <w:b/>
          <w:bCs/>
          <w:sz w:val="18"/>
          <w:szCs w:val="18"/>
        </w:rPr>
        <w:t>jestem</w:t>
      </w:r>
      <w:r w:rsidR="00CF3E00" w:rsidRPr="00CF3E00">
        <w:rPr>
          <w:rFonts w:ascii="Calibri" w:hAnsi="Calibri" w:cs="Calibri"/>
          <w:b/>
          <w:bCs/>
          <w:sz w:val="18"/>
          <w:szCs w:val="18"/>
        </w:rPr>
        <w:t xml:space="preserve"> </w:t>
      </w:r>
      <w:r w:rsidRPr="00CF3E00">
        <w:rPr>
          <w:rFonts w:ascii="Calibri" w:hAnsi="Calibri" w:cs="Calibri"/>
          <w:b/>
          <w:bCs/>
          <w:sz w:val="18"/>
          <w:szCs w:val="18"/>
        </w:rPr>
        <w:t>/</w:t>
      </w:r>
      <w:r w:rsidR="00380BD3" w:rsidRPr="00CF3E00">
        <w:rPr>
          <w:rFonts w:ascii="Calibri" w:hAnsi="Calibri" w:cs="Calibri"/>
          <w:b/>
          <w:bCs/>
          <w:sz w:val="18"/>
          <w:szCs w:val="18"/>
        </w:rPr>
        <w:t xml:space="preserve"> nie </w:t>
      </w:r>
      <w:r w:rsidRPr="00CF3E00">
        <w:rPr>
          <w:rFonts w:ascii="Calibri" w:hAnsi="Calibri" w:cs="Calibri"/>
          <w:b/>
          <w:bCs/>
          <w:sz w:val="18"/>
          <w:szCs w:val="18"/>
        </w:rPr>
        <w:t>jestem*</w:t>
      </w:r>
      <w:r w:rsidRPr="00CF3E00">
        <w:rPr>
          <w:rFonts w:ascii="Calibri" w:hAnsi="Calibri" w:cs="Calibri"/>
          <w:sz w:val="18"/>
          <w:szCs w:val="18"/>
        </w:rPr>
        <w:t xml:space="preserve"> objęty postępowaniem </w:t>
      </w:r>
      <w:bookmarkEnd w:id="5"/>
      <w:r w:rsidRPr="00CF3E00">
        <w:rPr>
          <w:rFonts w:ascii="Calibri" w:hAnsi="Calibri" w:cs="Calibri"/>
          <w:sz w:val="18"/>
          <w:szCs w:val="18"/>
        </w:rPr>
        <w:t>dotyczącym naruszenia przepisów prawa pracy lub w innych uzasadnionych przypadkach</w:t>
      </w:r>
      <w:r w:rsidR="00380BD3" w:rsidRPr="00CF3E00">
        <w:rPr>
          <w:rFonts w:ascii="Calibri" w:hAnsi="Calibri" w:cs="Calibri"/>
          <w:sz w:val="18"/>
          <w:szCs w:val="18"/>
        </w:rPr>
        <w:t>.</w:t>
      </w:r>
    </w:p>
    <w:p w14:paraId="78882ED3" w14:textId="421B1D2F" w:rsidR="00653880" w:rsidRPr="00653880" w:rsidRDefault="00653880" w:rsidP="00653880">
      <w:pPr>
        <w:pStyle w:val="Akapitzlist"/>
        <w:numPr>
          <w:ilvl w:val="0"/>
          <w:numId w:val="4"/>
        </w:numPr>
        <w:spacing w:after="160" w:line="254" w:lineRule="auto"/>
        <w:contextualSpacing/>
        <w:rPr>
          <w:rFonts w:asciiTheme="minorHAnsi" w:hAnsiTheme="minorHAnsi" w:cstheme="minorHAnsi"/>
          <w:sz w:val="18"/>
          <w:szCs w:val="18"/>
        </w:rPr>
      </w:pPr>
      <w:r w:rsidRPr="00653880">
        <w:rPr>
          <w:rFonts w:asciiTheme="minorHAnsi" w:hAnsiTheme="minorHAnsi" w:cstheme="minorHAnsi"/>
          <w:b/>
          <w:bCs/>
          <w:sz w:val="18"/>
          <w:szCs w:val="18"/>
        </w:rPr>
        <w:t>przerwałem(</w:t>
      </w:r>
      <w:proofErr w:type="spellStart"/>
      <w:r w:rsidRPr="00653880">
        <w:rPr>
          <w:rFonts w:asciiTheme="minorHAnsi" w:hAnsiTheme="minorHAnsi" w:cstheme="minorHAnsi"/>
          <w:b/>
          <w:bCs/>
          <w:sz w:val="18"/>
          <w:szCs w:val="18"/>
        </w:rPr>
        <w:t>am</w:t>
      </w:r>
      <w:proofErr w:type="spellEnd"/>
      <w:r w:rsidRPr="00653880">
        <w:rPr>
          <w:rFonts w:asciiTheme="minorHAnsi" w:hAnsiTheme="minorHAnsi" w:cstheme="minorHAnsi"/>
          <w:b/>
          <w:bCs/>
          <w:sz w:val="18"/>
          <w:szCs w:val="18"/>
        </w:rPr>
        <w:t>) / nie przerwałem(</w:t>
      </w:r>
      <w:proofErr w:type="spellStart"/>
      <w:r w:rsidRPr="00653880">
        <w:rPr>
          <w:rFonts w:asciiTheme="minorHAnsi" w:hAnsiTheme="minorHAnsi" w:cstheme="minorHAnsi"/>
          <w:b/>
          <w:bCs/>
          <w:sz w:val="18"/>
          <w:szCs w:val="18"/>
        </w:rPr>
        <w:t>am</w:t>
      </w:r>
      <w:proofErr w:type="spellEnd"/>
      <w:r w:rsidRPr="00653880">
        <w:rPr>
          <w:rFonts w:asciiTheme="minorHAnsi" w:hAnsiTheme="minorHAnsi" w:cstheme="minorHAnsi"/>
          <w:b/>
          <w:bCs/>
          <w:sz w:val="18"/>
          <w:szCs w:val="18"/>
        </w:rPr>
        <w:t>) / nie dotyczy*</w:t>
      </w:r>
      <w:r w:rsidRPr="00653880">
        <w:rPr>
          <w:rFonts w:asciiTheme="minorHAnsi" w:hAnsiTheme="minorHAnsi" w:cstheme="minorHAnsi"/>
          <w:sz w:val="18"/>
          <w:szCs w:val="18"/>
        </w:rPr>
        <w:t xml:space="preserve"> bez uzasadnionej przyczyny realizację stażu,  </w:t>
      </w:r>
      <w:r w:rsidRPr="00653880">
        <w:rPr>
          <w:rFonts w:asciiTheme="minorHAnsi" w:hAnsiTheme="minorHAnsi" w:cstheme="minorHAnsi"/>
          <w:b/>
          <w:bCs/>
          <w:sz w:val="18"/>
          <w:szCs w:val="18"/>
        </w:rPr>
        <w:t>przyczyniłem(</w:t>
      </w:r>
      <w:proofErr w:type="spellStart"/>
      <w:r w:rsidRPr="00653880">
        <w:rPr>
          <w:rFonts w:asciiTheme="minorHAnsi" w:hAnsiTheme="minorHAnsi" w:cstheme="minorHAnsi"/>
          <w:b/>
          <w:bCs/>
          <w:sz w:val="18"/>
          <w:szCs w:val="18"/>
        </w:rPr>
        <w:t>am</w:t>
      </w:r>
      <w:proofErr w:type="spellEnd"/>
      <w:r w:rsidRPr="00653880">
        <w:rPr>
          <w:rFonts w:asciiTheme="minorHAnsi" w:hAnsiTheme="minorHAnsi" w:cstheme="minorHAnsi"/>
          <w:b/>
          <w:bCs/>
          <w:sz w:val="18"/>
          <w:szCs w:val="18"/>
        </w:rPr>
        <w:t>)/ nie przyczyniłem(</w:t>
      </w:r>
      <w:proofErr w:type="spellStart"/>
      <w:r w:rsidRPr="00653880">
        <w:rPr>
          <w:rFonts w:asciiTheme="minorHAnsi" w:hAnsiTheme="minorHAnsi" w:cstheme="minorHAnsi"/>
          <w:b/>
          <w:bCs/>
          <w:sz w:val="18"/>
          <w:szCs w:val="18"/>
        </w:rPr>
        <w:t>am</w:t>
      </w:r>
      <w:proofErr w:type="spellEnd"/>
      <w:r w:rsidRPr="00653880">
        <w:rPr>
          <w:rFonts w:asciiTheme="minorHAnsi" w:hAnsiTheme="minorHAnsi" w:cstheme="minorHAnsi"/>
          <w:b/>
          <w:bCs/>
          <w:sz w:val="18"/>
          <w:szCs w:val="18"/>
        </w:rPr>
        <w:t>) się / nie dotyczy*</w:t>
      </w:r>
      <w:r w:rsidRPr="00653880">
        <w:rPr>
          <w:rFonts w:asciiTheme="minorHAnsi" w:hAnsiTheme="minorHAnsi" w:cstheme="minorHAnsi"/>
          <w:sz w:val="18"/>
          <w:szCs w:val="18"/>
        </w:rPr>
        <w:t xml:space="preserve"> do rozwiązania stażu przez starostę z powodu niezrealizowania programu stażu lub niedotrzymania warunków jego odbywania. </w:t>
      </w:r>
      <w:r>
        <w:rPr>
          <w:rFonts w:asciiTheme="minorHAnsi" w:hAnsiTheme="minorHAnsi" w:cstheme="minorHAnsi"/>
          <w:sz w:val="18"/>
          <w:szCs w:val="18"/>
        </w:rPr>
        <w:t xml:space="preserve"> </w:t>
      </w:r>
      <w:r w:rsidRPr="00653880">
        <w:rPr>
          <w:rFonts w:asciiTheme="minorHAnsi" w:hAnsiTheme="minorHAnsi" w:cstheme="minorHAnsi"/>
          <w:sz w:val="18"/>
          <w:szCs w:val="18"/>
        </w:rPr>
        <w:t xml:space="preserve">W przypadku zaznaczenia jednej </w:t>
      </w:r>
      <w:r>
        <w:rPr>
          <w:rFonts w:asciiTheme="minorHAnsi" w:hAnsiTheme="minorHAnsi" w:cstheme="minorHAnsi"/>
          <w:sz w:val="18"/>
          <w:szCs w:val="18"/>
        </w:rPr>
        <w:br/>
      </w:r>
      <w:r w:rsidRPr="00653880">
        <w:rPr>
          <w:rFonts w:asciiTheme="minorHAnsi" w:hAnsiTheme="minorHAnsi" w:cstheme="minorHAnsi"/>
          <w:sz w:val="18"/>
          <w:szCs w:val="18"/>
        </w:rPr>
        <w:t>z pozytywnych odpowiedzi należy wstawić datę zdarzenia: ………………...........</w:t>
      </w:r>
    </w:p>
    <w:p w14:paraId="34EC9C07" w14:textId="284B2EF8" w:rsidR="001D73A8" w:rsidRPr="00CF3E00" w:rsidRDefault="001D73A8" w:rsidP="00CF3E00">
      <w:pPr>
        <w:widowControl w:val="0"/>
        <w:numPr>
          <w:ilvl w:val="0"/>
          <w:numId w:val="4"/>
        </w:numPr>
        <w:autoSpaceDE w:val="0"/>
        <w:autoSpaceDN w:val="0"/>
        <w:adjustRightInd w:val="0"/>
        <w:spacing w:after="80"/>
        <w:ind w:left="284" w:right="567"/>
        <w:rPr>
          <w:rFonts w:ascii="Calibri" w:hAnsi="Calibri" w:cs="Calibri"/>
          <w:sz w:val="18"/>
          <w:szCs w:val="18"/>
        </w:rPr>
      </w:pPr>
      <w:r w:rsidRPr="00CF3E00">
        <w:rPr>
          <w:rFonts w:ascii="Calibri" w:hAnsi="Calibri" w:cs="Calibri"/>
          <w:sz w:val="18"/>
          <w:szCs w:val="18"/>
        </w:rPr>
        <w:t xml:space="preserve">skierowani bezrobotni otrzymają wszelkie uprawnienia wynikające z przepisów prawa pracy, tytułu ubezpieczeń społecznych i innych norm wewnątrzzakładowych, przysługujące innym pracownikom zatrudnionym </w:t>
      </w:r>
      <w:r w:rsidR="00BD6D26">
        <w:rPr>
          <w:rFonts w:ascii="Calibri" w:hAnsi="Calibri" w:cs="Calibri"/>
          <w:sz w:val="18"/>
          <w:szCs w:val="18"/>
        </w:rPr>
        <w:br/>
      </w:r>
      <w:r w:rsidRPr="00CF3E00">
        <w:rPr>
          <w:rFonts w:ascii="Calibri" w:hAnsi="Calibri" w:cs="Calibri"/>
          <w:sz w:val="18"/>
          <w:szCs w:val="18"/>
        </w:rPr>
        <w:t xml:space="preserve">u pracodawcy na równoważnych stanowiskach. </w:t>
      </w:r>
    </w:p>
    <w:p w14:paraId="742A87D0" w14:textId="77777777" w:rsidR="001D73A8" w:rsidRPr="00CF3E00" w:rsidRDefault="001D73A8" w:rsidP="00CF3E00">
      <w:pPr>
        <w:widowControl w:val="0"/>
        <w:numPr>
          <w:ilvl w:val="0"/>
          <w:numId w:val="4"/>
        </w:numPr>
        <w:autoSpaceDE w:val="0"/>
        <w:autoSpaceDN w:val="0"/>
        <w:adjustRightInd w:val="0"/>
        <w:spacing w:after="80"/>
        <w:ind w:left="284" w:right="567"/>
        <w:rPr>
          <w:rFonts w:ascii="Calibri" w:hAnsi="Calibri" w:cs="Calibri"/>
          <w:sz w:val="18"/>
          <w:szCs w:val="18"/>
        </w:rPr>
      </w:pPr>
      <w:r w:rsidRPr="00CF3E00">
        <w:rPr>
          <w:rFonts w:ascii="Calibri" w:hAnsi="Calibri" w:cs="Calibri"/>
          <w:bCs/>
          <w:sz w:val="18"/>
          <w:szCs w:val="18"/>
        </w:rPr>
        <w:t>zobowiązuje się</w:t>
      </w:r>
      <w:r w:rsidRPr="00CF3E00">
        <w:rPr>
          <w:rFonts w:ascii="Calibri" w:hAnsi="Calibri" w:cs="Calibri"/>
          <w:sz w:val="18"/>
          <w:szCs w:val="18"/>
        </w:rPr>
        <w:t xml:space="preserve"> do złożenia stosownego oświadczenia o uzyskanej pomocy publicznej oraz pomocy de </w:t>
      </w:r>
      <w:proofErr w:type="spellStart"/>
      <w:r w:rsidRPr="00CF3E00">
        <w:rPr>
          <w:rFonts w:ascii="Calibri" w:hAnsi="Calibri" w:cs="Calibri"/>
          <w:sz w:val="18"/>
          <w:szCs w:val="18"/>
        </w:rPr>
        <w:t>minimis</w:t>
      </w:r>
      <w:proofErr w:type="spellEnd"/>
      <w:r w:rsidRPr="00CF3E00">
        <w:rPr>
          <w:rFonts w:ascii="Calibri" w:hAnsi="Calibri" w:cs="Calibri"/>
          <w:sz w:val="18"/>
          <w:szCs w:val="18"/>
        </w:rPr>
        <w:t xml:space="preserve"> w dniu podpisania umowy, jeżeli w okresie od dnia złożenia wniosku do dnia podpisania umowy  z Powiatowym Urzędem Pracy w Sokołowie Podlaskim otrzyma</w:t>
      </w:r>
      <w:r w:rsidR="0025236F" w:rsidRPr="00CF3E00">
        <w:rPr>
          <w:rFonts w:ascii="Calibri" w:hAnsi="Calibri" w:cs="Calibri"/>
          <w:sz w:val="18"/>
          <w:szCs w:val="18"/>
        </w:rPr>
        <w:t xml:space="preserve">m </w:t>
      </w:r>
      <w:r w:rsidRPr="00CF3E00">
        <w:rPr>
          <w:rFonts w:ascii="Calibri" w:hAnsi="Calibri" w:cs="Calibri"/>
          <w:sz w:val="18"/>
          <w:szCs w:val="18"/>
        </w:rPr>
        <w:t xml:space="preserve">pomoc publiczną lub pomoc de </w:t>
      </w:r>
      <w:proofErr w:type="spellStart"/>
      <w:r w:rsidRPr="00CF3E00">
        <w:rPr>
          <w:rFonts w:ascii="Calibri" w:hAnsi="Calibri" w:cs="Calibri"/>
          <w:sz w:val="18"/>
          <w:szCs w:val="18"/>
        </w:rPr>
        <w:t>minimis</w:t>
      </w:r>
      <w:proofErr w:type="spellEnd"/>
      <w:r w:rsidRPr="00CF3E00">
        <w:rPr>
          <w:rFonts w:ascii="Calibri" w:hAnsi="Calibri" w:cs="Calibri"/>
          <w:sz w:val="18"/>
          <w:szCs w:val="18"/>
        </w:rPr>
        <w:t>.</w:t>
      </w:r>
    </w:p>
    <w:p w14:paraId="1EA93D83" w14:textId="6755B450" w:rsidR="00C44BFB" w:rsidRPr="00CF3E00" w:rsidRDefault="0025236F" w:rsidP="00CF3E00">
      <w:pPr>
        <w:widowControl w:val="0"/>
        <w:numPr>
          <w:ilvl w:val="0"/>
          <w:numId w:val="4"/>
        </w:numPr>
        <w:autoSpaceDE w:val="0"/>
        <w:autoSpaceDN w:val="0"/>
        <w:adjustRightInd w:val="0"/>
        <w:spacing w:after="80"/>
        <w:ind w:left="284" w:right="567"/>
        <w:rPr>
          <w:rFonts w:ascii="Calibri" w:hAnsi="Calibri" w:cs="Calibri"/>
          <w:sz w:val="18"/>
          <w:szCs w:val="18"/>
        </w:rPr>
      </w:pPr>
      <w:bookmarkStart w:id="6" w:name="_Hlk187405604"/>
      <w:r w:rsidRPr="00CF3E00">
        <w:rPr>
          <w:rFonts w:ascii="Calibri" w:hAnsi="Calibri" w:cs="Calibri"/>
          <w:sz w:val="18"/>
          <w:szCs w:val="18"/>
        </w:rPr>
        <w:t xml:space="preserve">nie podlegam wykluczeniu z otrzymania wsparcia oraz nie jestem powiązany z osobami lub podmiotami względem, których zastosowano środki sankcyjne o których mowa w ustawie z dnia 13 kwietnia 2022 r. </w:t>
      </w:r>
      <w:r w:rsidR="00BD6D26">
        <w:rPr>
          <w:rFonts w:ascii="Calibri" w:hAnsi="Calibri" w:cs="Calibri"/>
          <w:sz w:val="18"/>
          <w:szCs w:val="18"/>
        </w:rPr>
        <w:br/>
      </w:r>
      <w:r w:rsidRPr="00CF3E00">
        <w:rPr>
          <w:rFonts w:ascii="Calibri" w:hAnsi="Calibri" w:cs="Calibri"/>
          <w:sz w:val="18"/>
          <w:szCs w:val="18"/>
        </w:rPr>
        <w:t>o szczególnych rozwiązaniach w zakresie przeciwdziałania wspieraniu agresji na Ukrainę oraz służących ochronie bezpieczeństwa narodowego</w:t>
      </w:r>
      <w:r w:rsidR="00C44BFB" w:rsidRPr="00CF3E00">
        <w:rPr>
          <w:rFonts w:ascii="Calibri" w:hAnsi="Calibri" w:cs="Calibri"/>
          <w:sz w:val="18"/>
          <w:szCs w:val="18"/>
        </w:rPr>
        <w:t>.</w:t>
      </w:r>
    </w:p>
    <w:p w14:paraId="5DA9834F" w14:textId="77777777" w:rsidR="00C44BFB" w:rsidRPr="00C44BFB" w:rsidRDefault="00C44BFB" w:rsidP="00C44BFB">
      <w:pPr>
        <w:widowControl w:val="0"/>
        <w:autoSpaceDE w:val="0"/>
        <w:autoSpaceDN w:val="0"/>
        <w:adjustRightInd w:val="0"/>
        <w:spacing w:after="80"/>
        <w:ind w:left="284" w:right="567"/>
        <w:jc w:val="both"/>
        <w:rPr>
          <w:rFonts w:ascii="Calibri" w:hAnsi="Calibri" w:cs="Calibri"/>
          <w:sz w:val="18"/>
          <w:szCs w:val="18"/>
        </w:rPr>
      </w:pPr>
    </w:p>
    <w:bookmarkEnd w:id="6"/>
    <w:p w14:paraId="4B1F5ACB" w14:textId="0E5C7C80" w:rsidR="001D73A8" w:rsidRPr="00797527" w:rsidRDefault="00334D99" w:rsidP="007416CE">
      <w:pPr>
        <w:widowControl w:val="0"/>
        <w:autoSpaceDE w:val="0"/>
        <w:autoSpaceDN w:val="0"/>
        <w:adjustRightInd w:val="0"/>
        <w:spacing w:after="120"/>
        <w:ind w:left="-142" w:right="567"/>
        <w:jc w:val="center"/>
        <w:rPr>
          <w:rFonts w:ascii="Calibri" w:hAnsi="Calibri" w:cs="Calibri"/>
          <w:b/>
          <w:bCs/>
          <w:i/>
          <w:iCs/>
          <w:color w:val="000000"/>
          <w:lang w:eastAsia="ar-SA"/>
        </w:rPr>
      </w:pPr>
      <w:r>
        <w:rPr>
          <w:rFonts w:ascii="Calibri" w:hAnsi="Calibri" w:cs="Calibri"/>
          <w:b/>
          <w:bCs/>
          <w:i/>
          <w:iCs/>
          <w:color w:val="000000"/>
          <w:lang w:eastAsia="ar-SA"/>
        </w:rPr>
        <w:t>Jestem ś</w:t>
      </w:r>
      <w:r w:rsidR="001D73A8" w:rsidRPr="00797527">
        <w:rPr>
          <w:rFonts w:ascii="Calibri" w:hAnsi="Calibri" w:cs="Calibri"/>
          <w:b/>
          <w:bCs/>
          <w:i/>
          <w:iCs/>
          <w:color w:val="000000"/>
          <w:lang w:eastAsia="ar-SA"/>
        </w:rPr>
        <w:t xml:space="preserve">wiadomy odpowiedzialności karnej za </w:t>
      </w:r>
      <w:r>
        <w:rPr>
          <w:rFonts w:ascii="Calibri" w:hAnsi="Calibri" w:cs="Calibri"/>
          <w:b/>
          <w:bCs/>
          <w:i/>
          <w:iCs/>
          <w:color w:val="000000"/>
          <w:lang w:eastAsia="ar-SA"/>
        </w:rPr>
        <w:t>złożenie fałszywego oświadczenia.</w:t>
      </w:r>
      <w:r w:rsidR="00CF3E00">
        <w:rPr>
          <w:rFonts w:ascii="Calibri" w:hAnsi="Calibri" w:cs="Calibri"/>
          <w:b/>
          <w:bCs/>
          <w:i/>
          <w:iCs/>
          <w:color w:val="000000"/>
          <w:lang w:eastAsia="ar-SA"/>
        </w:rPr>
        <w:br/>
      </w:r>
      <w:r w:rsidR="00CF3E00">
        <w:rPr>
          <w:rFonts w:ascii="Calibri" w:hAnsi="Calibri" w:cs="Calibri"/>
          <w:b/>
          <w:bCs/>
          <w:i/>
          <w:iCs/>
          <w:color w:val="000000"/>
          <w:lang w:eastAsia="ar-SA"/>
        </w:rPr>
        <w:br/>
      </w:r>
    </w:p>
    <w:p w14:paraId="0CEB0992" w14:textId="77777777" w:rsidR="00052D47" w:rsidRDefault="00052D47" w:rsidP="0032226A">
      <w:pPr>
        <w:pStyle w:val="Default"/>
        <w:rPr>
          <w:rFonts w:ascii="Calibri" w:hAnsi="Calibri" w:cs="Verdana"/>
          <w:sz w:val="16"/>
          <w:szCs w:val="22"/>
        </w:rPr>
      </w:pPr>
    </w:p>
    <w:p w14:paraId="2FDAE821" w14:textId="77777777" w:rsidR="0030356C" w:rsidRDefault="0030356C" w:rsidP="0032226A">
      <w:pPr>
        <w:pStyle w:val="Default"/>
        <w:rPr>
          <w:rFonts w:ascii="Calibri" w:hAnsi="Calibri" w:cs="Verdana"/>
          <w:sz w:val="16"/>
          <w:szCs w:val="22"/>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F3E00" w:rsidRPr="00277BB4" w14:paraId="61370559" w14:textId="77777777" w:rsidTr="004F42DE">
        <w:tc>
          <w:tcPr>
            <w:tcW w:w="4743" w:type="dxa"/>
          </w:tcPr>
          <w:p w14:paraId="321CE717" w14:textId="77777777" w:rsidR="00CF3E00" w:rsidRPr="00277BB4" w:rsidRDefault="00CF3E00" w:rsidP="004F42DE">
            <w:pPr>
              <w:overflowPunct w:val="0"/>
              <w:autoSpaceDE w:val="0"/>
              <w:autoSpaceDN w:val="0"/>
              <w:adjustRightInd w:val="0"/>
              <w:jc w:val="center"/>
              <w:textAlignment w:val="baseline"/>
              <w:rPr>
                <w:b/>
                <w:u w:val="single"/>
              </w:rPr>
            </w:pPr>
            <w:r w:rsidRPr="00277BB4">
              <w:t>……………………………………………………….</w:t>
            </w:r>
          </w:p>
        </w:tc>
        <w:tc>
          <w:tcPr>
            <w:tcW w:w="4743" w:type="dxa"/>
          </w:tcPr>
          <w:p w14:paraId="19DA27D6" w14:textId="77777777" w:rsidR="00CF3E00" w:rsidRPr="00277BB4" w:rsidRDefault="00CF3E00" w:rsidP="004F42DE">
            <w:pPr>
              <w:overflowPunct w:val="0"/>
              <w:autoSpaceDE w:val="0"/>
              <w:autoSpaceDN w:val="0"/>
              <w:adjustRightInd w:val="0"/>
              <w:jc w:val="center"/>
              <w:textAlignment w:val="baseline"/>
              <w:rPr>
                <w:b/>
                <w:u w:val="single"/>
              </w:rPr>
            </w:pPr>
            <w:r w:rsidRPr="00277BB4">
              <w:t>……………………………………………………….</w:t>
            </w:r>
          </w:p>
        </w:tc>
      </w:tr>
      <w:tr w:rsidR="00CF3E00" w:rsidRPr="00277BB4" w14:paraId="682405DF" w14:textId="77777777" w:rsidTr="004F42DE">
        <w:tc>
          <w:tcPr>
            <w:tcW w:w="4743" w:type="dxa"/>
          </w:tcPr>
          <w:p w14:paraId="16D5018C" w14:textId="77777777" w:rsidR="00CF3E00" w:rsidRPr="00277BB4" w:rsidRDefault="00CF3E00" w:rsidP="004F42DE">
            <w:pPr>
              <w:overflowPunct w:val="0"/>
              <w:autoSpaceDE w:val="0"/>
              <w:autoSpaceDN w:val="0"/>
              <w:adjustRightInd w:val="0"/>
              <w:jc w:val="center"/>
              <w:textAlignment w:val="baseline"/>
              <w:rPr>
                <w:b/>
                <w:u w:val="single"/>
              </w:rPr>
            </w:pPr>
            <w:r w:rsidRPr="00277BB4">
              <w:rPr>
                <w:i/>
              </w:rPr>
              <w:t>(miejscowość i data)</w:t>
            </w:r>
          </w:p>
        </w:tc>
        <w:tc>
          <w:tcPr>
            <w:tcW w:w="4743" w:type="dxa"/>
          </w:tcPr>
          <w:p w14:paraId="04A92603" w14:textId="25D6B09C" w:rsidR="00CF3E00" w:rsidRPr="00277BB4" w:rsidRDefault="00CF3E00" w:rsidP="004F42DE">
            <w:pPr>
              <w:overflowPunct w:val="0"/>
              <w:autoSpaceDE w:val="0"/>
              <w:autoSpaceDN w:val="0"/>
              <w:adjustRightInd w:val="0"/>
              <w:jc w:val="center"/>
              <w:textAlignment w:val="baseline"/>
              <w:rPr>
                <w:b/>
                <w:u w:val="single"/>
              </w:rPr>
            </w:pPr>
            <w:r w:rsidRPr="00277BB4">
              <w:rPr>
                <w:i/>
              </w:rPr>
              <w:t xml:space="preserve">(podpis i pieczątka </w:t>
            </w:r>
            <w:r w:rsidR="003F575D">
              <w:rPr>
                <w:i/>
              </w:rPr>
              <w:t>pracodawcy</w:t>
            </w:r>
            <w:r w:rsidRPr="00277BB4">
              <w:rPr>
                <w:i/>
              </w:rPr>
              <w:t>)</w:t>
            </w:r>
          </w:p>
        </w:tc>
      </w:tr>
    </w:tbl>
    <w:p w14:paraId="10673BA1" w14:textId="77777777" w:rsidR="00CF3E00" w:rsidRDefault="00CF3E00" w:rsidP="00A67B41">
      <w:pPr>
        <w:spacing w:before="120" w:after="120"/>
        <w:jc w:val="center"/>
        <w:rPr>
          <w:rFonts w:ascii="Calibri" w:hAnsi="Calibri" w:cs="Calibri"/>
          <w:b/>
          <w:u w:val="single"/>
        </w:rPr>
      </w:pPr>
    </w:p>
    <w:p w14:paraId="185B9A2D" w14:textId="63674F2D" w:rsidR="00A67B41" w:rsidRPr="003F575D" w:rsidRDefault="00CF3E00" w:rsidP="00A67B41">
      <w:pPr>
        <w:spacing w:before="120" w:after="120"/>
        <w:jc w:val="center"/>
        <w:rPr>
          <w:rFonts w:ascii="Calibri" w:hAnsi="Calibri" w:cs="Calibri"/>
          <w:b/>
        </w:rPr>
      </w:pPr>
      <w:r>
        <w:rPr>
          <w:rFonts w:ascii="Calibri" w:hAnsi="Calibri" w:cs="Calibri"/>
          <w:b/>
          <w:u w:val="single"/>
        </w:rPr>
        <w:br w:type="column"/>
      </w:r>
      <w:r w:rsidR="00A67B41" w:rsidRPr="003F575D">
        <w:rPr>
          <w:rFonts w:ascii="Calibri" w:hAnsi="Calibri" w:cs="Calibri"/>
          <w:b/>
          <w:sz w:val="22"/>
          <w:szCs w:val="22"/>
        </w:rPr>
        <w:lastRenderedPageBreak/>
        <w:t>OŚWIADCZENIE PODMIOTU SEKTORA PUBLICZNEGO</w:t>
      </w:r>
    </w:p>
    <w:p w14:paraId="0D36804D" w14:textId="77777777" w:rsidR="007C2EAA" w:rsidRPr="00797527" w:rsidRDefault="007C2EAA" w:rsidP="003F575D">
      <w:pPr>
        <w:spacing w:before="120" w:after="120"/>
        <w:rPr>
          <w:rFonts w:ascii="Calibri" w:hAnsi="Calibri" w:cs="Calibri"/>
          <w:b/>
          <w:u w:val="single"/>
        </w:rPr>
      </w:pPr>
    </w:p>
    <w:p w14:paraId="7EE4B62D" w14:textId="77777777" w:rsidR="00A67B41" w:rsidRDefault="00A67B41" w:rsidP="004639A2">
      <w:pPr>
        <w:tabs>
          <w:tab w:val="left" w:pos="8789"/>
          <w:tab w:val="left" w:pos="10065"/>
        </w:tabs>
        <w:autoSpaceDE w:val="0"/>
        <w:autoSpaceDN w:val="0"/>
        <w:adjustRightInd w:val="0"/>
        <w:spacing w:line="276" w:lineRule="auto"/>
        <w:ind w:right="565"/>
        <w:rPr>
          <w:rFonts w:ascii="Calibri" w:hAnsi="Calibri" w:cs="Calibri"/>
          <w:bCs/>
          <w:sz w:val="18"/>
          <w:szCs w:val="18"/>
        </w:rPr>
      </w:pPr>
      <w:r w:rsidRPr="0025236F">
        <w:rPr>
          <w:rFonts w:ascii="Calibri" w:hAnsi="Calibri" w:cs="Calibri"/>
          <w:bCs/>
          <w:sz w:val="18"/>
          <w:szCs w:val="18"/>
        </w:rPr>
        <w:t>Podmiot sektora publicznego, który równocześnie prowadzi działalność gospodarczą, jest zobowiązany do złożenia stosownego oświadczenia.</w:t>
      </w:r>
    </w:p>
    <w:p w14:paraId="71C13204" w14:textId="7BFB7A6D" w:rsidR="003F575D" w:rsidRPr="003F575D" w:rsidRDefault="003F575D" w:rsidP="004639A2">
      <w:pPr>
        <w:pStyle w:val="Akapitzlist"/>
        <w:numPr>
          <w:ilvl w:val="0"/>
          <w:numId w:val="25"/>
        </w:numPr>
        <w:tabs>
          <w:tab w:val="left" w:pos="10065"/>
        </w:tabs>
        <w:spacing w:line="276" w:lineRule="auto"/>
        <w:ind w:right="567"/>
        <w:rPr>
          <w:rFonts w:ascii="Calibri" w:hAnsi="Calibri" w:cs="Calibri"/>
          <w:sz w:val="18"/>
          <w:szCs w:val="18"/>
        </w:rPr>
      </w:pPr>
      <w:r w:rsidRPr="003F575D">
        <w:rPr>
          <w:rFonts w:ascii="Calibri" w:hAnsi="Calibri" w:cs="Calibri"/>
          <w:sz w:val="18"/>
          <w:szCs w:val="18"/>
        </w:rPr>
        <w:t xml:space="preserve">Podmiot </w:t>
      </w:r>
      <w:r w:rsidRPr="003F575D">
        <w:rPr>
          <w:rFonts w:ascii="Calibri" w:hAnsi="Calibri" w:cs="Calibri"/>
          <w:b/>
          <w:sz w:val="18"/>
          <w:szCs w:val="18"/>
        </w:rPr>
        <w:t>prowadzi / nie prowadzi*</w:t>
      </w:r>
      <w:r w:rsidRPr="003F575D">
        <w:rPr>
          <w:rFonts w:ascii="Calibri" w:hAnsi="Calibri" w:cs="Calibri"/>
          <w:sz w:val="18"/>
          <w:szCs w:val="18"/>
        </w:rPr>
        <w:t xml:space="preserve"> działalność gospodarczą w rozumieniu przepisów ustawy o postępowaniu w sprawach dotyczących pomocy publicznej</w:t>
      </w:r>
      <w:r w:rsidRPr="0025236F">
        <w:rPr>
          <w:rStyle w:val="Odwoanieprzypisudolnego"/>
          <w:rFonts w:ascii="Calibri" w:hAnsi="Calibri" w:cs="Calibri"/>
          <w:sz w:val="18"/>
          <w:szCs w:val="18"/>
        </w:rPr>
        <w:footnoteReference w:id="4"/>
      </w:r>
      <w:r w:rsidRPr="003F575D">
        <w:rPr>
          <w:rFonts w:ascii="Calibri" w:hAnsi="Calibri" w:cs="Calibri"/>
          <w:sz w:val="18"/>
          <w:szCs w:val="18"/>
        </w:rPr>
        <w:t>.</w:t>
      </w:r>
      <w:r>
        <w:rPr>
          <w:rFonts w:ascii="Calibri" w:hAnsi="Calibri" w:cs="Calibri"/>
          <w:sz w:val="18"/>
          <w:szCs w:val="18"/>
        </w:rPr>
        <w:br/>
      </w:r>
      <w:r w:rsidRPr="0025236F">
        <w:rPr>
          <w:rFonts w:ascii="Calibri" w:hAnsi="Calibri" w:cs="Calibri"/>
          <w:sz w:val="18"/>
          <w:szCs w:val="18"/>
          <w:u w:val="single"/>
        </w:rPr>
        <w:t>W przypadku zaznaczenia odpowiedzi twierdzącej w pkt 1 należy uzupełnić pkt 2 oraz pkt 3.</w:t>
      </w:r>
    </w:p>
    <w:p w14:paraId="0C0F2F5F" w14:textId="602379D1" w:rsidR="003F575D" w:rsidRDefault="003F575D" w:rsidP="004639A2">
      <w:pPr>
        <w:pStyle w:val="Akapitzlist"/>
        <w:numPr>
          <w:ilvl w:val="0"/>
          <w:numId w:val="25"/>
        </w:numPr>
        <w:tabs>
          <w:tab w:val="left" w:pos="10065"/>
        </w:tabs>
        <w:spacing w:line="276" w:lineRule="auto"/>
        <w:ind w:right="567"/>
        <w:rPr>
          <w:rFonts w:ascii="Calibri" w:hAnsi="Calibri" w:cs="Calibri"/>
          <w:sz w:val="18"/>
          <w:szCs w:val="18"/>
        </w:rPr>
      </w:pPr>
      <w:r w:rsidRPr="0025236F">
        <w:rPr>
          <w:rFonts w:ascii="Calibri" w:hAnsi="Calibri" w:cs="Calibri"/>
          <w:sz w:val="18"/>
          <w:szCs w:val="18"/>
        </w:rPr>
        <w:t xml:space="preserve">Podmiot </w:t>
      </w:r>
      <w:r w:rsidRPr="0025236F">
        <w:rPr>
          <w:rFonts w:ascii="Calibri" w:hAnsi="Calibri" w:cs="Calibri"/>
          <w:b/>
          <w:sz w:val="18"/>
          <w:szCs w:val="18"/>
        </w:rPr>
        <w:t>prowadzi /</w:t>
      </w:r>
      <w:r>
        <w:rPr>
          <w:rFonts w:ascii="Calibri" w:hAnsi="Calibri" w:cs="Calibri"/>
          <w:b/>
          <w:sz w:val="18"/>
          <w:szCs w:val="18"/>
        </w:rPr>
        <w:t xml:space="preserve"> nie </w:t>
      </w:r>
      <w:r w:rsidRPr="0025236F">
        <w:rPr>
          <w:rFonts w:ascii="Calibri" w:hAnsi="Calibri" w:cs="Calibri"/>
          <w:b/>
          <w:sz w:val="18"/>
          <w:szCs w:val="18"/>
        </w:rPr>
        <w:t>prowadzi*</w:t>
      </w:r>
      <w:r w:rsidRPr="0025236F">
        <w:rPr>
          <w:rFonts w:ascii="Calibri" w:hAnsi="Calibri" w:cs="Calibri"/>
          <w:sz w:val="18"/>
          <w:szCs w:val="18"/>
        </w:rPr>
        <w:t xml:space="preserve"> rozdzielność rachunkową</w:t>
      </w:r>
      <w:r w:rsidRPr="0025236F">
        <w:rPr>
          <w:rStyle w:val="Odwoanieprzypisudolnego"/>
          <w:rFonts w:ascii="Calibri" w:hAnsi="Calibri" w:cs="Calibri"/>
          <w:sz w:val="18"/>
          <w:szCs w:val="18"/>
        </w:rPr>
        <w:footnoteReference w:id="5"/>
      </w:r>
      <w:r w:rsidRPr="0025236F">
        <w:rPr>
          <w:rFonts w:ascii="Calibri" w:hAnsi="Calibri" w:cs="Calibri"/>
          <w:sz w:val="18"/>
          <w:szCs w:val="18"/>
        </w:rPr>
        <w:t xml:space="preserve"> pomiędzy działalnością o charakterze gospodarczym a działalnością nie mającą charakteru gospodarczego.</w:t>
      </w:r>
    </w:p>
    <w:p w14:paraId="20A226DD" w14:textId="5D5A0541" w:rsidR="003F575D" w:rsidRPr="003F575D" w:rsidRDefault="003F575D" w:rsidP="004639A2">
      <w:pPr>
        <w:pStyle w:val="Akapitzlist"/>
        <w:numPr>
          <w:ilvl w:val="0"/>
          <w:numId w:val="25"/>
        </w:numPr>
        <w:tabs>
          <w:tab w:val="left" w:pos="10065"/>
        </w:tabs>
        <w:spacing w:line="276" w:lineRule="auto"/>
        <w:ind w:right="567"/>
        <w:rPr>
          <w:rFonts w:ascii="Calibri" w:hAnsi="Calibri" w:cs="Calibri"/>
          <w:sz w:val="18"/>
          <w:szCs w:val="18"/>
        </w:rPr>
      </w:pPr>
      <w:r w:rsidRPr="0025236F">
        <w:rPr>
          <w:rFonts w:ascii="Calibri" w:hAnsi="Calibri" w:cs="Calibri"/>
          <w:sz w:val="18"/>
          <w:szCs w:val="18"/>
        </w:rPr>
        <w:t xml:space="preserve">Pracownicy przewidziani do zatrudnienia w ramach umowy w sprawie organizowania i finansowania robót publicznych zostaną zatrudnieni na stanowiskach </w:t>
      </w:r>
      <w:r w:rsidRPr="0025236F">
        <w:rPr>
          <w:rFonts w:ascii="Calibri" w:hAnsi="Calibri" w:cs="Calibri"/>
          <w:b/>
          <w:sz w:val="18"/>
          <w:szCs w:val="18"/>
        </w:rPr>
        <w:t>w zakresie działalności mającej charakter gospodarczy / nie mającej charakteru gospodarczego</w:t>
      </w:r>
      <w:r w:rsidRPr="0025236F">
        <w:rPr>
          <w:rFonts w:ascii="Calibri" w:hAnsi="Calibri" w:cs="Calibri"/>
          <w:sz w:val="18"/>
          <w:szCs w:val="18"/>
        </w:rPr>
        <w:t>*</w:t>
      </w:r>
      <w:r w:rsidRPr="0025236F">
        <w:rPr>
          <w:rStyle w:val="Odwoanieprzypisudolnego"/>
          <w:rFonts w:ascii="Calibri" w:hAnsi="Calibri" w:cs="Calibri"/>
          <w:sz w:val="18"/>
          <w:szCs w:val="18"/>
        </w:rPr>
        <w:footnoteReference w:id="6"/>
      </w:r>
      <w:r w:rsidRPr="0025236F">
        <w:rPr>
          <w:rFonts w:ascii="Calibri" w:hAnsi="Calibri" w:cs="Calibri"/>
          <w:sz w:val="18"/>
          <w:szCs w:val="18"/>
        </w:rPr>
        <w:t>.</w:t>
      </w:r>
    </w:p>
    <w:p w14:paraId="459B9F83" w14:textId="608D954C" w:rsidR="00A67B41" w:rsidRPr="003F575D" w:rsidRDefault="00AE7111" w:rsidP="003F575D">
      <w:pPr>
        <w:ind w:left="4956"/>
        <w:jc w:val="center"/>
        <w:rPr>
          <w:rFonts w:asciiTheme="minorHAnsi" w:hAnsiTheme="minorHAnsi" w:cstheme="minorHAnsi"/>
        </w:rPr>
      </w:pPr>
      <w:r>
        <w:rPr>
          <w:rFonts w:asciiTheme="minorHAnsi" w:hAnsiTheme="minorHAnsi" w:cstheme="minorHAnsi"/>
        </w:rPr>
        <w:br/>
      </w:r>
      <w:r>
        <w:rPr>
          <w:rFonts w:asciiTheme="minorHAnsi" w:hAnsiTheme="minorHAnsi" w:cstheme="minorHAnsi"/>
        </w:rPr>
        <w:br/>
      </w:r>
      <w:r w:rsidR="00A67B41" w:rsidRPr="003F575D">
        <w:rPr>
          <w:rFonts w:asciiTheme="minorHAnsi" w:hAnsiTheme="minorHAnsi" w:cstheme="minorHAnsi"/>
        </w:rPr>
        <w:t>…………………………</w:t>
      </w:r>
      <w:r w:rsidR="003F575D">
        <w:rPr>
          <w:rFonts w:asciiTheme="minorHAnsi" w:hAnsiTheme="minorHAnsi" w:cstheme="minorHAnsi"/>
        </w:rPr>
        <w:t>……</w:t>
      </w:r>
      <w:r w:rsidR="00A67B41" w:rsidRPr="003F575D">
        <w:rPr>
          <w:rFonts w:asciiTheme="minorHAnsi" w:hAnsiTheme="minorHAnsi" w:cstheme="minorHAnsi"/>
        </w:rPr>
        <w:t>…</w:t>
      </w:r>
      <w:r w:rsidR="003F575D">
        <w:rPr>
          <w:rFonts w:asciiTheme="minorHAnsi" w:hAnsiTheme="minorHAnsi" w:cstheme="minorHAnsi"/>
        </w:rPr>
        <w:t>………</w:t>
      </w:r>
      <w:r>
        <w:rPr>
          <w:rFonts w:asciiTheme="minorHAnsi" w:hAnsiTheme="minorHAnsi" w:cstheme="minorHAnsi"/>
        </w:rPr>
        <w:t>…….</w:t>
      </w:r>
      <w:r w:rsidR="003F575D">
        <w:rPr>
          <w:rFonts w:asciiTheme="minorHAnsi" w:hAnsiTheme="minorHAnsi" w:cstheme="minorHAnsi"/>
        </w:rPr>
        <w:t>…….</w:t>
      </w:r>
      <w:r w:rsidR="00A67B41" w:rsidRPr="003F575D">
        <w:rPr>
          <w:rFonts w:asciiTheme="minorHAnsi" w:hAnsiTheme="minorHAnsi" w:cstheme="minorHAnsi"/>
        </w:rPr>
        <w:t>……………</w:t>
      </w:r>
      <w:r w:rsidR="009A21F9" w:rsidRPr="003F575D">
        <w:rPr>
          <w:rFonts w:asciiTheme="minorHAnsi" w:hAnsiTheme="minorHAnsi" w:cstheme="minorHAnsi"/>
        </w:rPr>
        <w:t>..</w:t>
      </w:r>
    </w:p>
    <w:p w14:paraId="7E4350A2" w14:textId="05C0EBDB" w:rsidR="0045655C" w:rsidRDefault="0045655C" w:rsidP="003F575D">
      <w:pPr>
        <w:ind w:left="4956"/>
        <w:jc w:val="center"/>
        <w:rPr>
          <w:rFonts w:ascii="Calibri" w:hAnsi="Calibri"/>
          <w:i/>
          <w:sz w:val="18"/>
          <w:szCs w:val="18"/>
        </w:rPr>
      </w:pPr>
      <w:r w:rsidRPr="00182D59">
        <w:rPr>
          <w:rFonts w:ascii="Calibri" w:hAnsi="Calibri"/>
          <w:i/>
          <w:sz w:val="18"/>
          <w:szCs w:val="18"/>
        </w:rPr>
        <w:t>(</w:t>
      </w:r>
      <w:r>
        <w:rPr>
          <w:rFonts w:ascii="Calibri" w:hAnsi="Calibri"/>
          <w:i/>
          <w:sz w:val="18"/>
          <w:szCs w:val="18"/>
        </w:rPr>
        <w:t xml:space="preserve">podpis i pieczątka organizatora lub </w:t>
      </w:r>
      <w:r w:rsidRPr="00182D59">
        <w:rPr>
          <w:rFonts w:ascii="Calibri" w:hAnsi="Calibri"/>
          <w:i/>
          <w:sz w:val="18"/>
          <w:szCs w:val="18"/>
        </w:rPr>
        <w:t>pracodawcy</w:t>
      </w:r>
    </w:p>
    <w:p w14:paraId="77795434" w14:textId="114FA40E" w:rsidR="000377F7" w:rsidRPr="00A73E74" w:rsidRDefault="0045655C" w:rsidP="003F575D">
      <w:pPr>
        <w:ind w:left="4956"/>
        <w:jc w:val="center"/>
        <w:rPr>
          <w:rFonts w:ascii="Calibri" w:hAnsi="Calibri"/>
          <w:i/>
          <w:sz w:val="18"/>
          <w:szCs w:val="18"/>
        </w:rPr>
      </w:pPr>
      <w:r>
        <w:rPr>
          <w:rFonts w:ascii="Calibri" w:hAnsi="Calibri"/>
          <w:i/>
          <w:sz w:val="18"/>
          <w:szCs w:val="18"/>
        </w:rPr>
        <w:t>u którego będą wykonywane roboty publiczne)</w:t>
      </w:r>
    </w:p>
    <w:p w14:paraId="2ADDC533" w14:textId="6E72EF57" w:rsidR="00380BD3" w:rsidRDefault="00AE7111" w:rsidP="00380BD3">
      <w:pPr>
        <w:suppressAutoHyphens/>
        <w:autoSpaceDE w:val="0"/>
        <w:jc w:val="center"/>
        <w:rPr>
          <w:rFonts w:ascii="Calibri" w:hAnsi="Calibri" w:cs="Calibri"/>
          <w:b/>
          <w:bCs/>
          <w:sz w:val="18"/>
          <w:szCs w:val="18"/>
        </w:rPr>
      </w:pPr>
      <w:r>
        <w:rPr>
          <w:rFonts w:ascii="Calibri" w:hAnsi="Calibri" w:cs="Calibri"/>
          <w:b/>
          <w:bCs/>
          <w:sz w:val="18"/>
          <w:szCs w:val="18"/>
        </w:rPr>
        <w:br/>
      </w:r>
      <w:r>
        <w:rPr>
          <w:rFonts w:ascii="Calibri" w:hAnsi="Calibri" w:cs="Calibri"/>
          <w:b/>
          <w:bCs/>
          <w:sz w:val="18"/>
          <w:szCs w:val="18"/>
        </w:rPr>
        <w:br/>
      </w:r>
      <w:r w:rsidR="00380BD3" w:rsidRPr="00AE7111">
        <w:rPr>
          <w:rFonts w:ascii="Calibri" w:hAnsi="Calibri" w:cs="Calibri"/>
          <w:b/>
          <w:bCs/>
          <w:sz w:val="22"/>
          <w:szCs w:val="22"/>
        </w:rPr>
        <w:t>POUCZENIE</w:t>
      </w:r>
    </w:p>
    <w:p w14:paraId="18E30E18" w14:textId="77777777" w:rsidR="00380BD3" w:rsidRPr="00380BD3" w:rsidRDefault="00380BD3" w:rsidP="004639A2">
      <w:pPr>
        <w:suppressAutoHyphens/>
        <w:autoSpaceDE w:val="0"/>
        <w:spacing w:line="276" w:lineRule="auto"/>
        <w:rPr>
          <w:rFonts w:ascii="Calibri" w:hAnsi="Calibri" w:cs="Calibri"/>
          <w:b/>
          <w:bCs/>
          <w:sz w:val="18"/>
          <w:szCs w:val="18"/>
        </w:rPr>
      </w:pPr>
    </w:p>
    <w:p w14:paraId="59A07D04" w14:textId="77777777" w:rsidR="00380BD3" w:rsidRDefault="00380BD3" w:rsidP="004639A2">
      <w:pPr>
        <w:suppressAutoHyphens/>
        <w:autoSpaceDE w:val="0"/>
        <w:spacing w:line="276" w:lineRule="auto"/>
        <w:rPr>
          <w:rFonts w:ascii="Calibri" w:hAnsi="Calibri" w:cs="Calibri"/>
          <w:b/>
          <w:bCs/>
          <w:sz w:val="18"/>
          <w:szCs w:val="18"/>
        </w:rPr>
      </w:pPr>
      <w:r w:rsidRPr="00380BD3">
        <w:rPr>
          <w:rFonts w:ascii="Calibri" w:hAnsi="Calibri" w:cs="Calibri"/>
          <w:b/>
          <w:bCs/>
          <w:sz w:val="18"/>
          <w:szCs w:val="18"/>
        </w:rPr>
        <w:t>Złożenie niezgodnego z prawdą oświadczenia, powoduje obowiązek zwrotu uzyskanej pomocy wraz z odsetkami ustawowymi naliczonymi od całości uzyskanej pomocy od dnia otrzymania pierwszej refundacji, w terminie 30 dni od dnia doręczenia wezwania starosty</w:t>
      </w:r>
      <w:r>
        <w:rPr>
          <w:rFonts w:ascii="Calibri" w:hAnsi="Calibri" w:cs="Calibri"/>
          <w:b/>
          <w:bCs/>
          <w:sz w:val="18"/>
          <w:szCs w:val="18"/>
        </w:rPr>
        <w:t>.</w:t>
      </w:r>
    </w:p>
    <w:p w14:paraId="7CE8FB89" w14:textId="77777777" w:rsidR="00380BD3" w:rsidRPr="00380BD3" w:rsidRDefault="00380BD3" w:rsidP="00380BD3">
      <w:pPr>
        <w:suppressAutoHyphens/>
        <w:autoSpaceDE w:val="0"/>
        <w:jc w:val="both"/>
        <w:rPr>
          <w:rFonts w:ascii="Calibri" w:hAnsi="Calibri" w:cs="Calibri"/>
          <w:b/>
          <w:bCs/>
          <w:sz w:val="18"/>
          <w:szCs w:val="18"/>
          <w:u w:val="single"/>
        </w:rPr>
      </w:pPr>
    </w:p>
    <w:p w14:paraId="1106A4FE" w14:textId="77777777" w:rsidR="007C2EAA" w:rsidRPr="005F09BE" w:rsidRDefault="007C2EAA" w:rsidP="005F09BE">
      <w:pPr>
        <w:suppressAutoHyphens/>
        <w:autoSpaceDE w:val="0"/>
        <w:rPr>
          <w:rFonts w:ascii="Calibri" w:hAnsi="Calibri" w:cs="Calibri"/>
          <w:sz w:val="18"/>
          <w:szCs w:val="18"/>
        </w:rPr>
      </w:pPr>
    </w:p>
    <w:p w14:paraId="358F7547" w14:textId="77777777" w:rsidR="005F09BE" w:rsidRPr="001C229D" w:rsidRDefault="005F09BE" w:rsidP="005F09BE">
      <w:pPr>
        <w:jc w:val="center"/>
        <w:rPr>
          <w:rFonts w:ascii="Calibri" w:hAnsi="Calibri" w:cs="Calibri"/>
          <w:b/>
          <w:bCs/>
          <w:sz w:val="18"/>
          <w:szCs w:val="18"/>
        </w:rPr>
      </w:pPr>
      <w:r w:rsidRPr="001C229D">
        <w:rPr>
          <w:rFonts w:ascii="Calibri" w:hAnsi="Calibri" w:cs="Calibri"/>
          <w:b/>
          <w:bCs/>
          <w:sz w:val="18"/>
          <w:szCs w:val="18"/>
        </w:rPr>
        <w:t>Informacja dotycząca przetwarzania danych osobowych</w:t>
      </w:r>
    </w:p>
    <w:p w14:paraId="5B92FA23" w14:textId="77777777" w:rsidR="005F09BE" w:rsidRPr="001C229D" w:rsidRDefault="005F09BE" w:rsidP="005F09BE">
      <w:pPr>
        <w:rPr>
          <w:rFonts w:ascii="Calibri" w:hAnsi="Calibri" w:cs="Calibri"/>
          <w:sz w:val="18"/>
          <w:szCs w:val="18"/>
        </w:rPr>
      </w:pPr>
    </w:p>
    <w:p w14:paraId="3092E649" w14:textId="77777777" w:rsidR="005F09BE" w:rsidRPr="001C229D" w:rsidRDefault="005F09BE" w:rsidP="005F09BE">
      <w:pPr>
        <w:rPr>
          <w:rFonts w:ascii="Calibri" w:hAnsi="Calibri" w:cs="Calibri"/>
          <w:sz w:val="18"/>
          <w:szCs w:val="18"/>
        </w:rPr>
      </w:pPr>
    </w:p>
    <w:p w14:paraId="0E9942A2" w14:textId="77777777" w:rsidR="005F09BE" w:rsidRPr="001C229D" w:rsidRDefault="005F09BE" w:rsidP="005F09BE">
      <w:pPr>
        <w:rPr>
          <w:rFonts w:ascii="Calibri" w:hAnsi="Calibri" w:cs="Calibri"/>
          <w:sz w:val="18"/>
          <w:szCs w:val="18"/>
        </w:rPr>
      </w:pPr>
      <w:r w:rsidRPr="001C229D">
        <w:rPr>
          <w:rFonts w:ascii="Calibri" w:hAnsi="Calibri" w:cs="Calibri"/>
          <w:sz w:val="18"/>
          <w:szCs w:val="18"/>
        </w:rPr>
        <w:t>W związku z realizacją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w:t>
      </w:r>
    </w:p>
    <w:p w14:paraId="289DF89A" w14:textId="77777777" w:rsidR="005F09BE" w:rsidRPr="001C229D" w:rsidRDefault="005F09BE" w:rsidP="005F09BE">
      <w:pPr>
        <w:rPr>
          <w:rFonts w:ascii="Calibri" w:hAnsi="Calibri" w:cs="Calibri"/>
          <w:sz w:val="18"/>
          <w:szCs w:val="18"/>
        </w:rPr>
      </w:pPr>
      <w:r w:rsidRPr="001C229D">
        <w:rPr>
          <w:rFonts w:ascii="Calibri" w:hAnsi="Calibri" w:cs="Calibri"/>
          <w:sz w:val="18"/>
          <w:szCs w:val="18"/>
        </w:rPr>
        <w:t xml:space="preserve">Administratorem Pani/Pana danych osobowych jest Powiatowy Urząd Pracy w Sokołowie Podlaskim reprezentowany przez dyrektora, ul. Oleksiaka Wichury 3, 08-300 Sokołów Podlaski,  tel. 25 781 71 31, e-mail: sekretariat@pup.sokolowpodl.pl </w:t>
      </w:r>
    </w:p>
    <w:p w14:paraId="4F56E4D1" w14:textId="77777777" w:rsidR="005F09BE" w:rsidRPr="001C229D" w:rsidRDefault="005F09BE" w:rsidP="005F09BE">
      <w:pPr>
        <w:rPr>
          <w:rFonts w:ascii="Calibri" w:hAnsi="Calibri" w:cs="Calibri"/>
          <w:sz w:val="18"/>
          <w:szCs w:val="18"/>
        </w:rPr>
      </w:pPr>
      <w:r w:rsidRPr="001C229D">
        <w:rPr>
          <w:rFonts w:ascii="Calibri" w:hAnsi="Calibri" w:cs="Calibri"/>
          <w:sz w:val="18"/>
          <w:szCs w:val="18"/>
        </w:rPr>
        <w:t xml:space="preserve">Z inspektorem ochrony danych można kontaktować się pisząc na adres e-mail: iod@pup.sokolowpodl.pl Przetwarzanie Pani/Pana danych odbywa się na podstawie art. 6 ust. 1 lit. b i c RODO oraz art. 10 RODO w zw. z art. 38 ust. 1 pkt 3 i 4, art. 47 ust. 1 pkt 6, 7, 10, art. 47 ust. 3 pkt 5, 6 i 10 oraz art. 136 i 138 ustawy z dnia 20 marca 2025 r. o rynku pracy i służbach zatrudnienia. Pani/Pana dane osobowe będą przetwarzane w celu rozpatrzenia złożonego przez Panią/Pana wniosku, </w:t>
      </w:r>
    </w:p>
    <w:p w14:paraId="5394FA98" w14:textId="77777777" w:rsidR="005F09BE" w:rsidRPr="001C229D" w:rsidRDefault="005F09BE" w:rsidP="005F09BE">
      <w:pPr>
        <w:rPr>
          <w:rFonts w:ascii="Calibri" w:hAnsi="Calibri" w:cs="Calibri"/>
          <w:sz w:val="18"/>
          <w:szCs w:val="18"/>
        </w:rPr>
      </w:pPr>
      <w:r w:rsidRPr="001C229D">
        <w:rPr>
          <w:rFonts w:ascii="Calibri" w:hAnsi="Calibri" w:cs="Calibri"/>
          <w:sz w:val="18"/>
          <w:szCs w:val="18"/>
        </w:rPr>
        <w:t>a następnie zawarcia i realizacji umowy. Przysługuje Pani/Panu prawo: dostępu do treści swoich danych osobowych, sprostowania danych osobowych, ograniczenia przetwarzania danych osobowych, przenoszenia danych oraz wniesienia skargi do organu nadzorczego, tj. Prezesa Urzędu Ochrony Danych Osobowych, na niezgodne z prawem przetwarzanie Pani/Pana danych osobowych.</w:t>
      </w:r>
    </w:p>
    <w:p w14:paraId="6E54893C" w14:textId="77777777" w:rsidR="005F09BE" w:rsidRDefault="005F09BE" w:rsidP="005F09BE">
      <w:pPr>
        <w:rPr>
          <w:rFonts w:ascii="Calibri" w:hAnsi="Calibri" w:cs="Calibri"/>
          <w:sz w:val="18"/>
          <w:szCs w:val="18"/>
        </w:rPr>
      </w:pPr>
      <w:r w:rsidRPr="001C229D">
        <w:rPr>
          <w:rFonts w:ascii="Calibri" w:hAnsi="Calibri" w:cs="Calibri"/>
          <w:sz w:val="18"/>
          <w:szCs w:val="18"/>
        </w:rPr>
        <w:t>Pełna treść klauzuli informacyjnej zgodnie z art. 13 ust.1 i 2 ogólnego rozporządzenia o ochronie danych (RODO) jest dostępna na stronie internetowej pod adresem: https://sokolowpodlaski.praca.gov.pl/</w:t>
      </w:r>
      <w:r w:rsidR="00AE7111">
        <w:rPr>
          <w:rFonts w:ascii="Calibri" w:hAnsi="Calibri" w:cs="Calibri"/>
          <w:sz w:val="18"/>
          <w:szCs w:val="18"/>
        </w:rPr>
        <w:br/>
      </w:r>
    </w:p>
    <w:p w14:paraId="721DF88A" w14:textId="77777777" w:rsidR="005F09BE" w:rsidRDefault="005F09BE" w:rsidP="005F09BE">
      <w:pPr>
        <w:rPr>
          <w:rFonts w:ascii="Calibri" w:hAnsi="Calibri" w:cs="Calibri"/>
          <w:sz w:val="18"/>
          <w:szCs w:val="18"/>
        </w:rPr>
      </w:pPr>
    </w:p>
    <w:p w14:paraId="37BB43B6" w14:textId="77777777" w:rsidR="005F09BE" w:rsidRDefault="005F09BE" w:rsidP="005F09BE">
      <w:pPr>
        <w:rPr>
          <w:rFonts w:ascii="Calibri" w:hAnsi="Calibri" w:cs="Calibri"/>
          <w:sz w:val="18"/>
          <w:szCs w:val="18"/>
        </w:rPr>
      </w:pPr>
    </w:p>
    <w:p w14:paraId="6C39A50C" w14:textId="77777777" w:rsidR="005F09BE" w:rsidRDefault="005F09BE" w:rsidP="005F09BE">
      <w:pPr>
        <w:rPr>
          <w:rFonts w:ascii="Calibri" w:hAnsi="Calibri" w:cs="Calibri"/>
          <w:sz w:val="18"/>
          <w:szCs w:val="18"/>
        </w:rPr>
      </w:pPr>
    </w:p>
    <w:p w14:paraId="1F33403C" w14:textId="262172B1" w:rsidR="00AE7111" w:rsidRDefault="00BD6D26" w:rsidP="005F09BE">
      <w:pPr>
        <w:rPr>
          <w:rFonts w:ascii="Calibri" w:hAnsi="Calibri" w:cs="Calibri"/>
          <w:sz w:val="18"/>
          <w:szCs w:val="18"/>
        </w:rPr>
      </w:pPr>
      <w:r>
        <w:rPr>
          <w:rFonts w:ascii="Calibri" w:hAnsi="Calibri" w:cs="Calibri"/>
          <w:sz w:val="18"/>
          <w:szCs w:val="18"/>
        </w:rPr>
        <w:br/>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E7111" w:rsidRPr="00277BB4" w14:paraId="4C47B719" w14:textId="77777777" w:rsidTr="004F42DE">
        <w:tc>
          <w:tcPr>
            <w:tcW w:w="4743" w:type="dxa"/>
          </w:tcPr>
          <w:p w14:paraId="2EFA6B10" w14:textId="77777777" w:rsidR="00AE7111" w:rsidRPr="00277BB4" w:rsidRDefault="00AE7111" w:rsidP="004F42DE">
            <w:pPr>
              <w:overflowPunct w:val="0"/>
              <w:autoSpaceDE w:val="0"/>
              <w:autoSpaceDN w:val="0"/>
              <w:adjustRightInd w:val="0"/>
              <w:jc w:val="center"/>
              <w:textAlignment w:val="baseline"/>
              <w:rPr>
                <w:b/>
                <w:sz w:val="18"/>
                <w:szCs w:val="18"/>
                <w:u w:val="single"/>
              </w:rPr>
            </w:pPr>
            <w:r w:rsidRPr="00277BB4">
              <w:rPr>
                <w:sz w:val="18"/>
                <w:szCs w:val="18"/>
              </w:rPr>
              <w:t>……………………………………………………….</w:t>
            </w:r>
          </w:p>
        </w:tc>
        <w:tc>
          <w:tcPr>
            <w:tcW w:w="4743" w:type="dxa"/>
          </w:tcPr>
          <w:p w14:paraId="57EA22D9" w14:textId="77777777" w:rsidR="00AE7111" w:rsidRPr="00277BB4" w:rsidRDefault="00AE7111" w:rsidP="004F42DE">
            <w:pPr>
              <w:overflowPunct w:val="0"/>
              <w:autoSpaceDE w:val="0"/>
              <w:autoSpaceDN w:val="0"/>
              <w:adjustRightInd w:val="0"/>
              <w:jc w:val="center"/>
              <w:textAlignment w:val="baseline"/>
              <w:rPr>
                <w:b/>
                <w:sz w:val="18"/>
                <w:szCs w:val="18"/>
                <w:u w:val="single"/>
              </w:rPr>
            </w:pPr>
            <w:r w:rsidRPr="00277BB4">
              <w:rPr>
                <w:sz w:val="18"/>
                <w:szCs w:val="18"/>
              </w:rPr>
              <w:t>……………………………………………………….</w:t>
            </w:r>
          </w:p>
        </w:tc>
      </w:tr>
      <w:tr w:rsidR="00AE7111" w:rsidRPr="00277BB4" w14:paraId="5C5BA2B3" w14:textId="77777777" w:rsidTr="004F42DE">
        <w:tc>
          <w:tcPr>
            <w:tcW w:w="4743" w:type="dxa"/>
          </w:tcPr>
          <w:p w14:paraId="764812DE" w14:textId="38F0AA91" w:rsidR="00AE7111" w:rsidRPr="00277BB4" w:rsidRDefault="00AE7111" w:rsidP="004F42DE">
            <w:pPr>
              <w:overflowPunct w:val="0"/>
              <w:autoSpaceDE w:val="0"/>
              <w:autoSpaceDN w:val="0"/>
              <w:adjustRightInd w:val="0"/>
              <w:jc w:val="center"/>
              <w:textAlignment w:val="baseline"/>
              <w:rPr>
                <w:b/>
                <w:sz w:val="18"/>
                <w:szCs w:val="18"/>
                <w:u w:val="single"/>
              </w:rPr>
            </w:pPr>
            <w:r w:rsidRPr="00277BB4">
              <w:rPr>
                <w:i/>
                <w:sz w:val="18"/>
                <w:szCs w:val="18"/>
              </w:rPr>
              <w:t>(</w:t>
            </w:r>
            <w:r w:rsidRPr="00AE7111">
              <w:rPr>
                <w:i/>
                <w:sz w:val="18"/>
                <w:szCs w:val="18"/>
              </w:rPr>
              <w:t>czytelny podpis pracodawcy</w:t>
            </w:r>
            <w:r w:rsidRPr="00277BB4">
              <w:rPr>
                <w:i/>
                <w:sz w:val="18"/>
                <w:szCs w:val="18"/>
              </w:rPr>
              <w:t>)</w:t>
            </w:r>
          </w:p>
        </w:tc>
        <w:tc>
          <w:tcPr>
            <w:tcW w:w="4743" w:type="dxa"/>
          </w:tcPr>
          <w:p w14:paraId="4608D837" w14:textId="46A5ABB3" w:rsidR="00AE7111" w:rsidRPr="00277BB4" w:rsidRDefault="00AE7111" w:rsidP="004F42DE">
            <w:pPr>
              <w:overflowPunct w:val="0"/>
              <w:autoSpaceDE w:val="0"/>
              <w:autoSpaceDN w:val="0"/>
              <w:adjustRightInd w:val="0"/>
              <w:jc w:val="center"/>
              <w:textAlignment w:val="baseline"/>
              <w:rPr>
                <w:b/>
                <w:sz w:val="18"/>
                <w:szCs w:val="18"/>
                <w:u w:val="single"/>
              </w:rPr>
            </w:pPr>
            <w:r w:rsidRPr="00277BB4">
              <w:rPr>
                <w:i/>
                <w:sz w:val="18"/>
                <w:szCs w:val="18"/>
              </w:rPr>
              <w:t>(</w:t>
            </w:r>
            <w:r w:rsidRPr="00AE7111">
              <w:rPr>
                <w:i/>
                <w:sz w:val="18"/>
                <w:szCs w:val="18"/>
              </w:rPr>
              <w:t>czytelny podpis</w:t>
            </w:r>
            <w:r w:rsidRPr="00277BB4">
              <w:rPr>
                <w:i/>
                <w:sz w:val="18"/>
                <w:szCs w:val="18"/>
              </w:rPr>
              <w:t xml:space="preserve"> </w:t>
            </w:r>
            <w:r w:rsidRPr="00AE7111">
              <w:rPr>
                <w:i/>
                <w:sz w:val="18"/>
                <w:szCs w:val="18"/>
              </w:rPr>
              <w:t>organizatora</w:t>
            </w:r>
            <w:r w:rsidRPr="00277BB4">
              <w:rPr>
                <w:i/>
                <w:sz w:val="18"/>
                <w:szCs w:val="18"/>
              </w:rPr>
              <w:t>)</w:t>
            </w:r>
          </w:p>
        </w:tc>
      </w:tr>
    </w:tbl>
    <w:p w14:paraId="61AABDA4" w14:textId="7C2A82E4" w:rsidR="00AE7111" w:rsidRDefault="00AE7111" w:rsidP="00EA149C">
      <w:pPr>
        <w:rPr>
          <w:rFonts w:ascii="Calibri" w:hAnsi="Calibri" w:cs="Calibri"/>
          <w:sz w:val="18"/>
          <w:szCs w:val="18"/>
        </w:rPr>
      </w:pPr>
    </w:p>
    <w:p w14:paraId="2E0F5027" w14:textId="21E79AD2" w:rsidR="00A73E74" w:rsidRPr="00797527" w:rsidRDefault="00AE7111" w:rsidP="00AE7111">
      <w:pPr>
        <w:rPr>
          <w:rFonts w:ascii="Calibri" w:hAnsi="Calibri" w:cs="Calibri"/>
          <w:b/>
          <w:sz w:val="18"/>
          <w:szCs w:val="18"/>
        </w:rPr>
      </w:pPr>
      <w:r>
        <w:rPr>
          <w:rFonts w:ascii="Calibri" w:hAnsi="Calibri" w:cs="Calibri"/>
          <w:sz w:val="18"/>
          <w:szCs w:val="18"/>
        </w:rPr>
        <w:br w:type="column"/>
      </w:r>
      <w:r w:rsidR="00A73E74" w:rsidRPr="00AE7111">
        <w:rPr>
          <w:rFonts w:ascii="Calibri" w:hAnsi="Calibri" w:cs="Calibri"/>
          <w:b/>
          <w:sz w:val="22"/>
          <w:szCs w:val="22"/>
        </w:rPr>
        <w:lastRenderedPageBreak/>
        <w:t>Załączniki do wniosku:</w:t>
      </w:r>
    </w:p>
    <w:p w14:paraId="1C82B1FA" w14:textId="77777777" w:rsidR="00A73E74" w:rsidRPr="005B3E56" w:rsidRDefault="00A73E74" w:rsidP="006E2BB7">
      <w:pPr>
        <w:pStyle w:val="Tekstpodstawowywcity21"/>
        <w:spacing w:line="240" w:lineRule="auto"/>
        <w:ind w:left="0" w:firstLine="0"/>
        <w:rPr>
          <w:rFonts w:ascii="Calibri" w:hAnsi="Calibri"/>
          <w:b/>
          <w:bCs/>
          <w:sz w:val="18"/>
          <w:szCs w:val="18"/>
          <w:u w:val="single"/>
        </w:rPr>
      </w:pPr>
    </w:p>
    <w:p w14:paraId="5CF27413" w14:textId="77777777" w:rsidR="00A73E74" w:rsidRPr="00797527" w:rsidRDefault="00A73E74" w:rsidP="004639A2">
      <w:pPr>
        <w:numPr>
          <w:ilvl w:val="3"/>
          <w:numId w:val="2"/>
        </w:numPr>
        <w:tabs>
          <w:tab w:val="clear" w:pos="2880"/>
        </w:tabs>
        <w:spacing w:line="276" w:lineRule="auto"/>
        <w:ind w:left="425" w:hanging="284"/>
        <w:rPr>
          <w:rFonts w:ascii="Calibri" w:hAnsi="Calibri" w:cs="Calibri"/>
          <w:color w:val="00000A"/>
          <w:sz w:val="18"/>
          <w:szCs w:val="18"/>
        </w:rPr>
      </w:pPr>
      <w:r w:rsidRPr="00797527">
        <w:rPr>
          <w:rStyle w:val="fontstyle01"/>
          <w:rFonts w:ascii="Calibri" w:hAnsi="Calibri" w:cs="Calibri"/>
        </w:rPr>
        <w:t>Kopia dokumentu poświadczającego formę prawną:</w:t>
      </w:r>
      <w:r w:rsidRPr="00797527">
        <w:rPr>
          <w:rFonts w:ascii="Calibri" w:hAnsi="Calibri" w:cs="Calibri"/>
          <w:color w:val="00000A"/>
          <w:sz w:val="18"/>
          <w:szCs w:val="18"/>
        </w:rPr>
        <w:br/>
      </w:r>
      <w:r w:rsidRPr="00797527">
        <w:rPr>
          <w:rStyle w:val="fontstyle01"/>
          <w:rFonts w:ascii="Calibri" w:hAnsi="Calibri" w:cs="Calibri"/>
        </w:rPr>
        <w:t>a) uchwała powołania, statut podmiotu,</w:t>
      </w:r>
      <w:r w:rsidRPr="00797527">
        <w:rPr>
          <w:rFonts w:ascii="Calibri" w:hAnsi="Calibri" w:cs="Calibri"/>
          <w:color w:val="00000A"/>
          <w:sz w:val="18"/>
          <w:szCs w:val="18"/>
        </w:rPr>
        <w:br/>
      </w:r>
      <w:r w:rsidRPr="00797527">
        <w:rPr>
          <w:rStyle w:val="fontstyle01"/>
          <w:rFonts w:ascii="Calibri" w:hAnsi="Calibri" w:cs="Calibri"/>
        </w:rPr>
        <w:t xml:space="preserve">b) w przypadku </w:t>
      </w:r>
      <w:r w:rsidRPr="00797527">
        <w:rPr>
          <w:rStyle w:val="fontstyle21"/>
          <w:rFonts w:ascii="Calibri" w:hAnsi="Calibri" w:cs="Calibri"/>
          <w:b w:val="0"/>
          <w:bCs w:val="0"/>
        </w:rPr>
        <w:t>spółki cywilnej</w:t>
      </w:r>
      <w:r w:rsidRPr="00797527">
        <w:rPr>
          <w:rStyle w:val="fontstyle21"/>
          <w:rFonts w:ascii="Calibri" w:hAnsi="Calibri" w:cs="Calibri"/>
        </w:rPr>
        <w:t xml:space="preserve"> </w:t>
      </w:r>
      <w:r w:rsidRPr="00797527">
        <w:rPr>
          <w:rStyle w:val="fontstyle01"/>
          <w:rFonts w:ascii="Calibri" w:hAnsi="Calibri" w:cs="Calibri"/>
        </w:rPr>
        <w:t>– umowa spółki,</w:t>
      </w:r>
      <w:r w:rsidRPr="00797527">
        <w:rPr>
          <w:rFonts w:ascii="Calibri" w:hAnsi="Calibri" w:cs="Calibri"/>
          <w:color w:val="00000A"/>
          <w:sz w:val="18"/>
          <w:szCs w:val="18"/>
        </w:rPr>
        <w:br/>
      </w:r>
      <w:r w:rsidRPr="00797527">
        <w:rPr>
          <w:rStyle w:val="fontstyle01"/>
          <w:rFonts w:ascii="Calibri" w:hAnsi="Calibri" w:cs="Calibri"/>
        </w:rPr>
        <w:t xml:space="preserve">c) inne dokumenty poświadczające formę prawną </w:t>
      </w:r>
    </w:p>
    <w:p w14:paraId="5C5BD5D7" w14:textId="77777777" w:rsidR="00A73E74" w:rsidRPr="00797527" w:rsidRDefault="00A73E74" w:rsidP="004639A2">
      <w:pPr>
        <w:numPr>
          <w:ilvl w:val="3"/>
          <w:numId w:val="2"/>
        </w:numPr>
        <w:tabs>
          <w:tab w:val="clear" w:pos="2880"/>
        </w:tabs>
        <w:spacing w:line="276" w:lineRule="auto"/>
        <w:ind w:left="425" w:hanging="284"/>
        <w:rPr>
          <w:rStyle w:val="fontstyle01"/>
          <w:rFonts w:ascii="Calibri" w:hAnsi="Calibri" w:cs="Calibri"/>
        </w:rPr>
      </w:pPr>
      <w:r w:rsidRPr="00797527">
        <w:rPr>
          <w:rStyle w:val="fontstyle01"/>
          <w:rFonts w:ascii="Calibri" w:hAnsi="Calibri" w:cs="Calibri"/>
        </w:rPr>
        <w:t>Dokument potwierdzający uprawnienie osoby do reprezentowania pracodawcy lub przedsiębiorcy (np. akt wyboru, mianowania</w:t>
      </w:r>
      <w:r w:rsidRPr="00797527">
        <w:rPr>
          <w:rFonts w:ascii="Calibri" w:hAnsi="Calibri" w:cs="Calibri"/>
          <w:color w:val="00000A"/>
          <w:sz w:val="18"/>
          <w:szCs w:val="18"/>
        </w:rPr>
        <w:t xml:space="preserve"> </w:t>
      </w:r>
      <w:r w:rsidRPr="00797527">
        <w:rPr>
          <w:rStyle w:val="fontstyle01"/>
          <w:rFonts w:ascii="Calibri" w:hAnsi="Calibri" w:cs="Calibri"/>
        </w:rPr>
        <w:t>lub powołania, upoważnienie, pełnomocnictwo).</w:t>
      </w:r>
    </w:p>
    <w:p w14:paraId="4A278A3F" w14:textId="77777777" w:rsidR="00A73E74" w:rsidRDefault="00A73E74" w:rsidP="004639A2">
      <w:pPr>
        <w:spacing w:line="276" w:lineRule="auto"/>
        <w:ind w:left="425"/>
        <w:rPr>
          <w:rFonts w:ascii="Calibri" w:hAnsi="Calibri" w:cs="Calibri"/>
          <w:sz w:val="18"/>
          <w:szCs w:val="18"/>
        </w:rPr>
      </w:pPr>
      <w:r w:rsidRPr="000A39BB">
        <w:rPr>
          <w:rFonts w:ascii="Calibri" w:hAnsi="Calibri" w:cs="Calibri"/>
          <w:sz w:val="18"/>
          <w:szCs w:val="18"/>
        </w:rPr>
        <w:t xml:space="preserve">W przypadku, gdy pracodawcę lub przedsiębiorcę reprezentuje pełnomocnik do wniosku należy dołączyć  oryginał </w:t>
      </w:r>
      <w:r w:rsidR="00331C41">
        <w:rPr>
          <w:rFonts w:ascii="Calibri" w:hAnsi="Calibri" w:cs="Calibri"/>
          <w:sz w:val="18"/>
          <w:szCs w:val="18"/>
        </w:rPr>
        <w:br/>
      </w:r>
      <w:r w:rsidRPr="000A39BB">
        <w:rPr>
          <w:rFonts w:ascii="Calibri" w:hAnsi="Calibri" w:cs="Calibri"/>
          <w:sz w:val="18"/>
          <w:szCs w:val="18"/>
        </w:rPr>
        <w:t>lub urzędowo poświadczony odpis pełnomocnictwa.</w:t>
      </w:r>
    </w:p>
    <w:p w14:paraId="69EF775D" w14:textId="77777777" w:rsidR="000F1D85" w:rsidRPr="00797527" w:rsidRDefault="000F1D85" w:rsidP="004639A2">
      <w:pPr>
        <w:numPr>
          <w:ilvl w:val="3"/>
          <w:numId w:val="2"/>
        </w:numPr>
        <w:tabs>
          <w:tab w:val="clear" w:pos="2880"/>
        </w:tabs>
        <w:spacing w:line="276" w:lineRule="auto"/>
        <w:ind w:left="426" w:hanging="284"/>
        <w:rPr>
          <w:rFonts w:ascii="Calibri" w:hAnsi="Calibri" w:cs="Calibri"/>
          <w:color w:val="00000A"/>
          <w:sz w:val="18"/>
          <w:szCs w:val="18"/>
        </w:rPr>
      </w:pPr>
      <w:r>
        <w:rPr>
          <w:rFonts w:ascii="Calibri" w:hAnsi="Calibri" w:cs="Calibri"/>
          <w:sz w:val="18"/>
          <w:szCs w:val="18"/>
        </w:rPr>
        <w:t xml:space="preserve">Oświadczenie </w:t>
      </w:r>
      <w:r w:rsidR="001817E0">
        <w:rPr>
          <w:rFonts w:ascii="Calibri" w:hAnsi="Calibri" w:cs="Calibri"/>
          <w:sz w:val="18"/>
          <w:szCs w:val="18"/>
        </w:rPr>
        <w:t>- Z</w:t>
      </w:r>
      <w:r>
        <w:rPr>
          <w:rFonts w:ascii="Calibri" w:hAnsi="Calibri" w:cs="Calibri"/>
          <w:sz w:val="18"/>
          <w:szCs w:val="18"/>
        </w:rPr>
        <w:t xml:space="preserve">ałącznik nr 1. </w:t>
      </w:r>
    </w:p>
    <w:p w14:paraId="22C31AE1" w14:textId="429EA842" w:rsidR="00A73E74" w:rsidRPr="00797527" w:rsidRDefault="0030356C" w:rsidP="004639A2">
      <w:pPr>
        <w:numPr>
          <w:ilvl w:val="3"/>
          <w:numId w:val="2"/>
        </w:numPr>
        <w:tabs>
          <w:tab w:val="clear" w:pos="2880"/>
        </w:tabs>
        <w:spacing w:line="276" w:lineRule="auto"/>
        <w:ind w:left="426" w:hanging="284"/>
        <w:rPr>
          <w:rFonts w:ascii="Calibri" w:hAnsi="Calibri" w:cs="Calibri"/>
          <w:color w:val="00000A"/>
          <w:sz w:val="18"/>
          <w:szCs w:val="18"/>
        </w:rPr>
      </w:pPr>
      <w:r>
        <w:rPr>
          <w:rFonts w:ascii="Calibri" w:hAnsi="Calibri" w:cs="Calibri"/>
          <w:sz w:val="18"/>
          <w:szCs w:val="18"/>
          <w:lang w:eastAsia="ar-SA"/>
        </w:rPr>
        <w:t>O</w:t>
      </w:r>
      <w:r w:rsidRPr="0030356C">
        <w:rPr>
          <w:rFonts w:ascii="Calibri" w:hAnsi="Calibri" w:cs="Calibri"/>
          <w:sz w:val="18"/>
          <w:szCs w:val="18"/>
          <w:lang w:eastAsia="ar-SA"/>
        </w:rPr>
        <w:t>rganizator robót publicznych</w:t>
      </w:r>
      <w:r>
        <w:rPr>
          <w:rFonts w:ascii="Calibri" w:hAnsi="Calibri" w:cs="Calibri"/>
          <w:sz w:val="18"/>
          <w:szCs w:val="18"/>
          <w:lang w:eastAsia="ar-SA"/>
        </w:rPr>
        <w:t xml:space="preserve"> </w:t>
      </w:r>
      <w:r w:rsidRPr="0030356C">
        <w:rPr>
          <w:rFonts w:ascii="Calibri" w:hAnsi="Calibri" w:cs="Calibri"/>
          <w:sz w:val="18"/>
          <w:szCs w:val="18"/>
          <w:lang w:eastAsia="ar-SA"/>
        </w:rPr>
        <w:t xml:space="preserve">będący beneficjentem pomocy w rozumieniu ustawy z dnia 30 kwietnia 2004 r. </w:t>
      </w:r>
      <w:r>
        <w:rPr>
          <w:rFonts w:ascii="Calibri" w:hAnsi="Calibri" w:cs="Calibri"/>
          <w:sz w:val="18"/>
          <w:szCs w:val="18"/>
          <w:lang w:eastAsia="ar-SA"/>
        </w:rPr>
        <w:br/>
      </w:r>
      <w:r w:rsidRPr="0030356C">
        <w:rPr>
          <w:rFonts w:ascii="Calibri" w:hAnsi="Calibri" w:cs="Calibri"/>
          <w:sz w:val="18"/>
          <w:szCs w:val="18"/>
          <w:lang w:eastAsia="ar-SA"/>
        </w:rPr>
        <w:t>o postępowaniu w sprawach dotyczących pomocy publicznej (Dz. U. z 202</w:t>
      </w:r>
      <w:r w:rsidR="005159B2">
        <w:rPr>
          <w:rFonts w:ascii="Calibri" w:hAnsi="Calibri" w:cs="Calibri"/>
          <w:sz w:val="18"/>
          <w:szCs w:val="18"/>
          <w:lang w:eastAsia="ar-SA"/>
        </w:rPr>
        <w:t>6</w:t>
      </w:r>
      <w:r w:rsidRPr="0030356C">
        <w:rPr>
          <w:rFonts w:ascii="Calibri" w:hAnsi="Calibri" w:cs="Calibri"/>
          <w:sz w:val="18"/>
          <w:szCs w:val="18"/>
          <w:lang w:eastAsia="ar-SA"/>
        </w:rPr>
        <w:t xml:space="preserve"> r.</w:t>
      </w:r>
      <w:r w:rsidR="005159B2">
        <w:rPr>
          <w:rFonts w:ascii="Calibri" w:hAnsi="Calibri" w:cs="Calibri"/>
          <w:sz w:val="18"/>
          <w:szCs w:val="18"/>
          <w:lang w:eastAsia="ar-SA"/>
        </w:rPr>
        <w:t>,</w:t>
      </w:r>
      <w:r w:rsidRPr="0030356C">
        <w:rPr>
          <w:rFonts w:ascii="Calibri" w:hAnsi="Calibri" w:cs="Calibri"/>
          <w:sz w:val="18"/>
          <w:szCs w:val="18"/>
          <w:lang w:eastAsia="ar-SA"/>
        </w:rPr>
        <w:t xml:space="preserve"> poz. </w:t>
      </w:r>
      <w:r w:rsidR="005159B2">
        <w:rPr>
          <w:rFonts w:ascii="Calibri" w:hAnsi="Calibri" w:cs="Calibri"/>
          <w:sz w:val="18"/>
          <w:szCs w:val="18"/>
          <w:lang w:eastAsia="ar-SA"/>
        </w:rPr>
        <w:t>500</w:t>
      </w:r>
      <w:r w:rsidRPr="0030356C">
        <w:rPr>
          <w:rFonts w:ascii="Calibri" w:hAnsi="Calibri" w:cs="Calibri"/>
          <w:sz w:val="18"/>
          <w:szCs w:val="18"/>
          <w:lang w:eastAsia="ar-SA"/>
        </w:rPr>
        <w:t>), do wniosku</w:t>
      </w:r>
      <w:r>
        <w:rPr>
          <w:rFonts w:ascii="Calibri" w:hAnsi="Calibri" w:cs="Calibri"/>
          <w:sz w:val="18"/>
          <w:szCs w:val="18"/>
          <w:lang w:eastAsia="ar-SA"/>
        </w:rPr>
        <w:t xml:space="preserve"> </w:t>
      </w:r>
      <w:r w:rsidRPr="0030356C">
        <w:rPr>
          <w:rFonts w:ascii="Calibri" w:hAnsi="Calibri" w:cs="Calibri"/>
          <w:sz w:val="18"/>
          <w:szCs w:val="18"/>
          <w:lang w:eastAsia="ar-SA"/>
        </w:rPr>
        <w:t xml:space="preserve">dołącza: </w:t>
      </w:r>
    </w:p>
    <w:p w14:paraId="1E6E2807" w14:textId="40522A7C" w:rsidR="00A73E74" w:rsidRPr="00653880" w:rsidRDefault="00CC1790" w:rsidP="00653880">
      <w:pPr>
        <w:widowControl w:val="0"/>
        <w:numPr>
          <w:ilvl w:val="0"/>
          <w:numId w:val="9"/>
        </w:numPr>
        <w:autoSpaceDE w:val="0"/>
        <w:autoSpaceDN w:val="0"/>
        <w:adjustRightInd w:val="0"/>
        <w:spacing w:line="276" w:lineRule="auto"/>
        <w:ind w:left="709" w:hanging="283"/>
        <w:rPr>
          <w:rFonts w:ascii="Calibri" w:hAnsi="Calibri" w:cs="Calibri"/>
          <w:sz w:val="18"/>
          <w:szCs w:val="18"/>
          <w:lang w:eastAsia="ar-SA"/>
        </w:rPr>
      </w:pPr>
      <w:r w:rsidRPr="00CC1790">
        <w:rPr>
          <w:rFonts w:ascii="Calibri" w:hAnsi="Calibri" w:cs="Calibri"/>
          <w:sz w:val="18"/>
          <w:szCs w:val="18"/>
          <w:lang w:eastAsia="ar-SA"/>
        </w:rPr>
        <w:t xml:space="preserve">wszystkie zaświadczenia o pomocy </w:t>
      </w:r>
      <w:r w:rsidRPr="00CC1790">
        <w:rPr>
          <w:rFonts w:ascii="Calibri" w:hAnsi="Calibri" w:cs="Calibri"/>
          <w:i/>
          <w:iCs/>
          <w:sz w:val="18"/>
          <w:szCs w:val="18"/>
          <w:lang w:eastAsia="ar-SA"/>
        </w:rPr>
        <w:t xml:space="preserve">de </w:t>
      </w:r>
      <w:proofErr w:type="spellStart"/>
      <w:r w:rsidRPr="00CC1790">
        <w:rPr>
          <w:rFonts w:ascii="Calibri" w:hAnsi="Calibri" w:cs="Calibri"/>
          <w:i/>
          <w:iCs/>
          <w:sz w:val="18"/>
          <w:szCs w:val="18"/>
          <w:lang w:eastAsia="ar-SA"/>
        </w:rPr>
        <w:t>minimis</w:t>
      </w:r>
      <w:proofErr w:type="spellEnd"/>
      <w:r w:rsidRPr="00CC1790">
        <w:rPr>
          <w:rFonts w:ascii="Calibri" w:hAnsi="Calibri" w:cs="Calibri"/>
          <w:i/>
          <w:iCs/>
          <w:sz w:val="18"/>
          <w:szCs w:val="18"/>
          <w:lang w:eastAsia="ar-SA"/>
        </w:rPr>
        <w:t xml:space="preserve"> </w:t>
      </w:r>
      <w:r w:rsidRPr="00CC1790">
        <w:rPr>
          <w:rFonts w:ascii="Calibri" w:hAnsi="Calibri" w:cs="Calibri"/>
          <w:sz w:val="18"/>
          <w:szCs w:val="18"/>
          <w:lang w:eastAsia="ar-SA"/>
        </w:rPr>
        <w:t xml:space="preserve">oraz pomocy </w:t>
      </w:r>
      <w:r w:rsidRPr="00CC1790">
        <w:rPr>
          <w:rFonts w:ascii="Calibri" w:hAnsi="Calibri" w:cs="Calibri"/>
          <w:i/>
          <w:iCs/>
          <w:sz w:val="18"/>
          <w:szCs w:val="18"/>
          <w:lang w:eastAsia="ar-SA"/>
        </w:rPr>
        <w:t xml:space="preserve">de </w:t>
      </w:r>
      <w:proofErr w:type="spellStart"/>
      <w:r w:rsidRPr="00CC1790">
        <w:rPr>
          <w:rFonts w:ascii="Calibri" w:hAnsi="Calibri" w:cs="Calibri"/>
          <w:i/>
          <w:iCs/>
          <w:sz w:val="18"/>
          <w:szCs w:val="18"/>
          <w:lang w:eastAsia="ar-SA"/>
        </w:rPr>
        <w:t>minimis</w:t>
      </w:r>
      <w:proofErr w:type="spellEnd"/>
      <w:r w:rsidRPr="00CC1790">
        <w:rPr>
          <w:rFonts w:ascii="Calibri" w:hAnsi="Calibri" w:cs="Calibri"/>
          <w:i/>
          <w:iCs/>
          <w:sz w:val="18"/>
          <w:szCs w:val="18"/>
          <w:lang w:eastAsia="ar-SA"/>
        </w:rPr>
        <w:t xml:space="preserve"> </w:t>
      </w:r>
      <w:r w:rsidRPr="00CC1790">
        <w:rPr>
          <w:rFonts w:ascii="Calibri" w:hAnsi="Calibri" w:cs="Calibri"/>
          <w:sz w:val="18"/>
          <w:szCs w:val="18"/>
          <w:lang w:eastAsia="ar-SA"/>
        </w:rPr>
        <w:t>w rolnictwie lub rybołówstwie otrzymanej</w:t>
      </w:r>
      <w:r w:rsidR="005E75E2">
        <w:rPr>
          <w:rFonts w:ascii="Calibri" w:hAnsi="Calibri" w:cs="Calibri"/>
          <w:sz w:val="18"/>
          <w:szCs w:val="18"/>
          <w:lang w:eastAsia="ar-SA"/>
        </w:rPr>
        <w:t xml:space="preserve"> </w:t>
      </w:r>
      <w:r w:rsidRPr="00653880">
        <w:rPr>
          <w:rFonts w:ascii="Calibri" w:hAnsi="Calibri" w:cs="Calibri"/>
          <w:sz w:val="18"/>
          <w:szCs w:val="18"/>
          <w:lang w:eastAsia="ar-SA"/>
        </w:rPr>
        <w:t xml:space="preserve">w okresie wskazanym odpowiednio w art. 3 ust. 2 rozporządzenia Komisji (UE) 2023/2831 z dnia </w:t>
      </w:r>
      <w:r w:rsidR="00653880">
        <w:rPr>
          <w:rFonts w:ascii="Calibri" w:hAnsi="Calibri" w:cs="Calibri"/>
          <w:sz w:val="18"/>
          <w:szCs w:val="18"/>
          <w:lang w:eastAsia="ar-SA"/>
        </w:rPr>
        <w:br/>
      </w:r>
      <w:r w:rsidRPr="00653880">
        <w:rPr>
          <w:rFonts w:ascii="Calibri" w:hAnsi="Calibri" w:cs="Calibri"/>
          <w:sz w:val="18"/>
          <w:szCs w:val="18"/>
          <w:lang w:eastAsia="ar-SA"/>
        </w:rPr>
        <w:t xml:space="preserve">13 grudnia 2023 r. w sprawie stosowania art. 107 i 108 Traktatu o funkcjonowaniu Unii Europejskiej do pomocy </w:t>
      </w:r>
      <w:r w:rsidR="005E75E2">
        <w:rPr>
          <w:rFonts w:ascii="Calibri" w:hAnsi="Calibri" w:cs="Calibri"/>
          <w:sz w:val="18"/>
          <w:szCs w:val="18"/>
          <w:lang w:eastAsia="ar-SA"/>
        </w:rPr>
        <w:br/>
      </w:r>
      <w:r w:rsidRPr="00653880">
        <w:rPr>
          <w:rFonts w:ascii="Calibri" w:hAnsi="Calibri" w:cs="Calibri"/>
          <w:i/>
          <w:iCs/>
          <w:sz w:val="18"/>
          <w:szCs w:val="18"/>
          <w:lang w:eastAsia="ar-SA"/>
        </w:rPr>
        <w:t xml:space="preserve">de </w:t>
      </w:r>
      <w:proofErr w:type="spellStart"/>
      <w:r w:rsidRPr="00653880">
        <w:rPr>
          <w:rFonts w:ascii="Calibri" w:hAnsi="Calibri" w:cs="Calibri"/>
          <w:i/>
          <w:iCs/>
          <w:sz w:val="18"/>
          <w:szCs w:val="18"/>
          <w:lang w:eastAsia="ar-SA"/>
        </w:rPr>
        <w:t>minimis</w:t>
      </w:r>
      <w:proofErr w:type="spellEnd"/>
      <w:r w:rsidRPr="00653880">
        <w:rPr>
          <w:rFonts w:ascii="Calibri" w:hAnsi="Calibri" w:cs="Calibri"/>
          <w:i/>
          <w:iCs/>
          <w:sz w:val="18"/>
          <w:szCs w:val="18"/>
          <w:lang w:eastAsia="ar-SA"/>
        </w:rPr>
        <w:t xml:space="preserve"> </w:t>
      </w:r>
      <w:r w:rsidRPr="00653880">
        <w:rPr>
          <w:rFonts w:ascii="Calibri" w:hAnsi="Calibri" w:cs="Calibri"/>
          <w:sz w:val="18"/>
          <w:szCs w:val="18"/>
          <w:lang w:eastAsia="ar-SA"/>
        </w:rPr>
        <w:t xml:space="preserve">(Dz. Urz. UE L 2023/2831 z 15.12.2023), art. 3 ust. 2 rozporządzenia Komisji (UE) nr 1408/2013 z dnia 18 grudnia 2013 r. w sprawie stosowania art. 107 i 108 Traktatu o funkcjonowaniu Unii Europejskiej do pomocy </w:t>
      </w:r>
      <w:r w:rsidR="005E75E2">
        <w:rPr>
          <w:rFonts w:ascii="Calibri" w:hAnsi="Calibri" w:cs="Calibri"/>
          <w:sz w:val="18"/>
          <w:szCs w:val="18"/>
          <w:lang w:eastAsia="ar-SA"/>
        </w:rPr>
        <w:br/>
      </w:r>
      <w:r w:rsidRPr="00653880">
        <w:rPr>
          <w:rFonts w:ascii="Calibri" w:hAnsi="Calibri" w:cs="Calibri"/>
          <w:i/>
          <w:iCs/>
          <w:sz w:val="18"/>
          <w:szCs w:val="18"/>
          <w:lang w:eastAsia="ar-SA"/>
        </w:rPr>
        <w:t xml:space="preserve">de </w:t>
      </w:r>
      <w:proofErr w:type="spellStart"/>
      <w:r w:rsidRPr="00653880">
        <w:rPr>
          <w:rFonts w:ascii="Calibri" w:hAnsi="Calibri" w:cs="Calibri"/>
          <w:i/>
          <w:iCs/>
          <w:sz w:val="18"/>
          <w:szCs w:val="18"/>
          <w:lang w:eastAsia="ar-SA"/>
        </w:rPr>
        <w:t>minimis</w:t>
      </w:r>
      <w:proofErr w:type="spellEnd"/>
      <w:r w:rsidRPr="00653880">
        <w:rPr>
          <w:rFonts w:ascii="Calibri" w:hAnsi="Calibri" w:cs="Calibri"/>
          <w:i/>
          <w:iCs/>
          <w:sz w:val="18"/>
          <w:szCs w:val="18"/>
          <w:lang w:eastAsia="ar-SA"/>
        </w:rPr>
        <w:t xml:space="preserve"> </w:t>
      </w:r>
      <w:r w:rsidRPr="00653880">
        <w:rPr>
          <w:rFonts w:ascii="Calibri" w:hAnsi="Calibri" w:cs="Calibri"/>
          <w:sz w:val="18"/>
          <w:szCs w:val="18"/>
          <w:lang w:eastAsia="ar-SA"/>
        </w:rPr>
        <w:t>w sektorze rolnym (Dz. Urz. UE L 352 z 24.12.2013, str. 9, Dz. Urz. UE L 51 z 22.02.2019, str. 1, Dz. Urz. UE L 275 z 25.10.2022, str. 55 oraz Dz. 118 Urz. UE L 2023/2391 z 05.10.2023) albo art. 3 ust. 2 rozporządzenia Komisji (UE) nr 717/2014 z dnia 27 czerwca 2014 r. w sprawie stosowania art. 107 i 108 Traktatu o</w:t>
      </w:r>
      <w:r w:rsidR="005E75E2">
        <w:rPr>
          <w:rFonts w:ascii="Calibri" w:hAnsi="Calibri" w:cs="Calibri"/>
          <w:sz w:val="18"/>
          <w:szCs w:val="18"/>
          <w:lang w:eastAsia="ar-SA"/>
        </w:rPr>
        <w:t xml:space="preserve"> </w:t>
      </w:r>
      <w:r w:rsidRPr="00653880">
        <w:rPr>
          <w:rFonts w:ascii="Calibri" w:hAnsi="Calibri" w:cs="Calibri"/>
          <w:sz w:val="18"/>
          <w:szCs w:val="18"/>
          <w:lang w:eastAsia="ar-SA"/>
        </w:rPr>
        <w:t>funkcjonowaniu Unii Europejskiej do pomocy</w:t>
      </w:r>
      <w:r w:rsidR="00653880">
        <w:rPr>
          <w:rFonts w:ascii="Calibri" w:hAnsi="Calibri" w:cs="Calibri"/>
          <w:sz w:val="18"/>
          <w:szCs w:val="18"/>
          <w:lang w:eastAsia="ar-SA"/>
        </w:rPr>
        <w:t xml:space="preserve"> </w:t>
      </w:r>
      <w:r w:rsidRPr="00653880">
        <w:rPr>
          <w:rFonts w:ascii="Calibri" w:hAnsi="Calibri" w:cs="Calibri"/>
          <w:i/>
          <w:iCs/>
          <w:sz w:val="18"/>
          <w:szCs w:val="18"/>
          <w:lang w:eastAsia="ar-SA"/>
        </w:rPr>
        <w:t xml:space="preserve">de </w:t>
      </w:r>
      <w:proofErr w:type="spellStart"/>
      <w:r w:rsidRPr="00653880">
        <w:rPr>
          <w:rFonts w:ascii="Calibri" w:hAnsi="Calibri" w:cs="Calibri"/>
          <w:i/>
          <w:iCs/>
          <w:sz w:val="18"/>
          <w:szCs w:val="18"/>
          <w:lang w:eastAsia="ar-SA"/>
        </w:rPr>
        <w:t>minimis</w:t>
      </w:r>
      <w:proofErr w:type="spellEnd"/>
      <w:r w:rsidRPr="00653880">
        <w:rPr>
          <w:rFonts w:ascii="Calibri" w:hAnsi="Calibri" w:cs="Calibri"/>
          <w:i/>
          <w:iCs/>
          <w:sz w:val="18"/>
          <w:szCs w:val="18"/>
          <w:lang w:eastAsia="ar-SA"/>
        </w:rPr>
        <w:t xml:space="preserve"> </w:t>
      </w:r>
      <w:r w:rsidRPr="00653880">
        <w:rPr>
          <w:rFonts w:ascii="Calibri" w:hAnsi="Calibri" w:cs="Calibri"/>
          <w:sz w:val="18"/>
          <w:szCs w:val="18"/>
          <w:lang w:eastAsia="ar-SA"/>
        </w:rPr>
        <w:t xml:space="preserve">w sektorze rybołówstwa i akwakultury, (Dz. Urz. UE L 190 z 28.06.2014, str. 45, Dz. Urz. UE L 414 z 09.12.2020, str. 15, Dz. Urz. UE L 326 z 21.12.2022, str. 8 oraz Dz. Urz. UE L 2023/2391 z 05.10.2023) albo </w:t>
      </w:r>
      <w:r w:rsidRPr="00653880">
        <w:rPr>
          <w:rFonts w:ascii="Calibri" w:hAnsi="Calibri" w:cs="Calibri"/>
          <w:b/>
          <w:bCs/>
          <w:sz w:val="18"/>
          <w:szCs w:val="18"/>
          <w:lang w:eastAsia="ar-SA"/>
        </w:rPr>
        <w:t xml:space="preserve">oświadczenie o wielkości tej pomocy otrzymanej w tym okresie, albo oświadczenie o nieotrzymaniu takiej pomocy w tym okresie </w:t>
      </w:r>
      <w:r w:rsidR="003D3256" w:rsidRPr="00653880">
        <w:rPr>
          <w:rFonts w:ascii="Calibri" w:hAnsi="Calibri" w:cs="Calibri"/>
          <w:sz w:val="18"/>
          <w:szCs w:val="18"/>
          <w:lang w:eastAsia="ar-SA"/>
        </w:rPr>
        <w:t xml:space="preserve">( Załącznik nr </w:t>
      </w:r>
      <w:r w:rsidR="003C45E8" w:rsidRPr="00653880">
        <w:rPr>
          <w:rFonts w:ascii="Calibri" w:hAnsi="Calibri" w:cs="Calibri"/>
          <w:sz w:val="18"/>
          <w:szCs w:val="18"/>
          <w:lang w:eastAsia="ar-SA"/>
        </w:rPr>
        <w:t>2</w:t>
      </w:r>
      <w:r w:rsidR="003D3256" w:rsidRPr="00653880">
        <w:rPr>
          <w:rFonts w:ascii="Calibri" w:hAnsi="Calibri" w:cs="Calibri"/>
          <w:sz w:val="18"/>
          <w:szCs w:val="18"/>
          <w:lang w:eastAsia="ar-SA"/>
        </w:rPr>
        <w:t>),</w:t>
      </w:r>
    </w:p>
    <w:p w14:paraId="0D0151EB" w14:textId="4913BFF0" w:rsidR="00A73E74" w:rsidRPr="006E2BB7" w:rsidRDefault="00A73E74" w:rsidP="00653880">
      <w:pPr>
        <w:widowControl w:val="0"/>
        <w:numPr>
          <w:ilvl w:val="0"/>
          <w:numId w:val="9"/>
        </w:numPr>
        <w:autoSpaceDE w:val="0"/>
        <w:autoSpaceDN w:val="0"/>
        <w:adjustRightInd w:val="0"/>
        <w:spacing w:line="276" w:lineRule="auto"/>
        <w:ind w:left="709" w:hanging="283"/>
        <w:rPr>
          <w:rFonts w:ascii="Calibri" w:hAnsi="Calibri" w:cs="Calibri"/>
          <w:sz w:val="18"/>
          <w:szCs w:val="18"/>
          <w:lang w:eastAsia="ar-SA"/>
        </w:rPr>
      </w:pPr>
      <w:r w:rsidRPr="00797527">
        <w:rPr>
          <w:rFonts w:ascii="Calibri" w:hAnsi="Calibri" w:cs="Calibri"/>
          <w:sz w:val="18"/>
          <w:szCs w:val="18"/>
          <w:lang w:eastAsia="ar-SA"/>
        </w:rPr>
        <w:t xml:space="preserve">Formularz informacji przedstawianych przy ubieganiu się o pomoc de </w:t>
      </w:r>
      <w:proofErr w:type="spellStart"/>
      <w:r w:rsidRPr="00797527">
        <w:rPr>
          <w:rFonts w:ascii="Calibri" w:hAnsi="Calibri" w:cs="Calibri"/>
          <w:sz w:val="18"/>
          <w:szCs w:val="18"/>
          <w:lang w:eastAsia="ar-SA"/>
        </w:rPr>
        <w:t>minimis</w:t>
      </w:r>
      <w:proofErr w:type="spellEnd"/>
      <w:r w:rsidRPr="00797527">
        <w:rPr>
          <w:rFonts w:ascii="Calibri" w:hAnsi="Calibri" w:cs="Calibri"/>
          <w:sz w:val="18"/>
          <w:szCs w:val="18"/>
          <w:lang w:eastAsia="ar-SA"/>
        </w:rPr>
        <w:t>,</w:t>
      </w:r>
      <w:bookmarkStart w:id="7" w:name="_Hlk503354961"/>
    </w:p>
    <w:bookmarkEnd w:id="7"/>
    <w:p w14:paraId="06B05C59" w14:textId="77777777" w:rsidR="00943363" w:rsidRPr="00797527" w:rsidRDefault="00A73E74" w:rsidP="00653880">
      <w:pPr>
        <w:widowControl w:val="0"/>
        <w:numPr>
          <w:ilvl w:val="0"/>
          <w:numId w:val="9"/>
        </w:numPr>
        <w:autoSpaceDE w:val="0"/>
        <w:autoSpaceDN w:val="0"/>
        <w:adjustRightInd w:val="0"/>
        <w:spacing w:line="276" w:lineRule="auto"/>
        <w:ind w:left="709" w:hanging="283"/>
        <w:rPr>
          <w:rFonts w:ascii="Calibri" w:hAnsi="Calibri" w:cs="Calibri"/>
          <w:sz w:val="18"/>
          <w:szCs w:val="18"/>
        </w:rPr>
      </w:pPr>
      <w:r w:rsidRPr="00797527">
        <w:rPr>
          <w:rFonts w:ascii="Calibri" w:hAnsi="Calibri" w:cs="Calibri"/>
          <w:sz w:val="18"/>
          <w:szCs w:val="18"/>
          <w:lang w:eastAsia="ar-SA"/>
        </w:rPr>
        <w:t xml:space="preserve">Formularz informacji przedstawianych przez wnioskodawcę ubiegającego się o pomoc de </w:t>
      </w:r>
      <w:proofErr w:type="spellStart"/>
      <w:r w:rsidRPr="00797527">
        <w:rPr>
          <w:rFonts w:ascii="Calibri" w:hAnsi="Calibri" w:cs="Calibri"/>
          <w:sz w:val="18"/>
          <w:szCs w:val="18"/>
          <w:lang w:eastAsia="ar-SA"/>
        </w:rPr>
        <w:t>minimis</w:t>
      </w:r>
      <w:proofErr w:type="spellEnd"/>
      <w:r w:rsidRPr="00797527">
        <w:rPr>
          <w:rFonts w:ascii="Calibri" w:hAnsi="Calibri" w:cs="Calibri"/>
          <w:sz w:val="18"/>
          <w:szCs w:val="18"/>
          <w:lang w:eastAsia="ar-SA"/>
        </w:rPr>
        <w:t xml:space="preserve"> w rolnictwie </w:t>
      </w:r>
      <w:r w:rsidR="00331C41">
        <w:rPr>
          <w:rFonts w:ascii="Calibri" w:hAnsi="Calibri" w:cs="Calibri"/>
          <w:sz w:val="18"/>
          <w:szCs w:val="18"/>
          <w:lang w:eastAsia="ar-SA"/>
        </w:rPr>
        <w:br/>
      </w:r>
      <w:r w:rsidRPr="00797527">
        <w:rPr>
          <w:rFonts w:ascii="Calibri" w:hAnsi="Calibri" w:cs="Calibri"/>
          <w:sz w:val="18"/>
          <w:szCs w:val="18"/>
          <w:lang w:eastAsia="ar-SA"/>
        </w:rPr>
        <w:t>lub rybołówstwie.</w:t>
      </w:r>
    </w:p>
    <w:p w14:paraId="46A67636" w14:textId="2B7408D5" w:rsidR="00A73E74" w:rsidRPr="00F543E1" w:rsidRDefault="006E2BB7" w:rsidP="004639A2">
      <w:pPr>
        <w:pStyle w:val="Default"/>
        <w:spacing w:after="120" w:line="276" w:lineRule="auto"/>
        <w:ind w:right="-6"/>
        <w:rPr>
          <w:rFonts w:ascii="Calibri" w:hAnsi="Calibri" w:cs="Verdana"/>
          <w:b/>
          <w:bCs/>
          <w:color w:val="auto"/>
          <w:sz w:val="18"/>
          <w:szCs w:val="18"/>
          <w:u w:val="single"/>
        </w:rPr>
      </w:pPr>
      <w:r>
        <w:rPr>
          <w:rFonts w:ascii="Calibri" w:hAnsi="Calibri" w:cs="Verdana"/>
          <w:b/>
          <w:bCs/>
          <w:color w:val="auto"/>
          <w:sz w:val="18"/>
          <w:szCs w:val="18"/>
          <w:u w:val="single"/>
        </w:rPr>
        <w:br/>
      </w:r>
      <w:r>
        <w:rPr>
          <w:rFonts w:ascii="Calibri" w:hAnsi="Calibri" w:cs="Verdana"/>
          <w:b/>
          <w:bCs/>
          <w:color w:val="auto"/>
          <w:sz w:val="18"/>
          <w:szCs w:val="18"/>
          <w:u w:val="single"/>
        </w:rPr>
        <w:br/>
      </w:r>
      <w:r w:rsidR="00A73E74" w:rsidRPr="004639A2">
        <w:rPr>
          <w:rFonts w:ascii="Calibri" w:hAnsi="Calibri" w:cs="Verdana"/>
          <w:b/>
          <w:bCs/>
          <w:color w:val="auto"/>
          <w:sz w:val="22"/>
          <w:szCs w:val="22"/>
          <w:u w:val="single"/>
        </w:rPr>
        <w:t>Uwaga:</w:t>
      </w:r>
    </w:p>
    <w:p w14:paraId="7B11D05A" w14:textId="77777777" w:rsidR="00A73E74" w:rsidRDefault="00A73E74" w:rsidP="004639A2">
      <w:pPr>
        <w:spacing w:line="276" w:lineRule="auto"/>
        <w:rPr>
          <w:rFonts w:ascii="Calibri" w:hAnsi="Calibri"/>
          <w:b/>
          <w:sz w:val="18"/>
          <w:szCs w:val="18"/>
        </w:rPr>
      </w:pPr>
      <w:r w:rsidRPr="00A73E74">
        <w:rPr>
          <w:rFonts w:ascii="Calibri" w:hAnsi="Calibri"/>
          <w:b/>
          <w:sz w:val="18"/>
          <w:szCs w:val="18"/>
        </w:rPr>
        <w:t xml:space="preserve">Każda kopia dokumentu powinna być potwierdzona </w:t>
      </w:r>
      <w:r w:rsidRPr="00A73E74">
        <w:rPr>
          <w:rFonts w:ascii="Calibri" w:hAnsi="Calibri"/>
          <w:b/>
          <w:i/>
          <w:sz w:val="18"/>
          <w:szCs w:val="18"/>
        </w:rPr>
        <w:t>„za zgodność z oryginałem”</w:t>
      </w:r>
      <w:r w:rsidRPr="00A73E74">
        <w:rPr>
          <w:rFonts w:ascii="Calibri" w:hAnsi="Calibri"/>
          <w:b/>
          <w:sz w:val="18"/>
          <w:szCs w:val="18"/>
        </w:rPr>
        <w:t xml:space="preserve"> oraz zawierać datę, podpis </w:t>
      </w:r>
      <w:r>
        <w:rPr>
          <w:rFonts w:ascii="Calibri" w:hAnsi="Calibri"/>
          <w:b/>
          <w:sz w:val="18"/>
          <w:szCs w:val="18"/>
        </w:rPr>
        <w:br/>
      </w:r>
      <w:r w:rsidRPr="00A73E74">
        <w:rPr>
          <w:rFonts w:ascii="Calibri" w:hAnsi="Calibri"/>
          <w:b/>
          <w:sz w:val="18"/>
          <w:szCs w:val="18"/>
        </w:rPr>
        <w:t>i stanowisko służbowe osoby stwierdzającej zgodność treści.</w:t>
      </w:r>
    </w:p>
    <w:p w14:paraId="33055CE0" w14:textId="52D122E7" w:rsidR="00F543E1" w:rsidRPr="004639A2" w:rsidRDefault="006E2BB7" w:rsidP="00F543E1">
      <w:pPr>
        <w:jc w:val="both"/>
        <w:rPr>
          <w:rFonts w:ascii="Calibri" w:hAnsi="Calibri" w:cs="Calibri"/>
          <w:b/>
          <w:bCs/>
          <w:sz w:val="22"/>
          <w:szCs w:val="22"/>
        </w:rPr>
      </w:pPr>
      <w:r>
        <w:rPr>
          <w:rFonts w:ascii="Calibri" w:hAnsi="Calibri" w:cs="Arial"/>
          <w:b/>
          <w:bCs/>
          <w:sz w:val="21"/>
          <w:szCs w:val="21"/>
          <w:u w:val="single"/>
        </w:rPr>
        <w:br w:type="column"/>
      </w:r>
      <w:r w:rsidR="00F543E1" w:rsidRPr="004639A2">
        <w:rPr>
          <w:rFonts w:ascii="Calibri" w:hAnsi="Calibri" w:cs="Calibri"/>
          <w:b/>
          <w:bCs/>
          <w:sz w:val="22"/>
          <w:szCs w:val="22"/>
        </w:rPr>
        <w:lastRenderedPageBreak/>
        <w:t>DODATKOWE INFORMACJE</w:t>
      </w:r>
    </w:p>
    <w:p w14:paraId="05293F59" w14:textId="77777777" w:rsidR="00F543E1" w:rsidRPr="00F543E1" w:rsidRDefault="00F543E1" w:rsidP="00F543E1">
      <w:pPr>
        <w:jc w:val="both"/>
        <w:rPr>
          <w:rFonts w:ascii="Calibri" w:hAnsi="Calibri" w:cs="Calibri"/>
          <w:sz w:val="18"/>
          <w:szCs w:val="18"/>
        </w:rPr>
      </w:pPr>
    </w:p>
    <w:p w14:paraId="1A6FF3B4" w14:textId="77777777" w:rsidR="00F543E1" w:rsidRPr="00F543E1" w:rsidRDefault="00F543E1" w:rsidP="004639A2">
      <w:pPr>
        <w:numPr>
          <w:ilvl w:val="0"/>
          <w:numId w:val="16"/>
        </w:numPr>
        <w:autoSpaceDE w:val="0"/>
        <w:autoSpaceDN w:val="0"/>
        <w:adjustRightInd w:val="0"/>
        <w:spacing w:line="276" w:lineRule="auto"/>
        <w:rPr>
          <w:rFonts w:ascii="Calibri" w:hAnsi="Calibri" w:cs="Calibri"/>
          <w:color w:val="000000"/>
          <w:sz w:val="18"/>
          <w:szCs w:val="18"/>
        </w:rPr>
      </w:pPr>
      <w:r w:rsidRPr="00F543E1">
        <w:rPr>
          <w:rFonts w:ascii="Calibri" w:hAnsi="Calibri" w:cs="Calibri"/>
          <w:color w:val="000000"/>
          <w:sz w:val="18"/>
          <w:szCs w:val="18"/>
        </w:rPr>
        <w:t xml:space="preserve">Starosta zwraca organizatorowi robót publicznych, który zatrudniał skierowanych bezrobotnych przez okres do 6 miesięcy, część kosztów poniesionych na wynagrodzenia, nagrody oraz składki na ubezpieczenia społeczne bezrobotnych w wysokości uprzednio uzgodnionej, nieprzekraczającej jednak kwoty ustalonej jako iloczyn liczby zatrudnionych w miesiącu w przeliczeniu na pełny wymiar czasu pracy oraz 50 % przeciętnego wynagrodzenia obowiązującego w ostatnim dniu zatrudnienia każdego rozliczanego miesiąca i składek na ubezpieczenia społeczne od refundowanego wynagrodzenia. </w:t>
      </w:r>
    </w:p>
    <w:p w14:paraId="53E506F9" w14:textId="77777777" w:rsidR="00F543E1" w:rsidRDefault="00F543E1" w:rsidP="004639A2">
      <w:pPr>
        <w:numPr>
          <w:ilvl w:val="0"/>
          <w:numId w:val="16"/>
        </w:numPr>
        <w:spacing w:line="276" w:lineRule="auto"/>
        <w:rPr>
          <w:rFonts w:ascii="Calibri" w:hAnsi="Calibri" w:cs="Calibri"/>
          <w:sz w:val="18"/>
          <w:szCs w:val="18"/>
        </w:rPr>
      </w:pPr>
      <w:r w:rsidRPr="00F543E1">
        <w:rPr>
          <w:rFonts w:ascii="Calibri" w:hAnsi="Calibri" w:cs="Calibri"/>
          <w:sz w:val="18"/>
          <w:szCs w:val="18"/>
        </w:rPr>
        <w:t>Starosta w terminie 30 dni od dnia złożenia wniosk</w:t>
      </w:r>
      <w:r>
        <w:rPr>
          <w:rFonts w:ascii="Calibri" w:hAnsi="Calibri" w:cs="Calibri"/>
          <w:sz w:val="18"/>
          <w:szCs w:val="18"/>
        </w:rPr>
        <w:t>u</w:t>
      </w:r>
      <w:r w:rsidRPr="00F543E1">
        <w:rPr>
          <w:rFonts w:ascii="Calibri" w:hAnsi="Calibri" w:cs="Calibri"/>
          <w:sz w:val="18"/>
          <w:szCs w:val="18"/>
        </w:rPr>
        <w:t xml:space="preserve">, informuje wnioskodawcę o rozpatrzeniu wniosku i wyrażeniu zgody lub jej braku na zorganizowanie </w:t>
      </w:r>
      <w:r>
        <w:rPr>
          <w:rFonts w:ascii="Calibri" w:hAnsi="Calibri" w:cs="Calibri"/>
          <w:sz w:val="18"/>
          <w:szCs w:val="18"/>
        </w:rPr>
        <w:t xml:space="preserve">robót publicznych. </w:t>
      </w:r>
      <w:r w:rsidRPr="00F543E1">
        <w:rPr>
          <w:rFonts w:ascii="Calibri" w:hAnsi="Calibri" w:cs="Calibri"/>
          <w:sz w:val="18"/>
          <w:szCs w:val="18"/>
        </w:rPr>
        <w:t>W przypadku wniosków niekompletnych starosta wyznacza wnioskodawcy 7-dniowy termin na ich uzupełnienie. Wnioski nieuzupełnione w terminie pozostawia się bez rozpoznania.</w:t>
      </w:r>
    </w:p>
    <w:p w14:paraId="14495C58" w14:textId="77777777" w:rsidR="00F543E1" w:rsidRPr="00F543E1" w:rsidRDefault="00F543E1" w:rsidP="004639A2">
      <w:pPr>
        <w:numPr>
          <w:ilvl w:val="0"/>
          <w:numId w:val="16"/>
        </w:numPr>
        <w:spacing w:line="276" w:lineRule="auto"/>
        <w:rPr>
          <w:rFonts w:ascii="Calibri" w:hAnsi="Calibri" w:cs="Calibri"/>
          <w:sz w:val="18"/>
          <w:szCs w:val="18"/>
        </w:rPr>
      </w:pPr>
      <w:r w:rsidRPr="00F543E1">
        <w:rPr>
          <w:rFonts w:ascii="Calibri" w:hAnsi="Calibri"/>
          <w:bCs/>
          <w:sz w:val="18"/>
          <w:szCs w:val="18"/>
        </w:rPr>
        <w:t>Wniosek rozpatrzony pozytywnie może ulec przedawnieniu, jeżeli w ciągu 20 dni roboczych od daty jego rozpatrzenia nie zostanie zawarta umowa pomiędzy organizatorem/pracodawcą a Urzędem Pracy.</w:t>
      </w:r>
    </w:p>
    <w:p w14:paraId="5D68664C" w14:textId="77777777" w:rsidR="00F543E1" w:rsidRDefault="00F543E1" w:rsidP="004639A2">
      <w:pPr>
        <w:numPr>
          <w:ilvl w:val="0"/>
          <w:numId w:val="16"/>
        </w:numPr>
        <w:spacing w:line="276" w:lineRule="auto"/>
        <w:rPr>
          <w:rFonts w:ascii="Calibri" w:hAnsi="Calibri" w:cs="Calibri"/>
          <w:sz w:val="18"/>
          <w:szCs w:val="18"/>
        </w:rPr>
      </w:pPr>
      <w:r w:rsidRPr="00F543E1">
        <w:rPr>
          <w:rFonts w:ascii="Calibri" w:hAnsi="Calibri" w:cs="Calibri"/>
          <w:sz w:val="18"/>
          <w:szCs w:val="18"/>
        </w:rPr>
        <w:t>Starosta nie może skierować bezrobotnego do robót publicznych i prac interwencyjnych, jeżeli w okresie ostatnich 90 dni bezrobotny był zatrudniony w ramach tych robót lub prac u danego organizatora/pracodawcy.</w:t>
      </w:r>
    </w:p>
    <w:p w14:paraId="092952A5" w14:textId="77777777" w:rsidR="00175D80" w:rsidRDefault="00175D80" w:rsidP="004639A2">
      <w:pPr>
        <w:numPr>
          <w:ilvl w:val="0"/>
          <w:numId w:val="16"/>
        </w:numPr>
        <w:spacing w:line="276" w:lineRule="auto"/>
        <w:rPr>
          <w:rFonts w:ascii="Calibri" w:hAnsi="Calibri" w:cs="Calibri"/>
          <w:sz w:val="18"/>
          <w:szCs w:val="18"/>
        </w:rPr>
      </w:pPr>
      <w:r w:rsidRPr="00175D80">
        <w:rPr>
          <w:rFonts w:ascii="Calibri" w:hAnsi="Calibri" w:cs="Calibri"/>
          <w:sz w:val="18"/>
          <w:szCs w:val="18"/>
        </w:rPr>
        <w:t>Organizator robót publicznych jest obowiązany zatrudniać w pierwszej kolejności bezrobotnych będących dłużnikami alimentacyjnymi.</w:t>
      </w:r>
    </w:p>
    <w:p w14:paraId="11544009" w14:textId="77777777" w:rsidR="00F543E1" w:rsidRDefault="00F543E1" w:rsidP="004639A2">
      <w:pPr>
        <w:numPr>
          <w:ilvl w:val="0"/>
          <w:numId w:val="16"/>
        </w:numPr>
        <w:spacing w:line="276" w:lineRule="auto"/>
        <w:rPr>
          <w:rFonts w:ascii="Calibri" w:hAnsi="Calibri" w:cs="Calibri"/>
          <w:sz w:val="18"/>
          <w:szCs w:val="18"/>
        </w:rPr>
      </w:pPr>
      <w:r w:rsidRPr="00F543E1">
        <w:rPr>
          <w:rFonts w:ascii="Calibri" w:hAnsi="Calibri" w:cs="Calibri"/>
          <w:sz w:val="18"/>
          <w:szCs w:val="18"/>
        </w:rPr>
        <w:t>Osoby, pracodawcy, przedsiębiorcy lub inne podmioty nie mogą otrzymać finansowania formy pomocy z Funduszu Pracy w części, w której te same koszty zostały sfinansowane z innych środków publicznych, w przypadku sfinansowania z Funduszu Pracy tych samych kosztów, na które zostały przekazane inne środki publiczne, środki Funduszu Pracy podlegają zwrotowi w terminie 14 dni od dnia doręczenia wezwania do ich zwrotu. Zwrot środków następuje z odsetkami w wysokości określonej jak dla zaległości podatkowych liczonymi od dnia przekazania środków.</w:t>
      </w:r>
    </w:p>
    <w:p w14:paraId="682966AB" w14:textId="77777777" w:rsidR="00F543E1" w:rsidRPr="00F543E1" w:rsidRDefault="00F543E1" w:rsidP="004639A2">
      <w:pPr>
        <w:numPr>
          <w:ilvl w:val="0"/>
          <w:numId w:val="16"/>
        </w:numPr>
        <w:spacing w:line="276" w:lineRule="auto"/>
        <w:rPr>
          <w:rFonts w:ascii="Calibri" w:hAnsi="Calibri" w:cs="Calibri"/>
          <w:sz w:val="18"/>
          <w:szCs w:val="18"/>
        </w:rPr>
      </w:pPr>
      <w:r w:rsidRPr="00F543E1">
        <w:rPr>
          <w:rFonts w:ascii="Calibri" w:hAnsi="Calibri" w:cs="Calibri"/>
          <w:sz w:val="18"/>
          <w:szCs w:val="18"/>
        </w:rPr>
        <w:t>PUP przed udzieleniem formy pomocy pozyskuje za pośrednictwem systemu teleinformatycznego, od:</w:t>
      </w:r>
    </w:p>
    <w:p w14:paraId="1754A051" w14:textId="77777777" w:rsidR="00F543E1" w:rsidRPr="00F543E1" w:rsidRDefault="00F543E1" w:rsidP="004639A2">
      <w:pPr>
        <w:numPr>
          <w:ilvl w:val="0"/>
          <w:numId w:val="17"/>
        </w:numPr>
        <w:spacing w:line="276" w:lineRule="auto"/>
        <w:rPr>
          <w:rFonts w:ascii="Calibri" w:hAnsi="Calibri" w:cs="Calibri"/>
          <w:sz w:val="18"/>
          <w:szCs w:val="18"/>
        </w:rPr>
      </w:pPr>
      <w:r w:rsidRPr="00F543E1">
        <w:rPr>
          <w:rFonts w:ascii="Calibri" w:hAnsi="Calibri" w:cs="Calibri"/>
          <w:sz w:val="18"/>
          <w:szCs w:val="18"/>
        </w:rPr>
        <w:t>organów Krajowej Administracji Skarbowej – informacje o zaległościach podatkowych;</w:t>
      </w:r>
    </w:p>
    <w:p w14:paraId="2496F003" w14:textId="77777777" w:rsidR="00F543E1" w:rsidRPr="00F543E1" w:rsidRDefault="00F543E1" w:rsidP="004639A2">
      <w:pPr>
        <w:numPr>
          <w:ilvl w:val="0"/>
          <w:numId w:val="17"/>
        </w:numPr>
        <w:spacing w:line="276" w:lineRule="auto"/>
        <w:rPr>
          <w:rFonts w:ascii="Calibri" w:hAnsi="Calibri" w:cs="Calibri"/>
          <w:sz w:val="18"/>
          <w:szCs w:val="18"/>
        </w:rPr>
      </w:pPr>
      <w:r w:rsidRPr="00F543E1">
        <w:rPr>
          <w:rFonts w:ascii="Calibri" w:hAnsi="Calibri" w:cs="Calibri"/>
          <w:sz w:val="18"/>
          <w:szCs w:val="18"/>
        </w:rPr>
        <w:t>Zakładu Ubezpieczeń Społecznych – informacje o niedopełnieniu przez pracodawcę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4D82597D" w14:textId="77777777" w:rsidR="00F543E1" w:rsidRPr="00F543E1" w:rsidRDefault="00F543E1" w:rsidP="004639A2">
      <w:pPr>
        <w:numPr>
          <w:ilvl w:val="0"/>
          <w:numId w:val="17"/>
        </w:numPr>
        <w:spacing w:line="276" w:lineRule="auto"/>
        <w:rPr>
          <w:rFonts w:ascii="Calibri" w:hAnsi="Calibri" w:cs="Calibri"/>
          <w:sz w:val="18"/>
          <w:szCs w:val="18"/>
        </w:rPr>
      </w:pPr>
      <w:r w:rsidRPr="00F543E1">
        <w:rPr>
          <w:rFonts w:ascii="Calibri" w:hAnsi="Calibri" w:cs="Calibri"/>
          <w:sz w:val="18"/>
          <w:szCs w:val="18"/>
        </w:rPr>
        <w:t xml:space="preserve">z systemu teleinformatycznego Kasy Rolniczego Ubezpieczenia Społecznego – informacje o zaległościach z tytułu niepłacenia składek na ubezpieczenie społeczne rolników lub na ubezpieczenie zdrowotne. </w:t>
      </w:r>
    </w:p>
    <w:p w14:paraId="1CAFE54E" w14:textId="77777777" w:rsidR="00F543E1" w:rsidRDefault="00F543E1" w:rsidP="004639A2">
      <w:pPr>
        <w:numPr>
          <w:ilvl w:val="0"/>
          <w:numId w:val="16"/>
        </w:numPr>
        <w:spacing w:line="276" w:lineRule="auto"/>
        <w:rPr>
          <w:rFonts w:ascii="Calibri" w:hAnsi="Calibri" w:cs="Calibri"/>
          <w:sz w:val="18"/>
          <w:szCs w:val="18"/>
        </w:rPr>
      </w:pPr>
      <w:r w:rsidRPr="00F543E1">
        <w:rPr>
          <w:rFonts w:ascii="Calibri" w:hAnsi="Calibri" w:cs="Calibri"/>
          <w:sz w:val="18"/>
          <w:szCs w:val="18"/>
        </w:rPr>
        <w:t>Starosta może odmówić przyznania formy  pomocy, jeżeli uzyskał informację o naruszeniach za pośrednictwem ww. systemów.</w:t>
      </w:r>
    </w:p>
    <w:p w14:paraId="22FCB376" w14:textId="77777777" w:rsidR="00175D80" w:rsidRPr="00E8062D" w:rsidRDefault="00F543E1" w:rsidP="004639A2">
      <w:pPr>
        <w:numPr>
          <w:ilvl w:val="0"/>
          <w:numId w:val="16"/>
        </w:numPr>
        <w:spacing w:line="276" w:lineRule="auto"/>
        <w:rPr>
          <w:rFonts w:ascii="Calibri" w:hAnsi="Calibri" w:cs="Calibri"/>
          <w:sz w:val="18"/>
          <w:szCs w:val="18"/>
        </w:rPr>
      </w:pPr>
      <w:r w:rsidRPr="00E8062D">
        <w:rPr>
          <w:rFonts w:ascii="Calibri" w:hAnsi="Calibri" w:cs="Calibri"/>
          <w:sz w:val="18"/>
          <w:szCs w:val="18"/>
        </w:rPr>
        <w:t>Pracodawca nie może korzystać z form pomocy z wyłączeniem pośrednictwa pracy i poradnictwa zawodowego</w:t>
      </w:r>
    </w:p>
    <w:p w14:paraId="537D6C57" w14:textId="77777777" w:rsidR="00F543E1" w:rsidRDefault="00F543E1" w:rsidP="004639A2">
      <w:pPr>
        <w:tabs>
          <w:tab w:val="left" w:pos="709"/>
        </w:tabs>
        <w:spacing w:line="276" w:lineRule="auto"/>
        <w:ind w:left="709"/>
        <w:rPr>
          <w:rFonts w:ascii="Calibri" w:hAnsi="Calibri" w:cs="Calibri"/>
          <w:sz w:val="18"/>
          <w:szCs w:val="18"/>
        </w:rPr>
      </w:pPr>
      <w:r w:rsidRPr="00F543E1">
        <w:rPr>
          <w:rFonts w:ascii="Calibri" w:hAnsi="Calibri" w:cs="Calibri"/>
          <w:sz w:val="18"/>
          <w:szCs w:val="18"/>
        </w:rPr>
        <w:t>przez okres 12 miesięcy od dnia przerwania realizacji stażu, przez starostę z powodu nierealizowania przez organizatora programu stażu lub niedotrzymywania warunków jego odbywania lub przez organizatora z powodu przerwania stażu bez uzasadnionej przyczyny.</w:t>
      </w:r>
    </w:p>
    <w:sectPr w:rsidR="00F543E1" w:rsidSect="001210B5">
      <w:headerReference w:type="even" r:id="rId8"/>
      <w:headerReference w:type="default" r:id="rId9"/>
      <w:footerReference w:type="even" r:id="rId10"/>
      <w:footerReference w:type="default" r:id="rId11"/>
      <w:headerReference w:type="first" r:id="rId12"/>
      <w:footerReference w:type="first" r:id="rId13"/>
      <w:pgSz w:w="11906" w:h="16838" w:code="9"/>
      <w:pgMar w:top="113" w:right="1418" w:bottom="244" w:left="1418" w:header="34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752A" w14:textId="77777777" w:rsidR="00485BE2" w:rsidRDefault="00485BE2" w:rsidP="00D00B9F">
      <w:r>
        <w:separator/>
      </w:r>
    </w:p>
  </w:endnote>
  <w:endnote w:type="continuationSeparator" w:id="0">
    <w:p w14:paraId="0806657C" w14:textId="77777777" w:rsidR="00485BE2" w:rsidRDefault="00485BE2" w:rsidP="00D0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Bold">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5841" w14:textId="77777777" w:rsidR="00876A18" w:rsidRDefault="00876A1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6E42" w14:textId="77777777" w:rsidR="00D5293A" w:rsidRPr="007374DD" w:rsidRDefault="00D5293A">
    <w:pPr>
      <w:pStyle w:val="Stopka"/>
      <w:jc w:val="right"/>
      <w:rPr>
        <w:rFonts w:ascii="Calibri" w:hAnsi="Calibri"/>
        <w:sz w:val="18"/>
        <w:szCs w:val="18"/>
      </w:rPr>
    </w:pPr>
    <w:r w:rsidRPr="007374DD">
      <w:rPr>
        <w:rFonts w:ascii="Calibri" w:hAnsi="Calibri"/>
        <w:sz w:val="18"/>
        <w:szCs w:val="18"/>
      </w:rPr>
      <w:fldChar w:fldCharType="begin"/>
    </w:r>
    <w:r w:rsidRPr="007374DD">
      <w:rPr>
        <w:rFonts w:ascii="Calibri" w:hAnsi="Calibri"/>
        <w:sz w:val="18"/>
        <w:szCs w:val="18"/>
      </w:rPr>
      <w:instrText>PAGE   \* MERGEFORMAT</w:instrText>
    </w:r>
    <w:r w:rsidRPr="007374DD">
      <w:rPr>
        <w:rFonts w:ascii="Calibri" w:hAnsi="Calibri"/>
        <w:sz w:val="18"/>
        <w:szCs w:val="18"/>
      </w:rPr>
      <w:fldChar w:fldCharType="separate"/>
    </w:r>
    <w:r w:rsidR="00197387" w:rsidRPr="00197387">
      <w:rPr>
        <w:rFonts w:ascii="Calibri" w:hAnsi="Calibri"/>
        <w:noProof/>
        <w:sz w:val="18"/>
        <w:szCs w:val="18"/>
        <w:lang w:val="pl-PL"/>
      </w:rPr>
      <w:t>6</w:t>
    </w:r>
    <w:r w:rsidRPr="007374DD">
      <w:rPr>
        <w:rFonts w:ascii="Calibri" w:hAnsi="Calibri"/>
        <w:sz w:val="18"/>
        <w:szCs w:val="18"/>
      </w:rPr>
      <w:fldChar w:fldCharType="end"/>
    </w:r>
  </w:p>
  <w:p w14:paraId="4251AA4D" w14:textId="77777777" w:rsidR="00D5293A" w:rsidRDefault="00D5293A">
    <w:pPr>
      <w:pStyle w:val="Stopka"/>
    </w:pPr>
  </w:p>
  <w:p w14:paraId="51FF1B05" w14:textId="77777777" w:rsidR="00D5293A" w:rsidRDefault="00D529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96AD" w14:textId="77777777" w:rsidR="00D5293A" w:rsidRPr="00C33672" w:rsidRDefault="00D5293A" w:rsidP="00C33672">
    <w:pPr>
      <w:pStyle w:val="Stopka"/>
      <w:jc w:val="right"/>
      <w:rPr>
        <w:rFonts w:ascii="Calibri" w:hAnsi="Calibri"/>
        <w:sz w:val="18"/>
        <w:szCs w:val="18"/>
      </w:rPr>
    </w:pPr>
    <w:r w:rsidRPr="00C33672">
      <w:rPr>
        <w:rFonts w:ascii="Calibri" w:hAnsi="Calibri"/>
        <w:sz w:val="18"/>
        <w:szCs w:val="18"/>
      </w:rPr>
      <w:fldChar w:fldCharType="begin"/>
    </w:r>
    <w:r w:rsidRPr="00C33672">
      <w:rPr>
        <w:rFonts w:ascii="Calibri" w:hAnsi="Calibri"/>
        <w:sz w:val="18"/>
        <w:szCs w:val="18"/>
      </w:rPr>
      <w:instrText>PAGE   \* MERGEFORMAT</w:instrText>
    </w:r>
    <w:r w:rsidRPr="00C33672">
      <w:rPr>
        <w:rFonts w:ascii="Calibri" w:hAnsi="Calibri"/>
        <w:sz w:val="18"/>
        <w:szCs w:val="18"/>
      </w:rPr>
      <w:fldChar w:fldCharType="separate"/>
    </w:r>
    <w:r w:rsidR="00197387" w:rsidRPr="00197387">
      <w:rPr>
        <w:rFonts w:ascii="Calibri" w:hAnsi="Calibri"/>
        <w:noProof/>
        <w:sz w:val="18"/>
        <w:szCs w:val="18"/>
        <w:lang w:val="pl-PL"/>
      </w:rPr>
      <w:t>1</w:t>
    </w:r>
    <w:r w:rsidRPr="00C33672">
      <w:rPr>
        <w:rFonts w:ascii="Calibri" w:hAnsi="Calibri"/>
        <w:sz w:val="18"/>
        <w:szCs w:val="18"/>
      </w:rPr>
      <w:fldChar w:fldCharType="end"/>
    </w:r>
  </w:p>
  <w:p w14:paraId="4CA55AA4" w14:textId="1FCBF825" w:rsidR="00D5293A" w:rsidRDefault="004639A2">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605E" w14:textId="77777777" w:rsidR="00485BE2" w:rsidRDefault="00485BE2" w:rsidP="00D00B9F">
      <w:r>
        <w:separator/>
      </w:r>
    </w:p>
  </w:footnote>
  <w:footnote w:type="continuationSeparator" w:id="0">
    <w:p w14:paraId="4212ED8C" w14:textId="77777777" w:rsidR="00485BE2" w:rsidRDefault="00485BE2" w:rsidP="00D00B9F">
      <w:r>
        <w:continuationSeparator/>
      </w:r>
    </w:p>
  </w:footnote>
  <w:footnote w:id="1">
    <w:p w14:paraId="32D4B4FC" w14:textId="007DE286" w:rsidR="007C2EAA" w:rsidRPr="004F1D7A" w:rsidRDefault="007C2EAA" w:rsidP="007C2EAA">
      <w:pPr>
        <w:pStyle w:val="Tekstprzypisudolnego"/>
        <w:rPr>
          <w:rFonts w:ascii="Calibri" w:hAnsi="Calibri" w:cs="Arial"/>
          <w:i/>
          <w:sz w:val="18"/>
          <w:szCs w:val="18"/>
        </w:rPr>
      </w:pPr>
      <w:bookmarkStart w:id="1" w:name="_Hlk29364230"/>
      <w:r w:rsidRPr="005E0497">
        <w:rPr>
          <w:rStyle w:val="Odwoanieprzypisudolnego"/>
          <w:sz w:val="16"/>
          <w:szCs w:val="16"/>
        </w:rPr>
        <w:footnoteRef/>
      </w:r>
      <w:r w:rsidRPr="005E0497">
        <w:rPr>
          <w:sz w:val="16"/>
          <w:szCs w:val="16"/>
        </w:rPr>
        <w:t xml:space="preserve"> </w:t>
      </w:r>
      <w:r w:rsidRPr="005E0497">
        <w:rPr>
          <w:rFonts w:ascii="Calibri" w:hAnsi="Calibri" w:cs="Arial"/>
          <w:i/>
          <w:sz w:val="16"/>
          <w:szCs w:val="16"/>
        </w:rPr>
        <w:t xml:space="preserve">miesięczna kwota refundacji do </w:t>
      </w:r>
      <w:r w:rsidR="00653880">
        <w:rPr>
          <w:rFonts w:ascii="Calibri" w:hAnsi="Calibri" w:cs="Arial"/>
          <w:b/>
          <w:bCs/>
          <w:i/>
          <w:sz w:val="16"/>
          <w:szCs w:val="16"/>
        </w:rPr>
        <w:t xml:space="preserve">3000,00 </w:t>
      </w:r>
      <w:r w:rsidRPr="005E0497">
        <w:rPr>
          <w:rFonts w:ascii="Calibri" w:hAnsi="Calibri" w:cs="Arial"/>
          <w:b/>
          <w:bCs/>
          <w:i/>
          <w:sz w:val="16"/>
          <w:szCs w:val="16"/>
        </w:rPr>
        <w:t xml:space="preserve"> zł + składki na ubezpieczenia społeczne od refundowanego wynagrodzenia</w:t>
      </w:r>
      <w:r w:rsidR="00277BB4">
        <w:rPr>
          <w:rFonts w:ascii="Calibri" w:hAnsi="Calibri" w:cs="Arial"/>
          <w:b/>
          <w:bCs/>
          <w:i/>
          <w:sz w:val="16"/>
          <w:szCs w:val="16"/>
        </w:rPr>
        <w:br/>
      </w:r>
      <w:r w:rsidRPr="005E0497">
        <w:rPr>
          <w:sz w:val="16"/>
          <w:szCs w:val="16"/>
        </w:rPr>
        <w:t>(</w:t>
      </w:r>
      <w:r w:rsidRPr="005E0497">
        <w:rPr>
          <w:rFonts w:ascii="Calibri" w:hAnsi="Calibri" w:cs="Arial"/>
          <w:i/>
          <w:sz w:val="16"/>
          <w:szCs w:val="16"/>
        </w:rPr>
        <w:t>składki na ubezpieczenia społeczne – oznacza to składki na ubezpieczenie emerytalne, rentowe, wypadkowe finansowane z własnych środków płatnika tych składek</w:t>
      </w:r>
      <w:bookmarkEnd w:id="1"/>
      <w:r w:rsidR="00440705">
        <w:rPr>
          <w:rFonts w:ascii="Calibri" w:hAnsi="Calibri" w:cs="Arial"/>
          <w:i/>
          <w:sz w:val="16"/>
          <w:szCs w:val="16"/>
        </w:rPr>
        <w:t>)</w:t>
      </w:r>
    </w:p>
  </w:footnote>
  <w:footnote w:id="2">
    <w:p w14:paraId="25300941" w14:textId="77777777" w:rsidR="00EA149C" w:rsidRDefault="00EA149C" w:rsidP="00EA149C">
      <w:pPr>
        <w:pStyle w:val="Tekstprzypisudolnego"/>
        <w:rPr>
          <w:rFonts w:ascii="Calibri" w:hAnsi="Calibri" w:cs="Calibri"/>
          <w:sz w:val="16"/>
          <w:szCs w:val="16"/>
        </w:rPr>
      </w:pPr>
      <w:r>
        <w:rPr>
          <w:rFonts w:ascii="Calibri" w:hAnsi="Calibri" w:cs="Calibri"/>
          <w:sz w:val="16"/>
          <w:szCs w:val="16"/>
        </w:rPr>
        <w:t>* niepotrzebne skreślić</w:t>
      </w:r>
    </w:p>
    <w:p w14:paraId="3EDFD70F" w14:textId="77777777" w:rsidR="00EA149C" w:rsidRDefault="00EA149C" w:rsidP="00EA149C">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 przypadku gdy Organizatora reprezentuje kilka osób, każda osoba reprezentująca uzupełnia oświadczenie stanowiące załącznik nr 1 do wniosku </w:t>
      </w:r>
    </w:p>
  </w:footnote>
  <w:footnote w:id="3">
    <w:p w14:paraId="2C4A2920" w14:textId="77777777" w:rsidR="003C45E8" w:rsidRDefault="003C45E8">
      <w:pPr>
        <w:pStyle w:val="Tekstprzypisudolnego"/>
        <w:rPr>
          <w:rFonts w:ascii="Calibri" w:hAnsi="Calibri" w:cs="Calibri"/>
          <w:sz w:val="16"/>
          <w:szCs w:val="16"/>
        </w:rPr>
      </w:pPr>
      <w:r>
        <w:rPr>
          <w:rFonts w:ascii="Calibri" w:hAnsi="Calibri" w:cs="Calibri"/>
          <w:sz w:val="16"/>
          <w:szCs w:val="16"/>
        </w:rPr>
        <w:t>* niepotrzebne skreślić</w:t>
      </w:r>
    </w:p>
    <w:p w14:paraId="34187FD3" w14:textId="77777777" w:rsidR="003C45E8" w:rsidRDefault="003C45E8">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 przypadku gdy </w:t>
      </w:r>
      <w:r w:rsidR="00EA149C">
        <w:rPr>
          <w:rFonts w:ascii="Calibri" w:hAnsi="Calibri" w:cs="Calibri"/>
          <w:sz w:val="16"/>
          <w:szCs w:val="16"/>
        </w:rPr>
        <w:t>Pracodawcę</w:t>
      </w:r>
      <w:r>
        <w:rPr>
          <w:rFonts w:ascii="Calibri" w:hAnsi="Calibri" w:cs="Calibri"/>
          <w:sz w:val="16"/>
          <w:szCs w:val="16"/>
        </w:rPr>
        <w:t xml:space="preserve"> reprezentuje kilka osób, każda osoba reprezentująca uzupełnia oświadczenie stanowiące załącznik nr 1 do wniosku </w:t>
      </w:r>
    </w:p>
  </w:footnote>
  <w:footnote w:id="4">
    <w:p w14:paraId="1BA8A5D6" w14:textId="77777777" w:rsidR="003F575D" w:rsidRPr="00384E85" w:rsidRDefault="003F575D" w:rsidP="003F575D">
      <w:pPr>
        <w:pStyle w:val="Tekstprzypisudolnego"/>
        <w:jc w:val="both"/>
        <w:rPr>
          <w:rFonts w:ascii="Calibri" w:hAnsi="Calibri" w:cs="Calibri"/>
          <w:sz w:val="14"/>
          <w:szCs w:val="14"/>
        </w:rPr>
      </w:pPr>
      <w:r w:rsidRPr="00384E85">
        <w:rPr>
          <w:rFonts w:ascii="Calibri" w:hAnsi="Calibri" w:cs="Calibri"/>
          <w:sz w:val="14"/>
          <w:szCs w:val="14"/>
        </w:rPr>
        <w:t>* Niepotrzebne skreślić</w:t>
      </w:r>
    </w:p>
    <w:p w14:paraId="2FEEC940" w14:textId="77777777" w:rsidR="003F575D" w:rsidRPr="00384E85" w:rsidRDefault="003F575D" w:rsidP="003F575D">
      <w:pPr>
        <w:pStyle w:val="Tekstprzypisudolnego"/>
        <w:jc w:val="both"/>
        <w:rPr>
          <w:rFonts w:ascii="Calibri" w:hAnsi="Calibri" w:cs="Calibri"/>
          <w:sz w:val="14"/>
          <w:szCs w:val="14"/>
        </w:rPr>
      </w:pPr>
      <w:r w:rsidRPr="00384E85">
        <w:rPr>
          <w:rStyle w:val="Odwoanieprzypisudolnego"/>
          <w:rFonts w:ascii="Calibri" w:hAnsi="Calibri" w:cs="Calibri"/>
          <w:sz w:val="14"/>
          <w:szCs w:val="14"/>
        </w:rPr>
        <w:footnoteRef/>
      </w:r>
      <w:r w:rsidRPr="00384E85">
        <w:rPr>
          <w:rFonts w:ascii="Calibri" w:hAnsi="Calibri" w:cs="Calibri"/>
          <w:sz w:val="14"/>
          <w:szCs w:val="14"/>
        </w:rPr>
        <w:t xml:space="preserve"> W rozumieniu art. 2 pkt 17 ustawy z dnia 30 kwietnia 2004 r. o postępowaniu w sprawach dotyczących pomocy publicznej </w:t>
      </w:r>
    </w:p>
    <w:p w14:paraId="76AB732A" w14:textId="551789CB" w:rsidR="003F575D" w:rsidRPr="00384E85" w:rsidRDefault="003F575D" w:rsidP="003F575D">
      <w:pPr>
        <w:pStyle w:val="Tekstprzypisudolnego"/>
        <w:jc w:val="both"/>
        <w:rPr>
          <w:rFonts w:ascii="Calibri" w:hAnsi="Calibri" w:cs="Calibri"/>
          <w:sz w:val="14"/>
          <w:szCs w:val="14"/>
        </w:rPr>
      </w:pPr>
      <w:r w:rsidRPr="00384E85">
        <w:rPr>
          <w:rFonts w:ascii="Calibri" w:hAnsi="Calibri" w:cs="Calibri"/>
          <w:sz w:val="14"/>
          <w:szCs w:val="14"/>
        </w:rPr>
        <w:t>(Dz. U. z 202</w:t>
      </w:r>
      <w:r w:rsidR="005159B2">
        <w:rPr>
          <w:rFonts w:ascii="Calibri" w:hAnsi="Calibri" w:cs="Calibri"/>
          <w:sz w:val="14"/>
          <w:szCs w:val="14"/>
        </w:rPr>
        <w:t>6</w:t>
      </w:r>
      <w:r w:rsidRPr="00384E85">
        <w:rPr>
          <w:rFonts w:ascii="Calibri" w:hAnsi="Calibri" w:cs="Calibri"/>
          <w:sz w:val="14"/>
          <w:szCs w:val="14"/>
        </w:rPr>
        <w:t xml:space="preserve"> r.</w:t>
      </w:r>
      <w:r>
        <w:rPr>
          <w:rFonts w:ascii="Calibri" w:hAnsi="Calibri" w:cs="Calibri"/>
          <w:sz w:val="14"/>
          <w:szCs w:val="14"/>
        </w:rPr>
        <w:t xml:space="preserve">, </w:t>
      </w:r>
      <w:r w:rsidRPr="00384E85">
        <w:rPr>
          <w:rFonts w:ascii="Calibri" w:hAnsi="Calibri" w:cs="Calibri"/>
          <w:sz w:val="14"/>
          <w:szCs w:val="14"/>
        </w:rPr>
        <w:t xml:space="preserve">poz. </w:t>
      </w:r>
      <w:r w:rsidR="005159B2">
        <w:rPr>
          <w:rFonts w:ascii="Calibri" w:hAnsi="Calibri" w:cs="Calibri"/>
          <w:sz w:val="14"/>
          <w:szCs w:val="14"/>
        </w:rPr>
        <w:t>500</w:t>
      </w:r>
      <w:r w:rsidRPr="00384E85">
        <w:rPr>
          <w:rFonts w:ascii="Calibri" w:hAnsi="Calibri" w:cs="Calibri"/>
          <w:sz w:val="14"/>
          <w:szCs w:val="14"/>
        </w:rPr>
        <w:t>). Pod pojęciem działalności gospodarczej należy rozumieć działalność gospodarczą, do której mają zastosowanie reguły konkurencji określone w przepisach części trzeciej tytułu VI rozdziału 1 Traktatu ustanawiającego Wspólnotę Europejską.</w:t>
      </w:r>
    </w:p>
  </w:footnote>
  <w:footnote w:id="5">
    <w:p w14:paraId="4C052BA1" w14:textId="38F490D1" w:rsidR="003F575D" w:rsidRPr="00384E85" w:rsidRDefault="003F575D" w:rsidP="003F575D">
      <w:pPr>
        <w:pStyle w:val="Tekstprzypisudolnego"/>
        <w:jc w:val="both"/>
        <w:rPr>
          <w:rFonts w:ascii="Calibri" w:hAnsi="Calibri" w:cs="Calibri"/>
          <w:sz w:val="14"/>
          <w:szCs w:val="14"/>
        </w:rPr>
      </w:pPr>
      <w:r w:rsidRPr="00384E85">
        <w:rPr>
          <w:rStyle w:val="Odwoanieprzypisudolnego"/>
          <w:rFonts w:ascii="Calibri" w:hAnsi="Calibri" w:cs="Calibri"/>
          <w:sz w:val="14"/>
          <w:szCs w:val="14"/>
        </w:rPr>
        <w:footnoteRef/>
      </w:r>
      <w:r w:rsidRPr="00384E85">
        <w:rPr>
          <w:rFonts w:ascii="Calibri" w:hAnsi="Calibri" w:cs="Calibri"/>
          <w:sz w:val="14"/>
          <w:szCs w:val="14"/>
        </w:rPr>
        <w:t xml:space="preserve"> Rozdzielność rachunkowa określonej działalności polega na prowadzeniu odrębnej ewidencji dla tej działalności oraz prawidłowym przypisywaniu przychodów i kosztów na podstawie konsekwentnie stosowanych i mających obiektywne uzasadnienie metod, a także określeniu w dokumentacji, o której mowa w art. 10 ustawy z dnia 29 września 1994 roku o rachunkowości (Dz. U. z 202</w:t>
      </w:r>
      <w:r w:rsidR="005159B2">
        <w:rPr>
          <w:rFonts w:ascii="Calibri" w:hAnsi="Calibri" w:cs="Calibri"/>
          <w:sz w:val="14"/>
          <w:szCs w:val="14"/>
        </w:rPr>
        <w:t>6</w:t>
      </w:r>
      <w:r w:rsidRPr="00384E85">
        <w:rPr>
          <w:rFonts w:ascii="Calibri" w:hAnsi="Calibri" w:cs="Calibri"/>
          <w:sz w:val="14"/>
          <w:szCs w:val="14"/>
        </w:rPr>
        <w:t xml:space="preserve"> r., poz. </w:t>
      </w:r>
      <w:r w:rsidR="005159B2">
        <w:rPr>
          <w:rFonts w:ascii="Calibri" w:hAnsi="Calibri" w:cs="Calibri"/>
          <w:sz w:val="14"/>
          <w:szCs w:val="14"/>
        </w:rPr>
        <w:t>522</w:t>
      </w:r>
      <w:r w:rsidRPr="00384E85">
        <w:rPr>
          <w:rFonts w:ascii="Calibri" w:hAnsi="Calibri" w:cs="Calibri"/>
          <w:sz w:val="14"/>
          <w:szCs w:val="14"/>
        </w:rPr>
        <w:t xml:space="preserve">), zasad prowadzenia odrębnej ewidencji oraz metod przypisywania kosztów </w:t>
      </w:r>
      <w:r w:rsidR="005159B2">
        <w:rPr>
          <w:rFonts w:ascii="Calibri" w:hAnsi="Calibri" w:cs="Calibri"/>
          <w:sz w:val="14"/>
          <w:szCs w:val="14"/>
        </w:rPr>
        <w:br/>
      </w:r>
      <w:r w:rsidRPr="00384E85">
        <w:rPr>
          <w:rFonts w:ascii="Calibri" w:hAnsi="Calibri" w:cs="Calibri"/>
          <w:sz w:val="14"/>
          <w:szCs w:val="14"/>
        </w:rPr>
        <w:t>i przychodów.</w:t>
      </w:r>
    </w:p>
  </w:footnote>
  <w:footnote w:id="6">
    <w:p w14:paraId="61887A95" w14:textId="77777777" w:rsidR="003F575D" w:rsidRDefault="003F575D" w:rsidP="003F575D">
      <w:pPr>
        <w:pStyle w:val="Tekstprzypisudolnego"/>
        <w:jc w:val="both"/>
      </w:pPr>
      <w:r w:rsidRPr="00384E85">
        <w:rPr>
          <w:rStyle w:val="Odwoanieprzypisudolnego"/>
          <w:rFonts w:ascii="Calibri" w:hAnsi="Calibri" w:cs="Calibri"/>
          <w:sz w:val="14"/>
          <w:szCs w:val="14"/>
        </w:rPr>
        <w:footnoteRef/>
      </w:r>
      <w:r w:rsidRPr="00384E85">
        <w:rPr>
          <w:rFonts w:ascii="Calibri" w:hAnsi="Calibri" w:cs="Calibri"/>
          <w:sz w:val="14"/>
          <w:szCs w:val="14"/>
        </w:rPr>
        <w:t xml:space="preserve"> Oświadczenie to ma mieć odzwierciedlenie w zakresie obowiązków zawodowych osób zatrudnianych w ramach robót publicznych.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C9C2" w14:textId="77777777" w:rsidR="00876A18" w:rsidRDefault="00876A1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DA44" w14:textId="77777777" w:rsidR="00D5293A" w:rsidRDefault="00D5293A" w:rsidP="00C13784">
    <w:pPr>
      <w:jc w:val="right"/>
      <w:rPr>
        <w:rFonts w:cs="Calibri"/>
        <w:sz w:val="16"/>
      </w:rPr>
    </w:pPr>
  </w:p>
  <w:p w14:paraId="24A238CC" w14:textId="77777777" w:rsidR="00D5293A" w:rsidRDefault="003302D5" w:rsidP="003302D5">
    <w:pPr>
      <w:pStyle w:val="Nagwek"/>
      <w:tabs>
        <w:tab w:val="clear" w:pos="4536"/>
        <w:tab w:val="clear" w:pos="9072"/>
        <w:tab w:val="left" w:pos="2589"/>
      </w:tabs>
    </w:pPr>
    <w:r>
      <w:tab/>
    </w:r>
  </w:p>
  <w:p w14:paraId="7E69B8A1" w14:textId="77777777" w:rsidR="00D5293A" w:rsidRDefault="00D529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4D1F" w14:textId="77777777" w:rsidR="00A82F13" w:rsidRPr="00A82F13" w:rsidRDefault="00A82F13" w:rsidP="00A82F13">
    <w:pPr>
      <w:spacing w:line="276" w:lineRule="auto"/>
      <w:jc w:val="center"/>
      <w:rPr>
        <w:rFonts w:ascii="Calibri" w:hAnsi="Calibri" w:cstheme="minorHAnsi"/>
        <w:b/>
        <w:sz w:val="26"/>
        <w:szCs w:val="26"/>
        <w:lang w:eastAsia="zh-CN"/>
      </w:rPr>
    </w:pPr>
    <w:bookmarkStart w:id="8" w:name="_Hlk201746537"/>
    <w:bookmarkStart w:id="9" w:name="_Hlk203170498"/>
    <w:r w:rsidRPr="00A82F13">
      <w:rPr>
        <w:rFonts w:ascii="Calibri" w:hAnsi="Calibri" w:cstheme="minorHAnsi"/>
        <w:noProof/>
        <w:lang w:eastAsia="zh-CN"/>
      </w:rPr>
      <w:drawing>
        <wp:anchor distT="0" distB="0" distL="114300" distR="114300" simplePos="0" relativeHeight="251660800" behindDoc="0" locked="0" layoutInCell="1" allowOverlap="1" wp14:anchorId="5F7473B5" wp14:editId="1187CC23">
          <wp:simplePos x="0" y="0"/>
          <wp:positionH relativeFrom="column">
            <wp:posOffset>-294005</wp:posOffset>
          </wp:positionH>
          <wp:positionV relativeFrom="paragraph">
            <wp:posOffset>3810</wp:posOffset>
          </wp:positionV>
          <wp:extent cx="1036955" cy="647700"/>
          <wp:effectExtent l="0" t="0" r="0" b="0"/>
          <wp:wrapNone/>
          <wp:docPr id="57385437" name="Obraz 1" descr="Logo Urzędu Pracy: po lewej stronie trzy czarne, nachodzące na siebie prostokąty symbolizujące dokumenty lub foldery, po prawej stronie duża zielona strzałka skierowana w prawo. Pod grafiką znajduje się napis URZĄD PRACY czarną, pogrubioną czcionką. Całość otoczona zieloną ram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Urzędu Pracy: po lewej stronie trzy czarne, nachodzące na siebie prostokąty symbolizujące dokumenty lub foldery, po prawej stronie duża zielona strzałka skierowana w prawo. Pod grafiką znajduje się napis URZĄD PRACY czarną, pogrubioną czcionką. Całość otoczona zieloną ram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F13">
      <w:rPr>
        <w:rFonts w:ascii="Calibri" w:hAnsi="Calibri" w:cstheme="minorHAnsi"/>
        <w:noProof/>
        <w:lang w:eastAsia="zh-CN"/>
      </w:rPr>
      <w:drawing>
        <wp:anchor distT="0" distB="0" distL="114300" distR="114300" simplePos="0" relativeHeight="251659776" behindDoc="0" locked="0" layoutInCell="1" allowOverlap="1" wp14:anchorId="21AF04FA" wp14:editId="525EAF61">
          <wp:simplePos x="0" y="0"/>
          <wp:positionH relativeFrom="column">
            <wp:posOffset>5201920</wp:posOffset>
          </wp:positionH>
          <wp:positionV relativeFrom="paragraph">
            <wp:posOffset>3810</wp:posOffset>
          </wp:positionV>
          <wp:extent cx="1054735" cy="720090"/>
          <wp:effectExtent l="0" t="0" r="0" b="3810"/>
          <wp:wrapNone/>
          <wp:docPr id="315230559" name="Obraz 2" descr="Logo składające się z liter CAZ zapisanych czarną, stylizowaną czcionką, umieszczonych wewnątrz owalnego kształtu. Górna część owalu jest w kolorze fioletowym, dolna w kolorze zielonym. Logo znajduje się na białym 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składające się z liter CAZ zapisanych czarną, stylizowaną czcionką, umieszczonych wewnątrz owalnego kształtu. Górna część owalu jest w kolorze fioletowym, dolna w kolorze zielonym. Logo znajduje się na białym tl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73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F13">
      <w:rPr>
        <w:rFonts w:ascii="Calibri" w:hAnsi="Calibri" w:cstheme="minorHAnsi"/>
        <w:b/>
        <w:noProof/>
        <w:sz w:val="26"/>
        <w:szCs w:val="26"/>
        <w:lang w:eastAsia="zh-CN"/>
      </w:rPr>
      <w:t>Powiatowy Urząd Pracy w Sokołowie Podlaskim</w:t>
    </w:r>
  </w:p>
  <w:bookmarkEnd w:id="8"/>
  <w:p w14:paraId="600E69A3" w14:textId="77777777" w:rsidR="00A82F13" w:rsidRPr="00A82F13" w:rsidRDefault="00A82F13" w:rsidP="00A82F13">
    <w:pPr>
      <w:suppressAutoHyphens/>
      <w:jc w:val="center"/>
      <w:rPr>
        <w:rFonts w:ascii="Calibri" w:hAnsi="Calibri" w:cstheme="minorHAnsi"/>
        <w:b/>
        <w:i/>
        <w:spacing w:val="24"/>
        <w:szCs w:val="26"/>
        <w:lang w:eastAsia="zh-CN"/>
      </w:rPr>
    </w:pPr>
    <w:r w:rsidRPr="00A82F13">
      <w:rPr>
        <w:rFonts w:ascii="Calibri" w:hAnsi="Calibri" w:cstheme="minorHAnsi"/>
        <w:b/>
        <w:i/>
        <w:spacing w:val="24"/>
        <w:sz w:val="26"/>
        <w:szCs w:val="26"/>
        <w:lang w:eastAsia="zh-CN"/>
      </w:rPr>
      <w:t>Centrum Aktywizacji Zawodowej</w:t>
    </w:r>
  </w:p>
  <w:p w14:paraId="23F78814" w14:textId="77777777" w:rsidR="00A82F13" w:rsidRPr="00A82F13" w:rsidRDefault="00A82F13" w:rsidP="00A82F13">
    <w:pPr>
      <w:suppressAutoHyphens/>
      <w:jc w:val="center"/>
      <w:rPr>
        <w:rFonts w:ascii="Calibri" w:hAnsi="Calibri" w:cstheme="minorHAnsi"/>
        <w:b/>
        <w:spacing w:val="20"/>
        <w:lang w:eastAsia="zh-CN"/>
      </w:rPr>
    </w:pPr>
    <w:r w:rsidRPr="00A82F13">
      <w:rPr>
        <w:rFonts w:ascii="Calibri" w:hAnsi="Calibri" w:cstheme="minorHAnsi"/>
        <w:b/>
        <w:spacing w:val="20"/>
        <w:lang w:eastAsia="zh-CN"/>
      </w:rPr>
      <w:t>ul. Oleksiaka Wichury 3, 08-300 Sokołów Podlaski</w:t>
    </w:r>
  </w:p>
  <w:p w14:paraId="6A2C3663" w14:textId="530FC09E" w:rsidR="00A82F13" w:rsidRPr="00A82F13" w:rsidRDefault="00A82F13" w:rsidP="00A82F13">
    <w:pPr>
      <w:suppressAutoHyphens/>
      <w:jc w:val="center"/>
      <w:rPr>
        <w:rFonts w:ascii="Calibri" w:hAnsi="Calibri" w:cstheme="minorHAnsi"/>
        <w:bCs/>
        <w:spacing w:val="20"/>
        <w:lang w:val="en-US" w:eastAsia="zh-CN"/>
      </w:rPr>
    </w:pPr>
    <w:r w:rsidRPr="00A82F13">
      <w:rPr>
        <w:rFonts w:ascii="Calibri" w:hAnsi="Calibri" w:cstheme="minorHAnsi"/>
        <w:bCs/>
        <w:lang w:val="en-US" w:eastAsia="zh-CN"/>
      </w:rPr>
      <w:t>tel.: 25 781 71 30, fax.: 25</w:t>
    </w:r>
    <w:r w:rsidR="00F706B7">
      <w:rPr>
        <w:rFonts w:ascii="Calibri" w:hAnsi="Calibri" w:cstheme="minorHAnsi"/>
        <w:bCs/>
        <w:lang w:val="en-US" w:eastAsia="zh-CN"/>
      </w:rPr>
      <w:t xml:space="preserve"> </w:t>
    </w:r>
    <w:r w:rsidRPr="00A82F13">
      <w:rPr>
        <w:rFonts w:ascii="Calibri" w:hAnsi="Calibri" w:cstheme="minorHAnsi"/>
        <w:bCs/>
        <w:lang w:val="en-US" w:eastAsia="zh-CN"/>
      </w:rPr>
      <w:t>781 71 49,</w:t>
    </w:r>
    <w:r w:rsidRPr="00A82F13">
      <w:rPr>
        <w:rFonts w:ascii="Calibri" w:hAnsi="Calibri" w:cstheme="minorHAnsi"/>
        <w:lang w:val="en-US" w:eastAsia="zh-CN"/>
      </w:rPr>
      <w:t xml:space="preserve"> e-mail: sekretariat@pup.sokolowpodl.pl</w:t>
    </w:r>
  </w:p>
  <w:p w14:paraId="3D2F6CF9" w14:textId="1ADAB053" w:rsidR="00A82F13" w:rsidRPr="00653880" w:rsidRDefault="00A82F13" w:rsidP="00A82F13">
    <w:pPr>
      <w:suppressAutoHyphens/>
      <w:jc w:val="center"/>
      <w:rPr>
        <w:rFonts w:ascii="Calibri" w:hAnsi="Calibri" w:cstheme="minorHAnsi"/>
        <w:lang w:eastAsia="zh-CN"/>
      </w:rPr>
    </w:pPr>
    <w:r w:rsidRPr="00A82F13">
      <w:rPr>
        <w:rFonts w:ascii="Calibri" w:hAnsi="Calibri" w:cstheme="minorHAnsi"/>
        <w:lang w:eastAsia="zh-CN"/>
      </w:rPr>
      <w:t>e-Doręczenia:</w:t>
    </w:r>
    <w:r w:rsidR="00F706B7">
      <w:rPr>
        <w:rFonts w:ascii="Calibri" w:hAnsi="Calibri" w:cstheme="minorHAnsi"/>
        <w:lang w:eastAsia="zh-CN"/>
      </w:rPr>
      <w:t xml:space="preserve"> </w:t>
    </w:r>
    <w:r w:rsidRPr="00A82F13">
      <w:rPr>
        <w:rFonts w:ascii="Calibri" w:hAnsi="Calibri" w:cstheme="minorHAnsi"/>
        <w:lang w:eastAsia="zh-CN"/>
      </w:rPr>
      <w:t>AE:PL-43478-21759-ERJDE-30,</w:t>
    </w:r>
    <w:r w:rsidRPr="00653880">
      <w:rPr>
        <w:rFonts w:ascii="Calibri" w:hAnsi="Calibri" w:cstheme="minorHAnsi"/>
        <w:lang w:eastAsia="zh-CN"/>
      </w:rPr>
      <w:t xml:space="preserve"> </w:t>
    </w:r>
    <w:proofErr w:type="spellStart"/>
    <w:r w:rsidRPr="00653880">
      <w:rPr>
        <w:rFonts w:ascii="Calibri" w:hAnsi="Calibri" w:cstheme="minorHAnsi"/>
        <w:lang w:eastAsia="zh-CN"/>
      </w:rPr>
      <w:t>ePUAP</w:t>
    </w:r>
    <w:proofErr w:type="spellEnd"/>
    <w:r w:rsidRPr="00653880">
      <w:rPr>
        <w:rFonts w:ascii="Calibri" w:hAnsi="Calibri" w:cstheme="minorHAnsi"/>
        <w:lang w:eastAsia="zh-CN"/>
      </w:rPr>
      <w:t xml:space="preserve">: </w:t>
    </w:r>
    <w:r w:rsidRPr="00A82F13">
      <w:rPr>
        <w:rFonts w:ascii="Calibri" w:hAnsi="Calibri" w:cstheme="minorHAnsi"/>
        <w:lang w:eastAsia="zh-CN"/>
      </w:rPr>
      <w:t>/</w:t>
    </w:r>
    <w:proofErr w:type="spellStart"/>
    <w:r w:rsidRPr="00A82F13">
      <w:rPr>
        <w:rFonts w:ascii="Calibri" w:hAnsi="Calibri" w:cstheme="minorHAnsi"/>
        <w:lang w:eastAsia="zh-CN"/>
      </w:rPr>
      <w:t>PUPSokolowPodlaski</w:t>
    </w:r>
    <w:proofErr w:type="spellEnd"/>
    <w:r w:rsidRPr="00A82F13">
      <w:rPr>
        <w:rFonts w:ascii="Calibri" w:hAnsi="Calibri" w:cstheme="minorHAnsi"/>
        <w:lang w:eastAsia="zh-CN"/>
      </w:rPr>
      <w:t>/</w:t>
    </w:r>
    <w:proofErr w:type="spellStart"/>
    <w:r w:rsidRPr="00A82F13">
      <w:rPr>
        <w:rFonts w:ascii="Calibri" w:hAnsi="Calibri" w:cstheme="minorHAnsi"/>
        <w:lang w:eastAsia="zh-CN"/>
      </w:rPr>
      <w:t>SkrytkaESP</w:t>
    </w:r>
    <w:proofErr w:type="spellEnd"/>
  </w:p>
  <w:bookmarkEnd w:id="9"/>
  <w:p w14:paraId="72EB323D" w14:textId="77777777" w:rsidR="00145E47" w:rsidRPr="00BD6D26" w:rsidRDefault="00145E47" w:rsidP="00145E47">
    <w:pPr>
      <w:jc w:val="center"/>
      <w:rPr>
        <w:rFonts w:cs="Calibri"/>
        <w:b/>
        <w:spacing w:val="20"/>
        <w:sz w:val="8"/>
      </w:rPr>
    </w:pPr>
  </w:p>
  <w:p w14:paraId="43F33F87" w14:textId="3DF32BB9" w:rsidR="00145E47" w:rsidRDefault="00145E47" w:rsidP="00145E47">
    <w:pPr>
      <w:rPr>
        <w:b/>
        <w:sz w:val="18"/>
        <w:szCs w:val="18"/>
      </w:rPr>
    </w:pPr>
    <w:r>
      <w:rPr>
        <w:noProof/>
        <w:sz w:val="22"/>
      </w:rPr>
      <mc:AlternateContent>
        <mc:Choice Requires="wps">
          <w:drawing>
            <wp:anchor distT="0" distB="0" distL="114300" distR="114300" simplePos="0" relativeHeight="251657728" behindDoc="0" locked="0" layoutInCell="1" allowOverlap="1" wp14:anchorId="50083B6A" wp14:editId="4A29D9DC">
              <wp:simplePos x="0" y="0"/>
              <wp:positionH relativeFrom="column">
                <wp:posOffset>67945</wp:posOffset>
              </wp:positionH>
              <wp:positionV relativeFrom="paragraph">
                <wp:posOffset>102870</wp:posOffset>
              </wp:positionV>
              <wp:extent cx="5692140" cy="0"/>
              <wp:effectExtent l="19050" t="38100" r="80010" b="114300"/>
              <wp:wrapNone/>
              <wp:docPr id="1499138819" name="Łącznik prosty 1"/>
              <wp:cNvGraphicFramePr/>
              <a:graphic xmlns:a="http://schemas.openxmlformats.org/drawingml/2006/main">
                <a:graphicData uri="http://schemas.microsoft.com/office/word/2010/wordprocessingShape">
                  <wps:wsp>
                    <wps:cNvCnPr/>
                    <wps:spPr>
                      <a:xfrm>
                        <a:off x="0" y="0"/>
                        <a:ext cx="5692140" cy="0"/>
                      </a:xfrm>
                      <a:prstGeom prst="line">
                        <a:avLst/>
                      </a:prstGeom>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B872E7" id="Łącznik prosty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" strokecolor="black [3200]" strokeweight="1.5pt">
              <v:stroke joinstyle="miter"/>
              <v:shadow on="t" color="black" opacity="26214f" origin="-.5,-.5" offset=".74836mm,.74836mm"/>
            </v:line>
          </w:pict>
        </mc:Fallback>
      </mc:AlternateContent>
    </w:r>
  </w:p>
  <w:p w14:paraId="02B48805" w14:textId="77777777" w:rsidR="00D5293A" w:rsidRPr="00145E47" w:rsidRDefault="00D5293A" w:rsidP="00145E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suff w:val="nothing"/>
      <w:lvlText w:val="%1."/>
      <w:lvlJc w:val="left"/>
      <w:pPr>
        <w:tabs>
          <w:tab w:val="num" w:pos="0"/>
        </w:tabs>
        <w:ind w:left="0" w:firstLine="0"/>
      </w:pPr>
    </w:lvl>
  </w:abstractNum>
  <w:abstractNum w:abstractNumId="2" w15:restartNumberingAfterBreak="0">
    <w:nsid w:val="00000004"/>
    <w:multiLevelType w:val="singleLevel"/>
    <w:tmpl w:val="00000004"/>
    <w:name w:val="WW8Num9"/>
    <w:lvl w:ilvl="0">
      <w:start w:val="1"/>
      <w:numFmt w:val="decimal"/>
      <w:suff w:val="nothing"/>
      <w:lvlText w:val="%1."/>
      <w:lvlJc w:val="left"/>
      <w:pPr>
        <w:ind w:left="735" w:hanging="735"/>
      </w:pPr>
    </w:lvl>
  </w:abstractNum>
  <w:abstractNum w:abstractNumId="3" w15:restartNumberingAfterBreak="0">
    <w:nsid w:val="00000005"/>
    <w:multiLevelType w:val="singleLevel"/>
    <w:tmpl w:val="00000005"/>
    <w:name w:val="WW8Num5"/>
    <w:lvl w:ilvl="0">
      <w:start w:val="1"/>
      <w:numFmt w:val="upperRoman"/>
      <w:suff w:val="nothing"/>
      <w:lvlText w:val="%1."/>
      <w:lvlJc w:val="right"/>
      <w:pPr>
        <w:tabs>
          <w:tab w:val="num" w:pos="0"/>
        </w:tabs>
        <w:ind w:left="0" w:firstLine="0"/>
      </w:pPr>
    </w:lvl>
  </w:abstractNum>
  <w:abstractNum w:abstractNumId="4" w15:restartNumberingAfterBreak="0">
    <w:nsid w:val="00000006"/>
    <w:multiLevelType w:val="singleLevel"/>
    <w:tmpl w:val="00000006"/>
    <w:name w:val="WW8Num13"/>
    <w:lvl w:ilvl="0">
      <w:start w:val="3"/>
      <w:numFmt w:val="bullet"/>
      <w:suff w:val="nothing"/>
      <w:lvlText w:val=""/>
      <w:lvlJc w:val="left"/>
      <w:pPr>
        <w:ind w:left="360" w:hanging="360"/>
      </w:pPr>
      <w:rPr>
        <w:rFonts w:ascii="Symbol" w:hAnsi="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817108"/>
    <w:multiLevelType w:val="singleLevel"/>
    <w:tmpl w:val="09F2CF56"/>
    <w:lvl w:ilvl="0">
      <w:numFmt w:val="bullet"/>
      <w:pStyle w:val="Wniosekrzymskie"/>
      <w:lvlText w:val=""/>
      <w:lvlJc w:val="left"/>
      <w:pPr>
        <w:tabs>
          <w:tab w:val="num" w:pos="1485"/>
        </w:tabs>
        <w:ind w:left="1485" w:hanging="360"/>
      </w:pPr>
      <w:rPr>
        <w:rFonts w:ascii="Symbol" w:hAnsi="Symbol" w:hint="default"/>
      </w:rPr>
    </w:lvl>
  </w:abstractNum>
  <w:abstractNum w:abstractNumId="7" w15:restartNumberingAfterBreak="0">
    <w:nsid w:val="02164488"/>
    <w:multiLevelType w:val="hybridMultilevel"/>
    <w:tmpl w:val="AC525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D275FD"/>
    <w:multiLevelType w:val="hybridMultilevel"/>
    <w:tmpl w:val="79FAEB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4E42A04"/>
    <w:multiLevelType w:val="hybridMultilevel"/>
    <w:tmpl w:val="CA968B78"/>
    <w:lvl w:ilvl="0" w:tplc="82B251E8">
      <w:start w:val="1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B80EEF"/>
    <w:multiLevelType w:val="hybridMultilevel"/>
    <w:tmpl w:val="A56C9C76"/>
    <w:lvl w:ilvl="0" w:tplc="EBB40E0C">
      <w:start w:val="1"/>
      <w:numFmt w:val="decimal"/>
      <w:lvlText w:val="%1."/>
      <w:lvlJc w:val="left"/>
      <w:pPr>
        <w:ind w:left="360" w:hanging="360"/>
      </w:pPr>
      <w:rPr>
        <w:rFonts w:cs="Times New Roman"/>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 w15:restartNumberingAfterBreak="0">
    <w:nsid w:val="2DF71131"/>
    <w:multiLevelType w:val="hybridMultilevel"/>
    <w:tmpl w:val="08EC903E"/>
    <w:lvl w:ilvl="0" w:tplc="62469966">
      <w:start w:val="9"/>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646787"/>
    <w:multiLevelType w:val="multilevel"/>
    <w:tmpl w:val="4F5CE478"/>
    <w:lvl w:ilvl="0">
      <w:start w:val="1"/>
      <w:numFmt w:val="decimal"/>
      <w:pStyle w:val="Wniosekarabskie"/>
      <w:lvlText w:val="%1."/>
      <w:lvlJc w:val="left"/>
      <w:pPr>
        <w:tabs>
          <w:tab w:val="num" w:pos="720"/>
        </w:tabs>
        <w:ind w:left="720" w:hanging="360"/>
      </w:pPr>
      <w:rPr>
        <w:rFonts w:hint="default"/>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A877C8F"/>
    <w:multiLevelType w:val="hybridMultilevel"/>
    <w:tmpl w:val="54C6AC48"/>
    <w:lvl w:ilvl="0" w:tplc="5860AC74">
      <w:start w:val="1"/>
      <w:numFmt w:val="decimal"/>
      <w:lvlText w:val="%1."/>
      <w:lvlJc w:val="left"/>
      <w:pPr>
        <w:ind w:left="36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436B30"/>
    <w:multiLevelType w:val="hybridMultilevel"/>
    <w:tmpl w:val="790C3BE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48AB0490"/>
    <w:multiLevelType w:val="hybridMultilevel"/>
    <w:tmpl w:val="83B074A6"/>
    <w:lvl w:ilvl="0" w:tplc="04150011">
      <w:start w:val="1"/>
      <w:numFmt w:val="decimal"/>
      <w:lvlText w:val="%1)"/>
      <w:lvlJc w:val="left"/>
      <w:pPr>
        <w:ind w:left="1276" w:hanging="360"/>
      </w:pPr>
    </w:lvl>
    <w:lvl w:ilvl="1" w:tplc="04150019">
      <w:start w:val="1"/>
      <w:numFmt w:val="lowerLetter"/>
      <w:lvlText w:val="%2."/>
      <w:lvlJc w:val="left"/>
      <w:pPr>
        <w:ind w:left="1996" w:hanging="360"/>
      </w:pPr>
    </w:lvl>
    <w:lvl w:ilvl="2" w:tplc="0415001B">
      <w:start w:val="1"/>
      <w:numFmt w:val="lowerRoman"/>
      <w:lvlText w:val="%3."/>
      <w:lvlJc w:val="right"/>
      <w:pPr>
        <w:ind w:left="2716" w:hanging="180"/>
      </w:pPr>
    </w:lvl>
    <w:lvl w:ilvl="3" w:tplc="0415000F">
      <w:start w:val="1"/>
      <w:numFmt w:val="decimal"/>
      <w:lvlText w:val="%4."/>
      <w:lvlJc w:val="left"/>
      <w:pPr>
        <w:ind w:left="3436" w:hanging="360"/>
      </w:pPr>
    </w:lvl>
    <w:lvl w:ilvl="4" w:tplc="04150019">
      <w:start w:val="1"/>
      <w:numFmt w:val="lowerLetter"/>
      <w:lvlText w:val="%5."/>
      <w:lvlJc w:val="left"/>
      <w:pPr>
        <w:ind w:left="4156" w:hanging="360"/>
      </w:pPr>
    </w:lvl>
    <w:lvl w:ilvl="5" w:tplc="0415001B">
      <w:start w:val="1"/>
      <w:numFmt w:val="lowerRoman"/>
      <w:lvlText w:val="%6."/>
      <w:lvlJc w:val="right"/>
      <w:pPr>
        <w:ind w:left="4876" w:hanging="180"/>
      </w:pPr>
    </w:lvl>
    <w:lvl w:ilvl="6" w:tplc="0415000F">
      <w:start w:val="1"/>
      <w:numFmt w:val="decimal"/>
      <w:lvlText w:val="%7."/>
      <w:lvlJc w:val="left"/>
      <w:pPr>
        <w:ind w:left="5596" w:hanging="360"/>
      </w:pPr>
    </w:lvl>
    <w:lvl w:ilvl="7" w:tplc="04150019">
      <w:start w:val="1"/>
      <w:numFmt w:val="lowerLetter"/>
      <w:lvlText w:val="%8."/>
      <w:lvlJc w:val="left"/>
      <w:pPr>
        <w:ind w:left="6316" w:hanging="360"/>
      </w:pPr>
    </w:lvl>
    <w:lvl w:ilvl="8" w:tplc="0415001B">
      <w:start w:val="1"/>
      <w:numFmt w:val="lowerRoman"/>
      <w:lvlText w:val="%9."/>
      <w:lvlJc w:val="right"/>
      <w:pPr>
        <w:ind w:left="7036" w:hanging="180"/>
      </w:pPr>
    </w:lvl>
  </w:abstractNum>
  <w:abstractNum w:abstractNumId="16" w15:restartNumberingAfterBreak="0">
    <w:nsid w:val="4C1F7540"/>
    <w:multiLevelType w:val="hybridMultilevel"/>
    <w:tmpl w:val="BF245D74"/>
    <w:lvl w:ilvl="0" w:tplc="DD1645EA">
      <w:start w:val="10"/>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47012A"/>
    <w:multiLevelType w:val="hybridMultilevel"/>
    <w:tmpl w:val="930CCC3E"/>
    <w:lvl w:ilvl="0" w:tplc="F90AA914">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E136447"/>
    <w:multiLevelType w:val="hybridMultilevel"/>
    <w:tmpl w:val="72AE1E98"/>
    <w:lvl w:ilvl="0" w:tplc="AB0C6094">
      <w:start w:val="11"/>
      <w:numFmt w:val="decimal"/>
      <w:lvlText w:val="%1."/>
      <w:lvlJc w:val="left"/>
      <w:pPr>
        <w:ind w:left="397" w:hanging="34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013F21"/>
    <w:multiLevelType w:val="hybridMultilevel"/>
    <w:tmpl w:val="AA04DF5E"/>
    <w:lvl w:ilvl="0" w:tplc="93B29924">
      <w:start w:val="1"/>
      <w:numFmt w:val="decimal"/>
      <w:lvlText w:val="%1."/>
      <w:lvlJc w:val="left"/>
      <w:pPr>
        <w:ind w:left="720" w:hanging="360"/>
      </w:pPr>
      <w:rPr>
        <w:b w:val="0"/>
        <w:sz w:val="18"/>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B84184E"/>
    <w:multiLevelType w:val="hybridMultilevel"/>
    <w:tmpl w:val="251C1BAC"/>
    <w:lvl w:ilvl="0" w:tplc="463E258E">
      <w:start w:val="1"/>
      <w:numFmt w:val="decimal"/>
      <w:lvlText w:val="%1."/>
      <w:lvlJc w:val="left"/>
      <w:pPr>
        <w:ind w:left="454" w:hanging="454"/>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2D00C3"/>
    <w:multiLevelType w:val="hybridMultilevel"/>
    <w:tmpl w:val="CB9247D2"/>
    <w:lvl w:ilvl="0" w:tplc="08B0B4D2">
      <w:start w:val="7"/>
      <w:numFmt w:val="decimal"/>
      <w:lvlText w:val="%1."/>
      <w:lvlJc w:val="left"/>
      <w:pPr>
        <w:ind w:left="1276"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13817"/>
    <w:multiLevelType w:val="hybridMultilevel"/>
    <w:tmpl w:val="FF588608"/>
    <w:lvl w:ilvl="0" w:tplc="660E869A">
      <w:start w:val="1"/>
      <w:numFmt w:val="decimal"/>
      <w:lvlText w:val="%1."/>
      <w:lvlJc w:val="left"/>
      <w:pPr>
        <w:ind w:left="786" w:hanging="360"/>
      </w:pPr>
      <w:rPr>
        <w:rFonts w:ascii="Calibri" w:eastAsia="Times New Roman" w:hAnsi="Calibri" w:cs="Calibri"/>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FB74726"/>
    <w:multiLevelType w:val="hybridMultilevel"/>
    <w:tmpl w:val="A3E2A78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61D8622C"/>
    <w:multiLevelType w:val="hybridMultilevel"/>
    <w:tmpl w:val="9CE20A92"/>
    <w:lvl w:ilvl="0" w:tplc="D3841014">
      <w:start w:val="1"/>
      <w:numFmt w:val="upperRoman"/>
      <w:lvlText w:val="%1."/>
      <w:lvlJc w:val="left"/>
      <w:pPr>
        <w:ind w:left="1440" w:hanging="720"/>
      </w:pPr>
      <w:rPr>
        <w:rFonts w:asciiTheme="minorHAnsi" w:hAnsiTheme="minorHAnsi" w:cstheme="minorHAnsi"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37377E8"/>
    <w:multiLevelType w:val="hybridMultilevel"/>
    <w:tmpl w:val="BF86F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126AA"/>
    <w:multiLevelType w:val="hybridMultilevel"/>
    <w:tmpl w:val="F4C840A4"/>
    <w:lvl w:ilvl="0" w:tplc="8E16614A">
      <w:start w:val="11"/>
      <w:numFmt w:val="decimal"/>
      <w:lvlText w:val="%1."/>
      <w:lvlJc w:val="left"/>
      <w:pPr>
        <w:ind w:left="454" w:hanging="454"/>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355645"/>
    <w:multiLevelType w:val="hybridMultilevel"/>
    <w:tmpl w:val="D80A92BE"/>
    <w:lvl w:ilvl="0" w:tplc="36E45920">
      <w:start w:val="9"/>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4B198C"/>
    <w:multiLevelType w:val="hybridMultilevel"/>
    <w:tmpl w:val="A56C9C76"/>
    <w:lvl w:ilvl="0" w:tplc="FFFFFFFF">
      <w:start w:val="1"/>
      <w:numFmt w:val="decimal"/>
      <w:lvlText w:val="%1."/>
      <w:lvlJc w:val="left"/>
      <w:pPr>
        <w:ind w:left="360" w:hanging="360"/>
      </w:pPr>
      <w:rPr>
        <w:rFonts w:cs="Times New Roman"/>
        <w:b w:val="0"/>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29" w15:restartNumberingAfterBreak="0">
    <w:nsid w:val="74C742DA"/>
    <w:multiLevelType w:val="hybridMultilevel"/>
    <w:tmpl w:val="3170DD7A"/>
    <w:lvl w:ilvl="0" w:tplc="FFFFFFFF">
      <w:start w:val="1"/>
      <w:numFmt w:val="decimal"/>
      <w:lvlText w:val="%1."/>
      <w:lvlJc w:val="left"/>
      <w:pPr>
        <w:ind w:left="720" w:hanging="360"/>
      </w:pPr>
      <w:rPr>
        <w:b w:val="0"/>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63819848">
    <w:abstractNumId w:val="6"/>
  </w:num>
  <w:num w:numId="2" w16cid:durableId="585965913">
    <w:abstractNumId w:val="23"/>
  </w:num>
  <w:num w:numId="3" w16cid:durableId="267584076">
    <w:abstractNumId w:val="13"/>
  </w:num>
  <w:num w:numId="4" w16cid:durableId="1070688741">
    <w:abstractNumId w:val="10"/>
  </w:num>
  <w:num w:numId="5" w16cid:durableId="1366128876">
    <w:abstractNumId w:val="12"/>
  </w:num>
  <w:num w:numId="6" w16cid:durableId="1042024923">
    <w:abstractNumId w:val="24"/>
  </w:num>
  <w:num w:numId="7" w16cid:durableId="1351102704">
    <w:abstractNumId w:val="17"/>
  </w:num>
  <w:num w:numId="8" w16cid:durableId="756752639">
    <w:abstractNumId w:val="20"/>
  </w:num>
  <w:num w:numId="9" w16cid:durableId="354768591">
    <w:abstractNumId w:val="14"/>
  </w:num>
  <w:num w:numId="10" w16cid:durableId="2024744940">
    <w:abstractNumId w:val="11"/>
  </w:num>
  <w:num w:numId="11" w16cid:durableId="928387392">
    <w:abstractNumId w:val="18"/>
  </w:num>
  <w:num w:numId="12" w16cid:durableId="48917026">
    <w:abstractNumId w:val="27"/>
  </w:num>
  <w:num w:numId="13" w16cid:durableId="1719745015">
    <w:abstractNumId w:val="7"/>
  </w:num>
  <w:num w:numId="14" w16cid:durableId="1881701825">
    <w:abstractNumId w:val="22"/>
  </w:num>
  <w:num w:numId="15" w16cid:durableId="384647827">
    <w:abstractNumId w:val="28"/>
  </w:num>
  <w:num w:numId="16" w16cid:durableId="1042245226">
    <w:abstractNumId w:val="19"/>
    <w:lvlOverride w:ilvl="0">
      <w:startOverride w:val="1"/>
    </w:lvlOverride>
    <w:lvlOverride w:ilvl="1"/>
    <w:lvlOverride w:ilvl="2"/>
    <w:lvlOverride w:ilvl="3"/>
    <w:lvlOverride w:ilvl="4"/>
    <w:lvlOverride w:ilvl="5"/>
    <w:lvlOverride w:ilvl="6"/>
    <w:lvlOverride w:ilvl="7"/>
    <w:lvlOverride w:ilvl="8"/>
  </w:num>
  <w:num w:numId="17" w16cid:durableId="7987664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6232361">
    <w:abstractNumId w:val="19"/>
  </w:num>
  <w:num w:numId="19" w16cid:durableId="1621496806">
    <w:abstractNumId w:val="15"/>
  </w:num>
  <w:num w:numId="20" w16cid:durableId="95490185">
    <w:abstractNumId w:val="29"/>
  </w:num>
  <w:num w:numId="21" w16cid:durableId="2023050667">
    <w:abstractNumId w:val="21"/>
  </w:num>
  <w:num w:numId="22" w16cid:durableId="1823426967">
    <w:abstractNumId w:val="9"/>
  </w:num>
  <w:num w:numId="23" w16cid:durableId="1459378241">
    <w:abstractNumId w:val="16"/>
  </w:num>
  <w:num w:numId="24" w16cid:durableId="237600514">
    <w:abstractNumId w:val="26"/>
  </w:num>
  <w:num w:numId="25" w16cid:durableId="1573660633">
    <w:abstractNumId w:val="25"/>
  </w:num>
  <w:num w:numId="26" w16cid:durableId="862591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64"/>
    <w:rsid w:val="00001EDB"/>
    <w:rsid w:val="00003D8D"/>
    <w:rsid w:val="00005CB6"/>
    <w:rsid w:val="00006E13"/>
    <w:rsid w:val="000165B4"/>
    <w:rsid w:val="00016DE6"/>
    <w:rsid w:val="00017B10"/>
    <w:rsid w:val="00021097"/>
    <w:rsid w:val="00027957"/>
    <w:rsid w:val="00027BBD"/>
    <w:rsid w:val="0003250F"/>
    <w:rsid w:val="00032709"/>
    <w:rsid w:val="000377F7"/>
    <w:rsid w:val="00041BF1"/>
    <w:rsid w:val="00042438"/>
    <w:rsid w:val="00042C49"/>
    <w:rsid w:val="00042D49"/>
    <w:rsid w:val="0004579A"/>
    <w:rsid w:val="00050AD3"/>
    <w:rsid w:val="00052CF5"/>
    <w:rsid w:val="00052D47"/>
    <w:rsid w:val="00053545"/>
    <w:rsid w:val="000536FF"/>
    <w:rsid w:val="000549ED"/>
    <w:rsid w:val="0005556E"/>
    <w:rsid w:val="000579C1"/>
    <w:rsid w:val="00060256"/>
    <w:rsid w:val="0006335C"/>
    <w:rsid w:val="0006435E"/>
    <w:rsid w:val="000653B3"/>
    <w:rsid w:val="00066D99"/>
    <w:rsid w:val="00071606"/>
    <w:rsid w:val="000764A9"/>
    <w:rsid w:val="0008246E"/>
    <w:rsid w:val="000832E3"/>
    <w:rsid w:val="00084332"/>
    <w:rsid w:val="00086D90"/>
    <w:rsid w:val="00090DB8"/>
    <w:rsid w:val="00090ED2"/>
    <w:rsid w:val="0009502D"/>
    <w:rsid w:val="0009560F"/>
    <w:rsid w:val="000956BA"/>
    <w:rsid w:val="000968C9"/>
    <w:rsid w:val="00097FFE"/>
    <w:rsid w:val="000A050A"/>
    <w:rsid w:val="000A23C9"/>
    <w:rsid w:val="000A3901"/>
    <w:rsid w:val="000A39BB"/>
    <w:rsid w:val="000A53E5"/>
    <w:rsid w:val="000A55C2"/>
    <w:rsid w:val="000A6FE5"/>
    <w:rsid w:val="000B2F3A"/>
    <w:rsid w:val="000B38C9"/>
    <w:rsid w:val="000B5A0A"/>
    <w:rsid w:val="000B690B"/>
    <w:rsid w:val="000B78C1"/>
    <w:rsid w:val="000C444E"/>
    <w:rsid w:val="000C7E98"/>
    <w:rsid w:val="000D00F8"/>
    <w:rsid w:val="000D0623"/>
    <w:rsid w:val="000E25C4"/>
    <w:rsid w:val="000E4106"/>
    <w:rsid w:val="000E45D5"/>
    <w:rsid w:val="000E5A91"/>
    <w:rsid w:val="000F070C"/>
    <w:rsid w:val="000F1B87"/>
    <w:rsid w:val="000F1D85"/>
    <w:rsid w:val="000F371D"/>
    <w:rsid w:val="000F3D62"/>
    <w:rsid w:val="000F5C16"/>
    <w:rsid w:val="000F6076"/>
    <w:rsid w:val="00100EC6"/>
    <w:rsid w:val="00102E87"/>
    <w:rsid w:val="0010329E"/>
    <w:rsid w:val="00112AD6"/>
    <w:rsid w:val="0011452F"/>
    <w:rsid w:val="001210B5"/>
    <w:rsid w:val="0012138C"/>
    <w:rsid w:val="001222F0"/>
    <w:rsid w:val="00130393"/>
    <w:rsid w:val="0013163A"/>
    <w:rsid w:val="00131C35"/>
    <w:rsid w:val="0013614B"/>
    <w:rsid w:val="001402D3"/>
    <w:rsid w:val="00140527"/>
    <w:rsid w:val="00143405"/>
    <w:rsid w:val="00145E45"/>
    <w:rsid w:val="00145E47"/>
    <w:rsid w:val="001479D3"/>
    <w:rsid w:val="00147CD0"/>
    <w:rsid w:val="001575DE"/>
    <w:rsid w:val="00160777"/>
    <w:rsid w:val="00160F61"/>
    <w:rsid w:val="00172235"/>
    <w:rsid w:val="001728E7"/>
    <w:rsid w:val="00175D80"/>
    <w:rsid w:val="00176AF1"/>
    <w:rsid w:val="00176B7F"/>
    <w:rsid w:val="001775A7"/>
    <w:rsid w:val="001817E0"/>
    <w:rsid w:val="0018261C"/>
    <w:rsid w:val="00182D59"/>
    <w:rsid w:val="00184094"/>
    <w:rsid w:val="0018560B"/>
    <w:rsid w:val="001858C6"/>
    <w:rsid w:val="00186305"/>
    <w:rsid w:val="00186A51"/>
    <w:rsid w:val="001879A5"/>
    <w:rsid w:val="00190224"/>
    <w:rsid w:val="00193682"/>
    <w:rsid w:val="0019417E"/>
    <w:rsid w:val="00197387"/>
    <w:rsid w:val="001A48F2"/>
    <w:rsid w:val="001A6C8A"/>
    <w:rsid w:val="001B0D15"/>
    <w:rsid w:val="001B1442"/>
    <w:rsid w:val="001B2B34"/>
    <w:rsid w:val="001B5070"/>
    <w:rsid w:val="001B7B35"/>
    <w:rsid w:val="001C229D"/>
    <w:rsid w:val="001C2429"/>
    <w:rsid w:val="001C28EC"/>
    <w:rsid w:val="001C3485"/>
    <w:rsid w:val="001C3AA9"/>
    <w:rsid w:val="001C53C2"/>
    <w:rsid w:val="001C5C9E"/>
    <w:rsid w:val="001C78A3"/>
    <w:rsid w:val="001D3D77"/>
    <w:rsid w:val="001D73A8"/>
    <w:rsid w:val="001D77B1"/>
    <w:rsid w:val="001E0C4E"/>
    <w:rsid w:val="001E3315"/>
    <w:rsid w:val="001E59BB"/>
    <w:rsid w:val="001E7D2B"/>
    <w:rsid w:val="001E7D6B"/>
    <w:rsid w:val="001F1BE5"/>
    <w:rsid w:val="001F3716"/>
    <w:rsid w:val="001F71C3"/>
    <w:rsid w:val="00201902"/>
    <w:rsid w:val="002063CA"/>
    <w:rsid w:val="00221B40"/>
    <w:rsid w:val="00223B90"/>
    <w:rsid w:val="00226C2C"/>
    <w:rsid w:val="00226D94"/>
    <w:rsid w:val="00227A68"/>
    <w:rsid w:val="00227C70"/>
    <w:rsid w:val="002314D8"/>
    <w:rsid w:val="00232EBA"/>
    <w:rsid w:val="00240AEB"/>
    <w:rsid w:val="00241C8C"/>
    <w:rsid w:val="00241EB1"/>
    <w:rsid w:val="00242AE6"/>
    <w:rsid w:val="002431C4"/>
    <w:rsid w:val="00244454"/>
    <w:rsid w:val="00244C0C"/>
    <w:rsid w:val="0024709F"/>
    <w:rsid w:val="002471A6"/>
    <w:rsid w:val="002519F0"/>
    <w:rsid w:val="002521FC"/>
    <w:rsid w:val="0025236F"/>
    <w:rsid w:val="00256435"/>
    <w:rsid w:val="002570C3"/>
    <w:rsid w:val="00261D14"/>
    <w:rsid w:val="0026360F"/>
    <w:rsid w:val="00270E8F"/>
    <w:rsid w:val="00271C4B"/>
    <w:rsid w:val="00276E59"/>
    <w:rsid w:val="00277BB4"/>
    <w:rsid w:val="00281D79"/>
    <w:rsid w:val="00285632"/>
    <w:rsid w:val="00290B74"/>
    <w:rsid w:val="002A25CA"/>
    <w:rsid w:val="002A2D39"/>
    <w:rsid w:val="002A5FFB"/>
    <w:rsid w:val="002B1E38"/>
    <w:rsid w:val="002B46A1"/>
    <w:rsid w:val="002C1783"/>
    <w:rsid w:val="002C3F79"/>
    <w:rsid w:val="002C448A"/>
    <w:rsid w:val="002C6AFB"/>
    <w:rsid w:val="002D0A5F"/>
    <w:rsid w:val="002D14E5"/>
    <w:rsid w:val="002D25A2"/>
    <w:rsid w:val="002E62F5"/>
    <w:rsid w:val="002E7180"/>
    <w:rsid w:val="002E77C9"/>
    <w:rsid w:val="002F3C9F"/>
    <w:rsid w:val="002F3D8E"/>
    <w:rsid w:val="003007D1"/>
    <w:rsid w:val="00301C5E"/>
    <w:rsid w:val="0030356C"/>
    <w:rsid w:val="00307FDA"/>
    <w:rsid w:val="00311086"/>
    <w:rsid w:val="003112F5"/>
    <w:rsid w:val="00313B08"/>
    <w:rsid w:val="00314347"/>
    <w:rsid w:val="00314B5B"/>
    <w:rsid w:val="0031634F"/>
    <w:rsid w:val="003209C2"/>
    <w:rsid w:val="0032120A"/>
    <w:rsid w:val="0032226A"/>
    <w:rsid w:val="00327B5D"/>
    <w:rsid w:val="003302D5"/>
    <w:rsid w:val="00331C41"/>
    <w:rsid w:val="0033439D"/>
    <w:rsid w:val="00334D99"/>
    <w:rsid w:val="003440DE"/>
    <w:rsid w:val="003449E9"/>
    <w:rsid w:val="00346ADA"/>
    <w:rsid w:val="00347C03"/>
    <w:rsid w:val="0035557D"/>
    <w:rsid w:val="003567D0"/>
    <w:rsid w:val="0036001A"/>
    <w:rsid w:val="00362096"/>
    <w:rsid w:val="00364E40"/>
    <w:rsid w:val="00377153"/>
    <w:rsid w:val="00377FB7"/>
    <w:rsid w:val="00380BD3"/>
    <w:rsid w:val="00381BEF"/>
    <w:rsid w:val="00384E85"/>
    <w:rsid w:val="0038593A"/>
    <w:rsid w:val="0039184C"/>
    <w:rsid w:val="00392385"/>
    <w:rsid w:val="003941D5"/>
    <w:rsid w:val="003943D8"/>
    <w:rsid w:val="00396764"/>
    <w:rsid w:val="00396C92"/>
    <w:rsid w:val="00396D06"/>
    <w:rsid w:val="003978D0"/>
    <w:rsid w:val="003A0153"/>
    <w:rsid w:val="003A03E3"/>
    <w:rsid w:val="003A650A"/>
    <w:rsid w:val="003B02D3"/>
    <w:rsid w:val="003B1194"/>
    <w:rsid w:val="003B21CB"/>
    <w:rsid w:val="003C14DA"/>
    <w:rsid w:val="003C1BE1"/>
    <w:rsid w:val="003C45E8"/>
    <w:rsid w:val="003C5C31"/>
    <w:rsid w:val="003D06D7"/>
    <w:rsid w:val="003D0CBB"/>
    <w:rsid w:val="003D1637"/>
    <w:rsid w:val="003D2E09"/>
    <w:rsid w:val="003D3256"/>
    <w:rsid w:val="003D658D"/>
    <w:rsid w:val="003E20AE"/>
    <w:rsid w:val="003E4BFB"/>
    <w:rsid w:val="003E4E98"/>
    <w:rsid w:val="003F11EF"/>
    <w:rsid w:val="003F2769"/>
    <w:rsid w:val="003F575D"/>
    <w:rsid w:val="003F5E88"/>
    <w:rsid w:val="004078D1"/>
    <w:rsid w:val="00414234"/>
    <w:rsid w:val="00414A08"/>
    <w:rsid w:val="00415FB5"/>
    <w:rsid w:val="00423888"/>
    <w:rsid w:val="00427D9C"/>
    <w:rsid w:val="00431B25"/>
    <w:rsid w:val="0043477A"/>
    <w:rsid w:val="004364CB"/>
    <w:rsid w:val="00437D2E"/>
    <w:rsid w:val="00437F12"/>
    <w:rsid w:val="00440705"/>
    <w:rsid w:val="0044539A"/>
    <w:rsid w:val="00447022"/>
    <w:rsid w:val="00451084"/>
    <w:rsid w:val="00455BF9"/>
    <w:rsid w:val="0045655C"/>
    <w:rsid w:val="004573F3"/>
    <w:rsid w:val="00457D2E"/>
    <w:rsid w:val="00460553"/>
    <w:rsid w:val="004639A2"/>
    <w:rsid w:val="00465E8C"/>
    <w:rsid w:val="004706BF"/>
    <w:rsid w:val="0047233D"/>
    <w:rsid w:val="0047506A"/>
    <w:rsid w:val="00480F29"/>
    <w:rsid w:val="00483162"/>
    <w:rsid w:val="00485BE2"/>
    <w:rsid w:val="00487AFE"/>
    <w:rsid w:val="00487E70"/>
    <w:rsid w:val="00491460"/>
    <w:rsid w:val="00492BC3"/>
    <w:rsid w:val="0049534B"/>
    <w:rsid w:val="004A193C"/>
    <w:rsid w:val="004A5600"/>
    <w:rsid w:val="004D0FB4"/>
    <w:rsid w:val="004D632C"/>
    <w:rsid w:val="004D6805"/>
    <w:rsid w:val="004D7854"/>
    <w:rsid w:val="004E36A3"/>
    <w:rsid w:val="004F03E7"/>
    <w:rsid w:val="004F1D7A"/>
    <w:rsid w:val="005055A6"/>
    <w:rsid w:val="00506738"/>
    <w:rsid w:val="005110AC"/>
    <w:rsid w:val="0051352D"/>
    <w:rsid w:val="005135A2"/>
    <w:rsid w:val="005159B2"/>
    <w:rsid w:val="0051668C"/>
    <w:rsid w:val="0052307E"/>
    <w:rsid w:val="00523D1A"/>
    <w:rsid w:val="00525EE7"/>
    <w:rsid w:val="005265DA"/>
    <w:rsid w:val="00526963"/>
    <w:rsid w:val="00527A51"/>
    <w:rsid w:val="00527D87"/>
    <w:rsid w:val="00533AAC"/>
    <w:rsid w:val="005378C9"/>
    <w:rsid w:val="00537B59"/>
    <w:rsid w:val="00541C42"/>
    <w:rsid w:val="00542AD4"/>
    <w:rsid w:val="00543068"/>
    <w:rsid w:val="00547ACD"/>
    <w:rsid w:val="00550DDD"/>
    <w:rsid w:val="005701C5"/>
    <w:rsid w:val="005711CA"/>
    <w:rsid w:val="00573035"/>
    <w:rsid w:val="00573457"/>
    <w:rsid w:val="00574D38"/>
    <w:rsid w:val="00575B53"/>
    <w:rsid w:val="0058140F"/>
    <w:rsid w:val="00584E14"/>
    <w:rsid w:val="005A1299"/>
    <w:rsid w:val="005A52A6"/>
    <w:rsid w:val="005A5614"/>
    <w:rsid w:val="005B1487"/>
    <w:rsid w:val="005B1AEF"/>
    <w:rsid w:val="005B521D"/>
    <w:rsid w:val="005B6864"/>
    <w:rsid w:val="005B7FCB"/>
    <w:rsid w:val="005D2B29"/>
    <w:rsid w:val="005D2B50"/>
    <w:rsid w:val="005D2D6C"/>
    <w:rsid w:val="005D69BF"/>
    <w:rsid w:val="005E0497"/>
    <w:rsid w:val="005E23B3"/>
    <w:rsid w:val="005E75E2"/>
    <w:rsid w:val="005F09BE"/>
    <w:rsid w:val="005F2D73"/>
    <w:rsid w:val="00602691"/>
    <w:rsid w:val="00605FB0"/>
    <w:rsid w:val="006101F2"/>
    <w:rsid w:val="006122CA"/>
    <w:rsid w:val="006130F4"/>
    <w:rsid w:val="00623DDC"/>
    <w:rsid w:val="00627E3A"/>
    <w:rsid w:val="006349EE"/>
    <w:rsid w:val="006362EF"/>
    <w:rsid w:val="006435D4"/>
    <w:rsid w:val="00644E06"/>
    <w:rsid w:val="00646C72"/>
    <w:rsid w:val="006478C6"/>
    <w:rsid w:val="006530C3"/>
    <w:rsid w:val="00653880"/>
    <w:rsid w:val="006565B2"/>
    <w:rsid w:val="00656D4A"/>
    <w:rsid w:val="00665061"/>
    <w:rsid w:val="00681A39"/>
    <w:rsid w:val="00686509"/>
    <w:rsid w:val="00687116"/>
    <w:rsid w:val="00694176"/>
    <w:rsid w:val="006A0304"/>
    <w:rsid w:val="006A6408"/>
    <w:rsid w:val="006A7B1E"/>
    <w:rsid w:val="006B22CF"/>
    <w:rsid w:val="006B76D9"/>
    <w:rsid w:val="006C003C"/>
    <w:rsid w:val="006C0E77"/>
    <w:rsid w:val="006C2A23"/>
    <w:rsid w:val="006C2CBD"/>
    <w:rsid w:val="006C4F1B"/>
    <w:rsid w:val="006C7AF0"/>
    <w:rsid w:val="006D0A8D"/>
    <w:rsid w:val="006D256A"/>
    <w:rsid w:val="006D28EF"/>
    <w:rsid w:val="006D30DF"/>
    <w:rsid w:val="006D41EE"/>
    <w:rsid w:val="006D66DA"/>
    <w:rsid w:val="006E2BB7"/>
    <w:rsid w:val="006F0D95"/>
    <w:rsid w:val="006F1331"/>
    <w:rsid w:val="006F22C6"/>
    <w:rsid w:val="006F71B2"/>
    <w:rsid w:val="006F76BF"/>
    <w:rsid w:val="00703FB1"/>
    <w:rsid w:val="00712A8C"/>
    <w:rsid w:val="00717566"/>
    <w:rsid w:val="0072011B"/>
    <w:rsid w:val="007205E3"/>
    <w:rsid w:val="00721A99"/>
    <w:rsid w:val="00725072"/>
    <w:rsid w:val="00726F47"/>
    <w:rsid w:val="007305EE"/>
    <w:rsid w:val="00730DA8"/>
    <w:rsid w:val="00731519"/>
    <w:rsid w:val="00733823"/>
    <w:rsid w:val="00733F1B"/>
    <w:rsid w:val="007345F3"/>
    <w:rsid w:val="007374DD"/>
    <w:rsid w:val="007374E4"/>
    <w:rsid w:val="00740CC7"/>
    <w:rsid w:val="007416CE"/>
    <w:rsid w:val="007506C3"/>
    <w:rsid w:val="007547F2"/>
    <w:rsid w:val="00760B23"/>
    <w:rsid w:val="00762908"/>
    <w:rsid w:val="00763B14"/>
    <w:rsid w:val="0076625C"/>
    <w:rsid w:val="007666AA"/>
    <w:rsid w:val="00766A8F"/>
    <w:rsid w:val="0077013B"/>
    <w:rsid w:val="007701CA"/>
    <w:rsid w:val="00772B74"/>
    <w:rsid w:val="0078257E"/>
    <w:rsid w:val="007864CE"/>
    <w:rsid w:val="00787CDF"/>
    <w:rsid w:val="00790227"/>
    <w:rsid w:val="0079192C"/>
    <w:rsid w:val="00797527"/>
    <w:rsid w:val="00797977"/>
    <w:rsid w:val="007A349E"/>
    <w:rsid w:val="007A4C03"/>
    <w:rsid w:val="007A6180"/>
    <w:rsid w:val="007A6E75"/>
    <w:rsid w:val="007A6EE4"/>
    <w:rsid w:val="007B03D4"/>
    <w:rsid w:val="007B0A1A"/>
    <w:rsid w:val="007B0B3F"/>
    <w:rsid w:val="007B3293"/>
    <w:rsid w:val="007B56AD"/>
    <w:rsid w:val="007B724B"/>
    <w:rsid w:val="007C2EAA"/>
    <w:rsid w:val="007C72B9"/>
    <w:rsid w:val="007D23DC"/>
    <w:rsid w:val="007D2A80"/>
    <w:rsid w:val="007D2A9E"/>
    <w:rsid w:val="007D376B"/>
    <w:rsid w:val="007D48D9"/>
    <w:rsid w:val="007D5D74"/>
    <w:rsid w:val="007E2AAE"/>
    <w:rsid w:val="007E5313"/>
    <w:rsid w:val="007E55B8"/>
    <w:rsid w:val="007F4AE3"/>
    <w:rsid w:val="007F4F3B"/>
    <w:rsid w:val="007F500A"/>
    <w:rsid w:val="00805502"/>
    <w:rsid w:val="0080587F"/>
    <w:rsid w:val="008065C3"/>
    <w:rsid w:val="00806DEA"/>
    <w:rsid w:val="0081127A"/>
    <w:rsid w:val="00811B9E"/>
    <w:rsid w:val="00813C93"/>
    <w:rsid w:val="00816199"/>
    <w:rsid w:val="00817E1D"/>
    <w:rsid w:val="008201E8"/>
    <w:rsid w:val="00824EBB"/>
    <w:rsid w:val="0082731A"/>
    <w:rsid w:val="00831F2C"/>
    <w:rsid w:val="0083326B"/>
    <w:rsid w:val="0083330F"/>
    <w:rsid w:val="008364E4"/>
    <w:rsid w:val="00842568"/>
    <w:rsid w:val="00842FFE"/>
    <w:rsid w:val="00845B64"/>
    <w:rsid w:val="008474FC"/>
    <w:rsid w:val="008515DB"/>
    <w:rsid w:val="0085297D"/>
    <w:rsid w:val="00854556"/>
    <w:rsid w:val="00855137"/>
    <w:rsid w:val="008564F0"/>
    <w:rsid w:val="00856CB3"/>
    <w:rsid w:val="008654AE"/>
    <w:rsid w:val="00866D22"/>
    <w:rsid w:val="0086759F"/>
    <w:rsid w:val="008751F0"/>
    <w:rsid w:val="00876A18"/>
    <w:rsid w:val="008814AA"/>
    <w:rsid w:val="008825BC"/>
    <w:rsid w:val="0088325E"/>
    <w:rsid w:val="00883694"/>
    <w:rsid w:val="008847E3"/>
    <w:rsid w:val="00886EC3"/>
    <w:rsid w:val="00890C49"/>
    <w:rsid w:val="008974B1"/>
    <w:rsid w:val="008A00D3"/>
    <w:rsid w:val="008A2137"/>
    <w:rsid w:val="008A394F"/>
    <w:rsid w:val="008B13B5"/>
    <w:rsid w:val="008B7A4B"/>
    <w:rsid w:val="008C3280"/>
    <w:rsid w:val="008D0991"/>
    <w:rsid w:val="008D1B5C"/>
    <w:rsid w:val="008D21AF"/>
    <w:rsid w:val="008D5265"/>
    <w:rsid w:val="008D52EE"/>
    <w:rsid w:val="008D6C23"/>
    <w:rsid w:val="008D6E84"/>
    <w:rsid w:val="008D745E"/>
    <w:rsid w:val="008E0063"/>
    <w:rsid w:val="008E08CC"/>
    <w:rsid w:val="008E2EA0"/>
    <w:rsid w:val="008E7377"/>
    <w:rsid w:val="008F02E2"/>
    <w:rsid w:val="008F086B"/>
    <w:rsid w:val="00904217"/>
    <w:rsid w:val="00906E5F"/>
    <w:rsid w:val="00911B82"/>
    <w:rsid w:val="00912099"/>
    <w:rsid w:val="009170AC"/>
    <w:rsid w:val="00922EF2"/>
    <w:rsid w:val="0092302E"/>
    <w:rsid w:val="009262F7"/>
    <w:rsid w:val="009263F6"/>
    <w:rsid w:val="00932290"/>
    <w:rsid w:val="0093793E"/>
    <w:rsid w:val="0094087D"/>
    <w:rsid w:val="00941A16"/>
    <w:rsid w:val="00943363"/>
    <w:rsid w:val="00943E4E"/>
    <w:rsid w:val="00950C20"/>
    <w:rsid w:val="00957E68"/>
    <w:rsid w:val="0096512B"/>
    <w:rsid w:val="00966631"/>
    <w:rsid w:val="009717C1"/>
    <w:rsid w:val="00972486"/>
    <w:rsid w:val="0097373C"/>
    <w:rsid w:val="009741C3"/>
    <w:rsid w:val="009742FB"/>
    <w:rsid w:val="00974A2F"/>
    <w:rsid w:val="00975B6A"/>
    <w:rsid w:val="00975E83"/>
    <w:rsid w:val="00976216"/>
    <w:rsid w:val="009772BB"/>
    <w:rsid w:val="00980CB2"/>
    <w:rsid w:val="00984C79"/>
    <w:rsid w:val="009854B2"/>
    <w:rsid w:val="00986130"/>
    <w:rsid w:val="0098619F"/>
    <w:rsid w:val="00986A19"/>
    <w:rsid w:val="00994326"/>
    <w:rsid w:val="009A0B78"/>
    <w:rsid w:val="009A1A95"/>
    <w:rsid w:val="009A1CCA"/>
    <w:rsid w:val="009A21F9"/>
    <w:rsid w:val="009A2BF9"/>
    <w:rsid w:val="009A3829"/>
    <w:rsid w:val="009A5C0D"/>
    <w:rsid w:val="009A7FE5"/>
    <w:rsid w:val="009B37DA"/>
    <w:rsid w:val="009B38BE"/>
    <w:rsid w:val="009C54E6"/>
    <w:rsid w:val="009C5DB2"/>
    <w:rsid w:val="009D2275"/>
    <w:rsid w:val="009D5549"/>
    <w:rsid w:val="009D66CB"/>
    <w:rsid w:val="009D7613"/>
    <w:rsid w:val="009E7637"/>
    <w:rsid w:val="009F026E"/>
    <w:rsid w:val="009F1C22"/>
    <w:rsid w:val="009F2B88"/>
    <w:rsid w:val="009F528D"/>
    <w:rsid w:val="009F5B7F"/>
    <w:rsid w:val="009F7E2E"/>
    <w:rsid w:val="00A01310"/>
    <w:rsid w:val="00A019AD"/>
    <w:rsid w:val="00A05F27"/>
    <w:rsid w:val="00A0613A"/>
    <w:rsid w:val="00A12D6F"/>
    <w:rsid w:val="00A169DB"/>
    <w:rsid w:val="00A17169"/>
    <w:rsid w:val="00A2796C"/>
    <w:rsid w:val="00A30E79"/>
    <w:rsid w:val="00A322C2"/>
    <w:rsid w:val="00A355EF"/>
    <w:rsid w:val="00A40074"/>
    <w:rsid w:val="00A41A5E"/>
    <w:rsid w:val="00A43332"/>
    <w:rsid w:val="00A45C3B"/>
    <w:rsid w:val="00A46A3F"/>
    <w:rsid w:val="00A5412E"/>
    <w:rsid w:val="00A54BEE"/>
    <w:rsid w:val="00A60546"/>
    <w:rsid w:val="00A60D5F"/>
    <w:rsid w:val="00A630AF"/>
    <w:rsid w:val="00A67B41"/>
    <w:rsid w:val="00A72205"/>
    <w:rsid w:val="00A736FC"/>
    <w:rsid w:val="00A73E74"/>
    <w:rsid w:val="00A771FA"/>
    <w:rsid w:val="00A802C2"/>
    <w:rsid w:val="00A825D6"/>
    <w:rsid w:val="00A82F13"/>
    <w:rsid w:val="00A852EA"/>
    <w:rsid w:val="00A856F1"/>
    <w:rsid w:val="00A85801"/>
    <w:rsid w:val="00A9405A"/>
    <w:rsid w:val="00A9513D"/>
    <w:rsid w:val="00A9640F"/>
    <w:rsid w:val="00A97119"/>
    <w:rsid w:val="00A97B3B"/>
    <w:rsid w:val="00A97E7E"/>
    <w:rsid w:val="00AA0190"/>
    <w:rsid w:val="00AA1D6C"/>
    <w:rsid w:val="00AA4D90"/>
    <w:rsid w:val="00AA5CC8"/>
    <w:rsid w:val="00AA755F"/>
    <w:rsid w:val="00AA7ECD"/>
    <w:rsid w:val="00AB012E"/>
    <w:rsid w:val="00AB5BE8"/>
    <w:rsid w:val="00AC03BA"/>
    <w:rsid w:val="00AC0DB5"/>
    <w:rsid w:val="00AC45E7"/>
    <w:rsid w:val="00AC7252"/>
    <w:rsid w:val="00AD6166"/>
    <w:rsid w:val="00AE0354"/>
    <w:rsid w:val="00AE271A"/>
    <w:rsid w:val="00AE3E15"/>
    <w:rsid w:val="00AE5349"/>
    <w:rsid w:val="00AE5AA8"/>
    <w:rsid w:val="00AE7111"/>
    <w:rsid w:val="00AE7354"/>
    <w:rsid w:val="00AF16CD"/>
    <w:rsid w:val="00AF1B63"/>
    <w:rsid w:val="00AF29C7"/>
    <w:rsid w:val="00AF4C9A"/>
    <w:rsid w:val="00AF6354"/>
    <w:rsid w:val="00AF7D0F"/>
    <w:rsid w:val="00B00725"/>
    <w:rsid w:val="00B00836"/>
    <w:rsid w:val="00B03462"/>
    <w:rsid w:val="00B06984"/>
    <w:rsid w:val="00B06CB9"/>
    <w:rsid w:val="00B10126"/>
    <w:rsid w:val="00B10F17"/>
    <w:rsid w:val="00B15C3A"/>
    <w:rsid w:val="00B15CF0"/>
    <w:rsid w:val="00B17634"/>
    <w:rsid w:val="00B22492"/>
    <w:rsid w:val="00B22982"/>
    <w:rsid w:val="00B24331"/>
    <w:rsid w:val="00B255FF"/>
    <w:rsid w:val="00B25965"/>
    <w:rsid w:val="00B25995"/>
    <w:rsid w:val="00B3120E"/>
    <w:rsid w:val="00B35A12"/>
    <w:rsid w:val="00B42EB7"/>
    <w:rsid w:val="00B432CF"/>
    <w:rsid w:val="00B4469F"/>
    <w:rsid w:val="00B52D74"/>
    <w:rsid w:val="00B539C9"/>
    <w:rsid w:val="00B54E62"/>
    <w:rsid w:val="00B55254"/>
    <w:rsid w:val="00B61F68"/>
    <w:rsid w:val="00B63118"/>
    <w:rsid w:val="00B66887"/>
    <w:rsid w:val="00B67AD3"/>
    <w:rsid w:val="00B739AB"/>
    <w:rsid w:val="00B7688F"/>
    <w:rsid w:val="00B76ECE"/>
    <w:rsid w:val="00B80D0B"/>
    <w:rsid w:val="00B81332"/>
    <w:rsid w:val="00B90923"/>
    <w:rsid w:val="00B90F2C"/>
    <w:rsid w:val="00B93709"/>
    <w:rsid w:val="00B93853"/>
    <w:rsid w:val="00B9390B"/>
    <w:rsid w:val="00B979AE"/>
    <w:rsid w:val="00BA37A3"/>
    <w:rsid w:val="00BA4DD4"/>
    <w:rsid w:val="00BB2E4F"/>
    <w:rsid w:val="00BB3163"/>
    <w:rsid w:val="00BC268A"/>
    <w:rsid w:val="00BC2FFF"/>
    <w:rsid w:val="00BC48D5"/>
    <w:rsid w:val="00BC74F6"/>
    <w:rsid w:val="00BD1A7E"/>
    <w:rsid w:val="00BD6959"/>
    <w:rsid w:val="00BD6D26"/>
    <w:rsid w:val="00BE0E98"/>
    <w:rsid w:val="00BE7D11"/>
    <w:rsid w:val="00BF1B64"/>
    <w:rsid w:val="00BF3570"/>
    <w:rsid w:val="00BF4843"/>
    <w:rsid w:val="00BF6169"/>
    <w:rsid w:val="00BF7750"/>
    <w:rsid w:val="00C04BEE"/>
    <w:rsid w:val="00C0686D"/>
    <w:rsid w:val="00C07D43"/>
    <w:rsid w:val="00C114CC"/>
    <w:rsid w:val="00C13784"/>
    <w:rsid w:val="00C22CFF"/>
    <w:rsid w:val="00C23C41"/>
    <w:rsid w:val="00C241EF"/>
    <w:rsid w:val="00C27CAC"/>
    <w:rsid w:val="00C321C7"/>
    <w:rsid w:val="00C32D4A"/>
    <w:rsid w:val="00C33672"/>
    <w:rsid w:val="00C34039"/>
    <w:rsid w:val="00C34838"/>
    <w:rsid w:val="00C43F1F"/>
    <w:rsid w:val="00C44BDC"/>
    <w:rsid w:val="00C44BFB"/>
    <w:rsid w:val="00C45BE6"/>
    <w:rsid w:val="00C4646A"/>
    <w:rsid w:val="00C467EA"/>
    <w:rsid w:val="00C47020"/>
    <w:rsid w:val="00C50218"/>
    <w:rsid w:val="00C515F3"/>
    <w:rsid w:val="00C571D1"/>
    <w:rsid w:val="00C620D8"/>
    <w:rsid w:val="00C71FFE"/>
    <w:rsid w:val="00C722A9"/>
    <w:rsid w:val="00C72E94"/>
    <w:rsid w:val="00C735C7"/>
    <w:rsid w:val="00C75F2D"/>
    <w:rsid w:val="00C81710"/>
    <w:rsid w:val="00C8433F"/>
    <w:rsid w:val="00C84622"/>
    <w:rsid w:val="00C873E0"/>
    <w:rsid w:val="00C87BDD"/>
    <w:rsid w:val="00C96020"/>
    <w:rsid w:val="00CA28AF"/>
    <w:rsid w:val="00CA4DB1"/>
    <w:rsid w:val="00CA5C18"/>
    <w:rsid w:val="00CA7955"/>
    <w:rsid w:val="00CB1577"/>
    <w:rsid w:val="00CB1DAC"/>
    <w:rsid w:val="00CB22BB"/>
    <w:rsid w:val="00CB758D"/>
    <w:rsid w:val="00CB7D84"/>
    <w:rsid w:val="00CC1790"/>
    <w:rsid w:val="00CC3452"/>
    <w:rsid w:val="00CC38E8"/>
    <w:rsid w:val="00CC40F6"/>
    <w:rsid w:val="00CC5E9E"/>
    <w:rsid w:val="00CC68A9"/>
    <w:rsid w:val="00CD09E2"/>
    <w:rsid w:val="00CD2F48"/>
    <w:rsid w:val="00CD7DC7"/>
    <w:rsid w:val="00CE04CE"/>
    <w:rsid w:val="00CE428C"/>
    <w:rsid w:val="00CE6274"/>
    <w:rsid w:val="00CF0C44"/>
    <w:rsid w:val="00CF201E"/>
    <w:rsid w:val="00CF3D11"/>
    <w:rsid w:val="00CF3E00"/>
    <w:rsid w:val="00CF43BE"/>
    <w:rsid w:val="00D00304"/>
    <w:rsid w:val="00D00B9F"/>
    <w:rsid w:val="00D02793"/>
    <w:rsid w:val="00D0367C"/>
    <w:rsid w:val="00D04FAE"/>
    <w:rsid w:val="00D07863"/>
    <w:rsid w:val="00D07A36"/>
    <w:rsid w:val="00D11CFC"/>
    <w:rsid w:val="00D15D5A"/>
    <w:rsid w:val="00D1679A"/>
    <w:rsid w:val="00D17300"/>
    <w:rsid w:val="00D3181E"/>
    <w:rsid w:val="00D3355A"/>
    <w:rsid w:val="00D33BAC"/>
    <w:rsid w:val="00D37C87"/>
    <w:rsid w:val="00D425D2"/>
    <w:rsid w:val="00D43AD0"/>
    <w:rsid w:val="00D45BAF"/>
    <w:rsid w:val="00D4641E"/>
    <w:rsid w:val="00D50266"/>
    <w:rsid w:val="00D5293A"/>
    <w:rsid w:val="00D52A3C"/>
    <w:rsid w:val="00D52C6A"/>
    <w:rsid w:val="00D531F1"/>
    <w:rsid w:val="00D53802"/>
    <w:rsid w:val="00D54345"/>
    <w:rsid w:val="00D54D64"/>
    <w:rsid w:val="00D56495"/>
    <w:rsid w:val="00D578DD"/>
    <w:rsid w:val="00D60AD1"/>
    <w:rsid w:val="00D70483"/>
    <w:rsid w:val="00D72085"/>
    <w:rsid w:val="00D73AC4"/>
    <w:rsid w:val="00D76C23"/>
    <w:rsid w:val="00D77727"/>
    <w:rsid w:val="00D851AD"/>
    <w:rsid w:val="00D87773"/>
    <w:rsid w:val="00D91F9D"/>
    <w:rsid w:val="00D955AE"/>
    <w:rsid w:val="00D965DC"/>
    <w:rsid w:val="00DB0CC6"/>
    <w:rsid w:val="00DB214C"/>
    <w:rsid w:val="00DB2B95"/>
    <w:rsid w:val="00DB365F"/>
    <w:rsid w:val="00DB4D51"/>
    <w:rsid w:val="00DB564E"/>
    <w:rsid w:val="00DB5AC7"/>
    <w:rsid w:val="00DC25DF"/>
    <w:rsid w:val="00DD29E2"/>
    <w:rsid w:val="00DD319F"/>
    <w:rsid w:val="00DD567C"/>
    <w:rsid w:val="00DD6DFA"/>
    <w:rsid w:val="00DE0FF9"/>
    <w:rsid w:val="00DE404E"/>
    <w:rsid w:val="00DF5BD4"/>
    <w:rsid w:val="00E00AF3"/>
    <w:rsid w:val="00E02002"/>
    <w:rsid w:val="00E03B09"/>
    <w:rsid w:val="00E0546A"/>
    <w:rsid w:val="00E06EF6"/>
    <w:rsid w:val="00E1055A"/>
    <w:rsid w:val="00E10D83"/>
    <w:rsid w:val="00E14A46"/>
    <w:rsid w:val="00E156AE"/>
    <w:rsid w:val="00E159C0"/>
    <w:rsid w:val="00E16A86"/>
    <w:rsid w:val="00E21613"/>
    <w:rsid w:val="00E21F9C"/>
    <w:rsid w:val="00E22EC6"/>
    <w:rsid w:val="00E2458D"/>
    <w:rsid w:val="00E24F11"/>
    <w:rsid w:val="00E27B45"/>
    <w:rsid w:val="00E27BBF"/>
    <w:rsid w:val="00E3306C"/>
    <w:rsid w:val="00E3550C"/>
    <w:rsid w:val="00E35EA2"/>
    <w:rsid w:val="00E3783C"/>
    <w:rsid w:val="00E414AE"/>
    <w:rsid w:val="00E41E40"/>
    <w:rsid w:val="00E43E59"/>
    <w:rsid w:val="00E4553C"/>
    <w:rsid w:val="00E521B7"/>
    <w:rsid w:val="00E55FAF"/>
    <w:rsid w:val="00E57C28"/>
    <w:rsid w:val="00E6195B"/>
    <w:rsid w:val="00E62889"/>
    <w:rsid w:val="00E64CD7"/>
    <w:rsid w:val="00E65D59"/>
    <w:rsid w:val="00E75184"/>
    <w:rsid w:val="00E75D5F"/>
    <w:rsid w:val="00E765DA"/>
    <w:rsid w:val="00E77D1E"/>
    <w:rsid w:val="00E8062D"/>
    <w:rsid w:val="00E82946"/>
    <w:rsid w:val="00E82D86"/>
    <w:rsid w:val="00E863BD"/>
    <w:rsid w:val="00E910FA"/>
    <w:rsid w:val="00E940FD"/>
    <w:rsid w:val="00E94ECD"/>
    <w:rsid w:val="00E97A01"/>
    <w:rsid w:val="00EA12F4"/>
    <w:rsid w:val="00EA149C"/>
    <w:rsid w:val="00EA3F2A"/>
    <w:rsid w:val="00EA7C9A"/>
    <w:rsid w:val="00EA7D3D"/>
    <w:rsid w:val="00EB37AE"/>
    <w:rsid w:val="00EB44DD"/>
    <w:rsid w:val="00EB65C4"/>
    <w:rsid w:val="00EB7E77"/>
    <w:rsid w:val="00EC1925"/>
    <w:rsid w:val="00EC6FC2"/>
    <w:rsid w:val="00ED1A40"/>
    <w:rsid w:val="00ED31F8"/>
    <w:rsid w:val="00ED44B4"/>
    <w:rsid w:val="00EE1EE3"/>
    <w:rsid w:val="00EE42F2"/>
    <w:rsid w:val="00EE441D"/>
    <w:rsid w:val="00EE5A33"/>
    <w:rsid w:val="00EE6E6A"/>
    <w:rsid w:val="00EF037A"/>
    <w:rsid w:val="00EF0819"/>
    <w:rsid w:val="00EF1CD8"/>
    <w:rsid w:val="00EF6B01"/>
    <w:rsid w:val="00F1169D"/>
    <w:rsid w:val="00F11B89"/>
    <w:rsid w:val="00F125CD"/>
    <w:rsid w:val="00F12914"/>
    <w:rsid w:val="00F16CD9"/>
    <w:rsid w:val="00F23EDC"/>
    <w:rsid w:val="00F24606"/>
    <w:rsid w:val="00F247E0"/>
    <w:rsid w:val="00F30A9C"/>
    <w:rsid w:val="00F34D0E"/>
    <w:rsid w:val="00F359DD"/>
    <w:rsid w:val="00F474B5"/>
    <w:rsid w:val="00F543E1"/>
    <w:rsid w:val="00F55E87"/>
    <w:rsid w:val="00F567FE"/>
    <w:rsid w:val="00F56D79"/>
    <w:rsid w:val="00F57292"/>
    <w:rsid w:val="00F57BE4"/>
    <w:rsid w:val="00F60BEA"/>
    <w:rsid w:val="00F648ED"/>
    <w:rsid w:val="00F65A26"/>
    <w:rsid w:val="00F706B7"/>
    <w:rsid w:val="00F7134A"/>
    <w:rsid w:val="00F73E1C"/>
    <w:rsid w:val="00F73EC1"/>
    <w:rsid w:val="00F7605B"/>
    <w:rsid w:val="00F773D5"/>
    <w:rsid w:val="00F818A5"/>
    <w:rsid w:val="00F84D62"/>
    <w:rsid w:val="00F85E3C"/>
    <w:rsid w:val="00F86095"/>
    <w:rsid w:val="00F86580"/>
    <w:rsid w:val="00F9177D"/>
    <w:rsid w:val="00F92B1C"/>
    <w:rsid w:val="00F93561"/>
    <w:rsid w:val="00F94BF2"/>
    <w:rsid w:val="00F97D3A"/>
    <w:rsid w:val="00FA2D7D"/>
    <w:rsid w:val="00FA42B3"/>
    <w:rsid w:val="00FB248B"/>
    <w:rsid w:val="00FB505A"/>
    <w:rsid w:val="00FC408A"/>
    <w:rsid w:val="00FC67D4"/>
    <w:rsid w:val="00FD6B7B"/>
    <w:rsid w:val="00FE2282"/>
    <w:rsid w:val="00FE2A5A"/>
    <w:rsid w:val="00FE32BA"/>
    <w:rsid w:val="00FE3E39"/>
    <w:rsid w:val="00FE600A"/>
    <w:rsid w:val="00FE6F88"/>
    <w:rsid w:val="00FE7C6B"/>
    <w:rsid w:val="00FF2E4A"/>
    <w:rsid w:val="00FF5B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5C9F8"/>
  <w15:chartTrackingRefBased/>
  <w15:docId w15:val="{CE9EECFB-9519-425A-A92A-BCFF7AC1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0686D"/>
  </w:style>
  <w:style w:type="paragraph" w:styleId="Nagwek1">
    <w:name w:val="heading 1"/>
    <w:basedOn w:val="Normalny"/>
    <w:next w:val="Normalny"/>
    <w:link w:val="Nagwek1Znak"/>
    <w:qFormat/>
    <w:rsid w:val="006C2CBD"/>
    <w:pPr>
      <w:keepNext/>
      <w:spacing w:before="240" w:after="60"/>
      <w:outlineLvl w:val="0"/>
    </w:pPr>
    <w:rPr>
      <w:rFonts w:ascii="Arial" w:hAnsi="Arial"/>
      <w:b/>
      <w:bCs/>
      <w:kern w:val="32"/>
      <w:sz w:val="32"/>
      <w:szCs w:val="32"/>
      <w:lang w:val="x-none" w:eastAsia="x-none"/>
    </w:rPr>
  </w:style>
  <w:style w:type="paragraph" w:styleId="Nagwek2">
    <w:name w:val="heading 2"/>
    <w:basedOn w:val="Normalny"/>
    <w:next w:val="Normalny"/>
    <w:link w:val="Nagwek2Znak"/>
    <w:qFormat/>
    <w:rsid w:val="00D00B9F"/>
    <w:pPr>
      <w:keepNext/>
      <w:spacing w:before="240" w:after="60"/>
      <w:outlineLvl w:val="1"/>
    </w:pPr>
    <w:rPr>
      <w:rFonts w:ascii="Arial" w:hAnsi="Arial"/>
      <w:b/>
      <w:bCs/>
      <w:i/>
      <w:iCs/>
      <w:sz w:val="28"/>
      <w:szCs w:val="28"/>
      <w:lang w:val="x-none" w:eastAsia="x-none"/>
    </w:rPr>
  </w:style>
  <w:style w:type="paragraph" w:styleId="Nagwek3">
    <w:name w:val="heading 3"/>
    <w:basedOn w:val="Normalny"/>
    <w:next w:val="Normalny"/>
    <w:qFormat/>
    <w:rsid w:val="0094087D"/>
    <w:pPr>
      <w:keepNext/>
      <w:suppressAutoHyphens/>
      <w:spacing w:before="240" w:after="60"/>
      <w:outlineLvl w:val="2"/>
    </w:pPr>
    <w:rPr>
      <w:rFonts w:ascii="Arial" w:hAnsi="Arial" w:cs="Arial"/>
      <w:b/>
      <w:bCs/>
      <w:sz w:val="26"/>
      <w:szCs w:val="26"/>
    </w:rPr>
  </w:style>
  <w:style w:type="paragraph" w:styleId="Nagwek6">
    <w:name w:val="heading 6"/>
    <w:basedOn w:val="Normalny"/>
    <w:next w:val="Normalny"/>
    <w:qFormat/>
    <w:rsid w:val="0094087D"/>
    <w:pPr>
      <w:suppressAutoHyphens/>
      <w:spacing w:before="240" w:after="60"/>
      <w:outlineLvl w:val="5"/>
    </w:pPr>
    <w:rPr>
      <w:b/>
      <w:bCs/>
      <w:sz w:val="22"/>
      <w:szCs w:val="22"/>
    </w:rPr>
  </w:style>
  <w:style w:type="paragraph" w:styleId="Nagwek9">
    <w:name w:val="heading 9"/>
    <w:basedOn w:val="Normalny"/>
    <w:next w:val="Normalny"/>
    <w:link w:val="Nagwek9Znak"/>
    <w:unhideWhenUsed/>
    <w:qFormat/>
    <w:rsid w:val="00D00B9F"/>
    <w:pPr>
      <w:spacing w:before="240" w:after="60"/>
      <w:outlineLvl w:val="8"/>
    </w:pPr>
    <w:rPr>
      <w:rFonts w:ascii="Cambria" w:hAnsi="Cambria"/>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left="426" w:hanging="142"/>
    </w:pPr>
    <w:rPr>
      <w:b/>
      <w:sz w:val="24"/>
      <w:lang w:val="x-none" w:eastAsia="x-none"/>
    </w:rPr>
  </w:style>
  <w:style w:type="table" w:styleId="Tabela-Siatka">
    <w:name w:val="Table Grid"/>
    <w:basedOn w:val="Standardowy"/>
    <w:uiPriority w:val="59"/>
    <w:rsid w:val="000C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AC03BA"/>
    <w:pPr>
      <w:suppressAutoHyphens/>
      <w:spacing w:after="120"/>
    </w:pPr>
  </w:style>
  <w:style w:type="paragraph" w:styleId="Tytu">
    <w:name w:val="Title"/>
    <w:basedOn w:val="Normalny"/>
    <w:qFormat/>
    <w:rsid w:val="0094087D"/>
    <w:pPr>
      <w:jc w:val="center"/>
    </w:pPr>
    <w:rPr>
      <w:b/>
      <w:sz w:val="28"/>
    </w:rPr>
  </w:style>
  <w:style w:type="character" w:styleId="Hipercze">
    <w:name w:val="Hyperlink"/>
    <w:rsid w:val="009A1CCA"/>
    <w:rPr>
      <w:color w:val="0000FF"/>
      <w:u w:val="single"/>
    </w:rPr>
  </w:style>
  <w:style w:type="paragraph" w:customStyle="1" w:styleId="Wniosekrzymskie">
    <w:name w:val="Wniosek rzymskie"/>
    <w:basedOn w:val="Nagwek1"/>
    <w:rsid w:val="006C2CBD"/>
    <w:pPr>
      <w:numPr>
        <w:numId w:val="1"/>
      </w:numPr>
      <w:tabs>
        <w:tab w:val="left" w:pos="360"/>
      </w:tabs>
      <w:suppressAutoHyphens/>
      <w:autoSpaceDE w:val="0"/>
      <w:spacing w:before="0" w:after="0"/>
      <w:jc w:val="both"/>
    </w:pPr>
    <w:rPr>
      <w:rFonts w:ascii="Verdana" w:hAnsi="Verdana"/>
      <w:kern w:val="1"/>
      <w:sz w:val="20"/>
      <w:szCs w:val="20"/>
      <w:lang w:eastAsia="ar-SA"/>
    </w:rPr>
  </w:style>
  <w:style w:type="paragraph" w:customStyle="1" w:styleId="Tekstpodstawowywcity21">
    <w:name w:val="Tekst podstawowy wcięty 21"/>
    <w:basedOn w:val="Normalny"/>
    <w:rsid w:val="006C2CBD"/>
    <w:pPr>
      <w:suppressAutoHyphens/>
      <w:spacing w:line="360" w:lineRule="atLeast"/>
      <w:ind w:left="284" w:firstLine="284"/>
    </w:pPr>
    <w:rPr>
      <w:sz w:val="28"/>
      <w:szCs w:val="24"/>
      <w:lang w:eastAsia="ar-SA"/>
    </w:rPr>
  </w:style>
  <w:style w:type="paragraph" w:styleId="Tekstdymka">
    <w:name w:val="Balloon Text"/>
    <w:basedOn w:val="Normalny"/>
    <w:link w:val="TekstdymkaZnak"/>
    <w:uiPriority w:val="99"/>
    <w:rsid w:val="00140527"/>
    <w:rPr>
      <w:rFonts w:ascii="Tahoma" w:hAnsi="Tahoma"/>
      <w:sz w:val="16"/>
      <w:szCs w:val="16"/>
      <w:lang w:val="x-none" w:eastAsia="x-none"/>
    </w:rPr>
  </w:style>
  <w:style w:type="character" w:customStyle="1" w:styleId="TekstdymkaZnak">
    <w:name w:val="Tekst dymka Znak"/>
    <w:link w:val="Tekstdymka"/>
    <w:uiPriority w:val="99"/>
    <w:rsid w:val="00140527"/>
    <w:rPr>
      <w:rFonts w:ascii="Tahoma" w:hAnsi="Tahoma" w:cs="Tahoma"/>
      <w:sz w:val="16"/>
      <w:szCs w:val="16"/>
    </w:rPr>
  </w:style>
  <w:style w:type="character" w:customStyle="1" w:styleId="Nagwek9Znak">
    <w:name w:val="Nagłówek 9 Znak"/>
    <w:link w:val="Nagwek9"/>
    <w:rsid w:val="00D00B9F"/>
    <w:rPr>
      <w:rFonts w:ascii="Cambria" w:eastAsia="Times New Roman" w:hAnsi="Cambria" w:cs="Times New Roman"/>
      <w:sz w:val="22"/>
      <w:szCs w:val="22"/>
    </w:rPr>
  </w:style>
  <w:style w:type="character" w:customStyle="1" w:styleId="Nagwek2Znak">
    <w:name w:val="Nagłówek 2 Znak"/>
    <w:link w:val="Nagwek2"/>
    <w:rsid w:val="00D00B9F"/>
    <w:rPr>
      <w:rFonts w:ascii="Arial" w:hAnsi="Arial" w:cs="Arial"/>
      <w:b/>
      <w:bCs/>
      <w:i/>
      <w:iCs/>
      <w:sz w:val="28"/>
      <w:szCs w:val="28"/>
    </w:rPr>
  </w:style>
  <w:style w:type="character" w:customStyle="1" w:styleId="Nagwek1Znak">
    <w:name w:val="Nagłówek 1 Znak"/>
    <w:link w:val="Nagwek1"/>
    <w:rsid w:val="00D00B9F"/>
    <w:rPr>
      <w:rFonts w:ascii="Arial" w:hAnsi="Arial" w:cs="Arial"/>
      <w:b/>
      <w:bCs/>
      <w:kern w:val="32"/>
      <w:sz w:val="32"/>
      <w:szCs w:val="32"/>
    </w:rPr>
  </w:style>
  <w:style w:type="character" w:customStyle="1" w:styleId="PlandokumentuZnak">
    <w:name w:val="Plan dokumentu Znak"/>
    <w:link w:val="Plandokumentu"/>
    <w:rsid w:val="00D00B9F"/>
    <w:rPr>
      <w:rFonts w:ascii="Tahoma" w:hAnsi="Tahoma" w:cs="Tahoma"/>
      <w:sz w:val="24"/>
      <w:szCs w:val="24"/>
      <w:shd w:val="clear" w:color="auto" w:fill="000080"/>
    </w:rPr>
  </w:style>
  <w:style w:type="paragraph" w:customStyle="1" w:styleId="Plandokumentu">
    <w:name w:val="Plan dokumentu"/>
    <w:basedOn w:val="Normalny"/>
    <w:link w:val="PlandokumentuZnak"/>
    <w:rsid w:val="00D00B9F"/>
    <w:pPr>
      <w:shd w:val="clear" w:color="auto" w:fill="000080"/>
    </w:pPr>
    <w:rPr>
      <w:rFonts w:ascii="Tahoma" w:hAnsi="Tahoma"/>
      <w:sz w:val="24"/>
      <w:szCs w:val="24"/>
      <w:lang w:val="x-none" w:eastAsia="x-none"/>
    </w:rPr>
  </w:style>
  <w:style w:type="character" w:customStyle="1" w:styleId="PlandokumentuZnak1">
    <w:name w:val="Plan dokumentu Znak1"/>
    <w:rsid w:val="00D00B9F"/>
    <w:rPr>
      <w:rFonts w:ascii="Tahoma" w:hAnsi="Tahoma" w:cs="Tahoma"/>
      <w:sz w:val="16"/>
      <w:szCs w:val="16"/>
    </w:rPr>
  </w:style>
  <w:style w:type="character" w:customStyle="1" w:styleId="TekstpodstawowywcityZnak">
    <w:name w:val="Tekst podstawowy wcięty Znak"/>
    <w:link w:val="Tekstpodstawowywcity"/>
    <w:rsid w:val="00D00B9F"/>
    <w:rPr>
      <w:b/>
      <w:sz w:val="24"/>
    </w:rPr>
  </w:style>
  <w:style w:type="paragraph" w:styleId="Akapitzlist">
    <w:name w:val="List Paragraph"/>
    <w:basedOn w:val="Normalny"/>
    <w:uiPriority w:val="34"/>
    <w:qFormat/>
    <w:rsid w:val="00D00B9F"/>
    <w:pPr>
      <w:ind w:left="708"/>
    </w:pPr>
    <w:rPr>
      <w:sz w:val="24"/>
      <w:szCs w:val="24"/>
    </w:rPr>
  </w:style>
  <w:style w:type="character" w:customStyle="1" w:styleId="TekstpodstawowyZnak">
    <w:name w:val="Tekst podstawowy Znak"/>
    <w:basedOn w:val="Domylnaczcionkaakapitu"/>
    <w:link w:val="Tekstpodstawowy"/>
    <w:rsid w:val="00D00B9F"/>
  </w:style>
  <w:style w:type="character" w:customStyle="1" w:styleId="WniosekprzepisyZnak">
    <w:name w:val="Wniosek przepisy Znak"/>
    <w:rsid w:val="00D00B9F"/>
    <w:rPr>
      <w:rFonts w:ascii="Verdana" w:eastAsia="Lucida Sans Unicode" w:hAnsi="Verdana" w:cs="Tahoma"/>
      <w:sz w:val="18"/>
      <w:szCs w:val="18"/>
      <w:lang w:val="pl-PL" w:eastAsia="ar-SA" w:bidi="ar-SA"/>
    </w:rPr>
  </w:style>
  <w:style w:type="paragraph" w:customStyle="1" w:styleId="Tekstpodstawowy22">
    <w:name w:val="Tekst podstawowy 22"/>
    <w:basedOn w:val="Normalny"/>
    <w:rsid w:val="00D00B9F"/>
    <w:pPr>
      <w:widowControl w:val="0"/>
      <w:suppressAutoHyphens/>
      <w:spacing w:line="360" w:lineRule="auto"/>
      <w:jc w:val="both"/>
    </w:pPr>
    <w:rPr>
      <w:rFonts w:ascii="Verdana" w:hAnsi="Verdana"/>
      <w:sz w:val="18"/>
      <w:szCs w:val="18"/>
    </w:rPr>
  </w:style>
  <w:style w:type="paragraph" w:customStyle="1" w:styleId="Tekstpodstawowy21">
    <w:name w:val="Tekst podstawowy 21"/>
    <w:basedOn w:val="Normalny"/>
    <w:rsid w:val="00D00B9F"/>
    <w:pPr>
      <w:widowControl w:val="0"/>
      <w:suppressAutoHyphens/>
      <w:spacing w:line="360" w:lineRule="auto"/>
    </w:pPr>
    <w:rPr>
      <w:rFonts w:eastAsia="Lucida Sans Unicode"/>
      <w:sz w:val="24"/>
      <w:szCs w:val="24"/>
    </w:rPr>
  </w:style>
  <w:style w:type="paragraph" w:customStyle="1" w:styleId="Zawartotabeli">
    <w:name w:val="Zawartość tabeli"/>
    <w:basedOn w:val="Normalny"/>
    <w:rsid w:val="00D00B9F"/>
    <w:pPr>
      <w:widowControl w:val="0"/>
      <w:suppressLineNumbers/>
      <w:suppressAutoHyphens/>
    </w:pPr>
    <w:rPr>
      <w:rFonts w:eastAsia="Lucida Sans Unicode"/>
      <w:sz w:val="24"/>
      <w:szCs w:val="24"/>
    </w:rPr>
  </w:style>
  <w:style w:type="paragraph" w:customStyle="1" w:styleId="Default">
    <w:name w:val="Default"/>
    <w:rsid w:val="00D00B9F"/>
    <w:pPr>
      <w:suppressAutoHyphens/>
      <w:autoSpaceDE w:val="0"/>
    </w:pPr>
    <w:rPr>
      <w:color w:val="000000"/>
      <w:sz w:val="24"/>
      <w:szCs w:val="24"/>
      <w:lang w:eastAsia="ar-SA"/>
    </w:rPr>
  </w:style>
  <w:style w:type="paragraph" w:styleId="Tekstprzypisudolnego">
    <w:name w:val="footnote text"/>
    <w:basedOn w:val="Normalny"/>
    <w:link w:val="TekstprzypisudolnegoZnak"/>
    <w:uiPriority w:val="99"/>
    <w:rsid w:val="00D00B9F"/>
  </w:style>
  <w:style w:type="character" w:customStyle="1" w:styleId="TekstprzypisudolnegoZnak">
    <w:name w:val="Tekst przypisu dolnego Znak"/>
    <w:basedOn w:val="Domylnaczcionkaakapitu"/>
    <w:link w:val="Tekstprzypisudolnego"/>
    <w:uiPriority w:val="99"/>
    <w:rsid w:val="00D00B9F"/>
  </w:style>
  <w:style w:type="character" w:styleId="Odwoanieprzypisudolnego">
    <w:name w:val="footnote reference"/>
    <w:uiPriority w:val="99"/>
    <w:rsid w:val="00D00B9F"/>
    <w:rPr>
      <w:vertAlign w:val="superscript"/>
    </w:rPr>
  </w:style>
  <w:style w:type="paragraph" w:styleId="Nagwek">
    <w:name w:val="header"/>
    <w:aliases w:val=" Znak,Znak + Wyjustowany,Interlinia:  Wi..."/>
    <w:basedOn w:val="Normalny"/>
    <w:link w:val="NagwekZnak"/>
    <w:uiPriority w:val="99"/>
    <w:rsid w:val="00D00B9F"/>
    <w:pPr>
      <w:tabs>
        <w:tab w:val="center" w:pos="4536"/>
        <w:tab w:val="right" w:pos="9072"/>
      </w:tabs>
    </w:pPr>
    <w:rPr>
      <w:sz w:val="24"/>
      <w:szCs w:val="24"/>
      <w:lang w:val="x-none" w:eastAsia="x-none"/>
    </w:rPr>
  </w:style>
  <w:style w:type="character" w:customStyle="1" w:styleId="NagwekZnak">
    <w:name w:val="Nagłówek Znak"/>
    <w:aliases w:val=" Znak Znak,Znak + Wyjustowany Znak,Interlinia:  Wi... Znak"/>
    <w:link w:val="Nagwek"/>
    <w:uiPriority w:val="99"/>
    <w:rsid w:val="00D00B9F"/>
    <w:rPr>
      <w:sz w:val="24"/>
      <w:szCs w:val="24"/>
    </w:rPr>
  </w:style>
  <w:style w:type="paragraph" w:styleId="Stopka">
    <w:name w:val="footer"/>
    <w:basedOn w:val="Normalny"/>
    <w:link w:val="StopkaZnak"/>
    <w:uiPriority w:val="99"/>
    <w:unhideWhenUsed/>
    <w:rsid w:val="00D00B9F"/>
    <w:pPr>
      <w:tabs>
        <w:tab w:val="center" w:pos="4536"/>
        <w:tab w:val="right" w:pos="9072"/>
      </w:tabs>
    </w:pPr>
    <w:rPr>
      <w:sz w:val="24"/>
      <w:szCs w:val="24"/>
      <w:lang w:val="x-none" w:eastAsia="x-none"/>
    </w:rPr>
  </w:style>
  <w:style w:type="character" w:customStyle="1" w:styleId="StopkaZnak">
    <w:name w:val="Stopka Znak"/>
    <w:link w:val="Stopka"/>
    <w:uiPriority w:val="99"/>
    <w:rsid w:val="00D00B9F"/>
    <w:rPr>
      <w:sz w:val="24"/>
      <w:szCs w:val="24"/>
    </w:rPr>
  </w:style>
  <w:style w:type="paragraph" w:customStyle="1" w:styleId="dtn2">
    <w:name w:val="dtn2"/>
    <w:basedOn w:val="Normalny"/>
    <w:rsid w:val="00D00B9F"/>
    <w:pPr>
      <w:spacing w:after="75"/>
      <w:jc w:val="center"/>
    </w:pPr>
    <w:rPr>
      <w:rFonts w:ascii="Verdana" w:hAnsi="Verdana"/>
      <w:sz w:val="36"/>
      <w:szCs w:val="36"/>
    </w:rPr>
  </w:style>
  <w:style w:type="paragraph" w:customStyle="1" w:styleId="dtu2">
    <w:name w:val="dtu2"/>
    <w:basedOn w:val="Normalny"/>
    <w:rsid w:val="00D00B9F"/>
    <w:pPr>
      <w:spacing w:after="150"/>
      <w:jc w:val="center"/>
    </w:pPr>
    <w:rPr>
      <w:b/>
      <w:bCs/>
      <w:sz w:val="24"/>
      <w:szCs w:val="24"/>
    </w:rPr>
  </w:style>
  <w:style w:type="paragraph" w:customStyle="1" w:styleId="dtz1">
    <w:name w:val="dtz1"/>
    <w:basedOn w:val="Normalny"/>
    <w:rsid w:val="00D00B9F"/>
    <w:pPr>
      <w:spacing w:after="150"/>
      <w:jc w:val="center"/>
    </w:pPr>
    <w:rPr>
      <w:sz w:val="24"/>
      <w:szCs w:val="24"/>
    </w:rPr>
  </w:style>
  <w:style w:type="paragraph" w:styleId="Tekstpodstawowy2">
    <w:name w:val="Body Text 2"/>
    <w:basedOn w:val="Normalny"/>
    <w:link w:val="Tekstpodstawowy2Znak"/>
    <w:rsid w:val="005D69BF"/>
    <w:pPr>
      <w:spacing w:after="120" w:line="480" w:lineRule="auto"/>
    </w:pPr>
  </w:style>
  <w:style w:type="character" w:customStyle="1" w:styleId="Tekstpodstawowy2Znak">
    <w:name w:val="Tekst podstawowy 2 Znak"/>
    <w:basedOn w:val="Domylnaczcionkaakapitu"/>
    <w:link w:val="Tekstpodstawowy2"/>
    <w:rsid w:val="005D69BF"/>
  </w:style>
  <w:style w:type="paragraph" w:customStyle="1" w:styleId="CM10">
    <w:name w:val="CM10"/>
    <w:basedOn w:val="Default"/>
    <w:next w:val="Default"/>
    <w:uiPriority w:val="99"/>
    <w:rsid w:val="00CF201E"/>
    <w:pPr>
      <w:widowControl w:val="0"/>
      <w:suppressAutoHyphens w:val="0"/>
      <w:autoSpaceDN w:val="0"/>
      <w:adjustRightInd w:val="0"/>
      <w:spacing w:line="243" w:lineRule="atLeast"/>
    </w:pPr>
    <w:rPr>
      <w:rFonts w:ascii="Calibri" w:hAnsi="Calibri" w:cs="Calibri"/>
      <w:color w:val="auto"/>
      <w:lang w:eastAsia="pl-PL"/>
    </w:rPr>
  </w:style>
  <w:style w:type="paragraph" w:customStyle="1" w:styleId="CM23">
    <w:name w:val="CM23"/>
    <w:basedOn w:val="Default"/>
    <w:next w:val="Default"/>
    <w:uiPriority w:val="99"/>
    <w:rsid w:val="00943363"/>
    <w:pPr>
      <w:widowControl w:val="0"/>
      <w:suppressAutoHyphens w:val="0"/>
      <w:autoSpaceDN w:val="0"/>
      <w:adjustRightInd w:val="0"/>
      <w:spacing w:after="373"/>
    </w:pPr>
    <w:rPr>
      <w:rFonts w:ascii="Calibri" w:hAnsi="Calibri" w:cs="Calibri"/>
      <w:color w:val="auto"/>
      <w:lang w:eastAsia="pl-PL"/>
    </w:rPr>
  </w:style>
  <w:style w:type="paragraph" w:customStyle="1" w:styleId="CM13">
    <w:name w:val="CM13"/>
    <w:basedOn w:val="Default"/>
    <w:next w:val="Default"/>
    <w:uiPriority w:val="99"/>
    <w:rsid w:val="00943363"/>
    <w:pPr>
      <w:widowControl w:val="0"/>
      <w:suppressAutoHyphens w:val="0"/>
      <w:autoSpaceDN w:val="0"/>
      <w:adjustRightInd w:val="0"/>
      <w:spacing w:line="208" w:lineRule="atLeast"/>
    </w:pPr>
    <w:rPr>
      <w:rFonts w:ascii="Calibri" w:hAnsi="Calibri" w:cs="Calibri"/>
      <w:color w:val="auto"/>
      <w:lang w:eastAsia="pl-PL"/>
    </w:rPr>
  </w:style>
  <w:style w:type="paragraph" w:customStyle="1" w:styleId="CM20">
    <w:name w:val="CM20"/>
    <w:basedOn w:val="Default"/>
    <w:next w:val="Default"/>
    <w:uiPriority w:val="99"/>
    <w:rsid w:val="00943363"/>
    <w:pPr>
      <w:widowControl w:val="0"/>
      <w:suppressAutoHyphens w:val="0"/>
      <w:autoSpaceDN w:val="0"/>
      <w:adjustRightInd w:val="0"/>
      <w:spacing w:after="115"/>
    </w:pPr>
    <w:rPr>
      <w:rFonts w:ascii="Calibri" w:hAnsi="Calibri" w:cs="Calibri"/>
      <w:color w:val="auto"/>
      <w:lang w:eastAsia="pl-PL"/>
    </w:rPr>
  </w:style>
  <w:style w:type="paragraph" w:customStyle="1" w:styleId="Wniosekprzepisy">
    <w:name w:val="Wniosek przepisy"/>
    <w:basedOn w:val="Tekstpodstawowywcity2"/>
    <w:rsid w:val="00447022"/>
    <w:pPr>
      <w:autoSpaceDE w:val="0"/>
      <w:autoSpaceDN w:val="0"/>
      <w:spacing w:after="0" w:line="240" w:lineRule="auto"/>
      <w:ind w:left="0" w:firstLine="284"/>
      <w:jc w:val="both"/>
    </w:pPr>
    <w:rPr>
      <w:rFonts w:ascii="Verdana" w:hAnsi="Verdana" w:cs="Tahoma"/>
      <w:sz w:val="18"/>
      <w:szCs w:val="18"/>
      <w:lang w:val="x-none"/>
    </w:rPr>
  </w:style>
  <w:style w:type="paragraph" w:styleId="Tekstpodstawowywcity2">
    <w:name w:val="Body Text Indent 2"/>
    <w:basedOn w:val="Normalny"/>
    <w:link w:val="Tekstpodstawowywcity2Znak"/>
    <w:rsid w:val="00447022"/>
    <w:pPr>
      <w:spacing w:after="120" w:line="480" w:lineRule="auto"/>
      <w:ind w:left="283"/>
    </w:pPr>
  </w:style>
  <w:style w:type="character" w:customStyle="1" w:styleId="Tekstpodstawowywcity2Znak">
    <w:name w:val="Tekst podstawowy wcięty 2 Znak"/>
    <w:basedOn w:val="Domylnaczcionkaakapitu"/>
    <w:link w:val="Tekstpodstawowywcity2"/>
    <w:rsid w:val="00447022"/>
  </w:style>
  <w:style w:type="paragraph" w:customStyle="1" w:styleId="Wniosekarabskie">
    <w:name w:val="Wniosek arabskie"/>
    <w:basedOn w:val="Tekstpodstawowywcity2"/>
    <w:rsid w:val="00447022"/>
    <w:pPr>
      <w:numPr>
        <w:numId w:val="5"/>
      </w:numPr>
      <w:tabs>
        <w:tab w:val="clear" w:pos="720"/>
        <w:tab w:val="num" w:pos="360"/>
      </w:tabs>
      <w:autoSpaceDE w:val="0"/>
      <w:autoSpaceDN w:val="0"/>
      <w:spacing w:after="0"/>
      <w:ind w:left="0" w:firstLine="0"/>
      <w:jc w:val="both"/>
    </w:pPr>
    <w:rPr>
      <w:rFonts w:ascii="Verdana" w:hAnsi="Verdana" w:cs="Tahoma"/>
      <w:sz w:val="18"/>
      <w:szCs w:val="18"/>
      <w:lang w:val="x-none"/>
    </w:rPr>
  </w:style>
  <w:style w:type="paragraph" w:customStyle="1" w:styleId="Tekstpodstawowy23">
    <w:name w:val="Tekst podstawowy 23"/>
    <w:basedOn w:val="Normalny"/>
    <w:rsid w:val="00B03462"/>
    <w:pPr>
      <w:widowControl w:val="0"/>
      <w:spacing w:line="360" w:lineRule="auto"/>
      <w:jc w:val="both"/>
    </w:pPr>
    <w:rPr>
      <w:sz w:val="28"/>
    </w:rPr>
  </w:style>
  <w:style w:type="paragraph" w:styleId="NormalnyWeb">
    <w:name w:val="Normal (Web)"/>
    <w:basedOn w:val="Normalny"/>
    <w:rsid w:val="00052D47"/>
    <w:pPr>
      <w:spacing w:before="100" w:beforeAutospacing="1" w:after="100" w:afterAutospacing="1"/>
    </w:pPr>
    <w:rPr>
      <w:color w:val="7E7E7E"/>
      <w:sz w:val="24"/>
      <w:szCs w:val="24"/>
    </w:rPr>
  </w:style>
  <w:style w:type="paragraph" w:styleId="Tekstprzypisukocowego">
    <w:name w:val="endnote text"/>
    <w:basedOn w:val="Normalny"/>
    <w:link w:val="TekstprzypisukocowegoZnak"/>
    <w:rsid w:val="000377F7"/>
  </w:style>
  <w:style w:type="character" w:customStyle="1" w:styleId="TekstprzypisukocowegoZnak">
    <w:name w:val="Tekst przypisu końcowego Znak"/>
    <w:basedOn w:val="Domylnaczcionkaakapitu"/>
    <w:link w:val="Tekstprzypisukocowego"/>
    <w:rsid w:val="000377F7"/>
  </w:style>
  <w:style w:type="character" w:styleId="Odwoanieprzypisukocowego">
    <w:name w:val="endnote reference"/>
    <w:rsid w:val="000377F7"/>
    <w:rPr>
      <w:vertAlign w:val="superscript"/>
    </w:rPr>
  </w:style>
  <w:style w:type="character" w:customStyle="1" w:styleId="fontstyle01">
    <w:name w:val="fontstyle01"/>
    <w:rsid w:val="00DB214C"/>
    <w:rPr>
      <w:rFonts w:ascii="Times New Roman" w:hAnsi="Times New Roman" w:cs="Times New Roman" w:hint="default"/>
      <w:b w:val="0"/>
      <w:bCs w:val="0"/>
      <w:i w:val="0"/>
      <w:iCs w:val="0"/>
      <w:color w:val="00000A"/>
      <w:sz w:val="18"/>
      <w:szCs w:val="18"/>
    </w:rPr>
  </w:style>
  <w:style w:type="character" w:customStyle="1" w:styleId="fontstyle21">
    <w:name w:val="fontstyle21"/>
    <w:rsid w:val="00DB214C"/>
    <w:rPr>
      <w:rFonts w:ascii="Times New Roman" w:hAnsi="Times New Roman" w:cs="Times New Roman" w:hint="default"/>
      <w:b/>
      <w:bCs/>
      <w:i w:val="0"/>
      <w:iCs w:val="0"/>
      <w:color w:val="00000A"/>
      <w:sz w:val="18"/>
      <w:szCs w:val="18"/>
    </w:rPr>
  </w:style>
  <w:style w:type="table" w:customStyle="1" w:styleId="Tabela-Siatka1">
    <w:name w:val="Tabela - Siatka1"/>
    <w:basedOn w:val="Standardowy"/>
    <w:next w:val="Tabela-Siatka"/>
    <w:uiPriority w:val="59"/>
    <w:rsid w:val="00277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884">
      <w:bodyDiv w:val="1"/>
      <w:marLeft w:val="0"/>
      <w:marRight w:val="0"/>
      <w:marTop w:val="0"/>
      <w:marBottom w:val="0"/>
      <w:divBdr>
        <w:top w:val="none" w:sz="0" w:space="0" w:color="auto"/>
        <w:left w:val="none" w:sz="0" w:space="0" w:color="auto"/>
        <w:bottom w:val="none" w:sz="0" w:space="0" w:color="auto"/>
        <w:right w:val="none" w:sz="0" w:space="0" w:color="auto"/>
      </w:divBdr>
    </w:div>
    <w:div w:id="124080553">
      <w:bodyDiv w:val="1"/>
      <w:marLeft w:val="0"/>
      <w:marRight w:val="0"/>
      <w:marTop w:val="0"/>
      <w:marBottom w:val="0"/>
      <w:divBdr>
        <w:top w:val="none" w:sz="0" w:space="0" w:color="auto"/>
        <w:left w:val="none" w:sz="0" w:space="0" w:color="auto"/>
        <w:bottom w:val="none" w:sz="0" w:space="0" w:color="auto"/>
        <w:right w:val="none" w:sz="0" w:space="0" w:color="auto"/>
      </w:divBdr>
    </w:div>
    <w:div w:id="195656269">
      <w:bodyDiv w:val="1"/>
      <w:marLeft w:val="0"/>
      <w:marRight w:val="0"/>
      <w:marTop w:val="0"/>
      <w:marBottom w:val="0"/>
      <w:divBdr>
        <w:top w:val="none" w:sz="0" w:space="0" w:color="auto"/>
        <w:left w:val="none" w:sz="0" w:space="0" w:color="auto"/>
        <w:bottom w:val="none" w:sz="0" w:space="0" w:color="auto"/>
        <w:right w:val="none" w:sz="0" w:space="0" w:color="auto"/>
      </w:divBdr>
    </w:div>
    <w:div w:id="382992634">
      <w:bodyDiv w:val="1"/>
      <w:marLeft w:val="0"/>
      <w:marRight w:val="0"/>
      <w:marTop w:val="0"/>
      <w:marBottom w:val="0"/>
      <w:divBdr>
        <w:top w:val="none" w:sz="0" w:space="0" w:color="auto"/>
        <w:left w:val="none" w:sz="0" w:space="0" w:color="auto"/>
        <w:bottom w:val="none" w:sz="0" w:space="0" w:color="auto"/>
        <w:right w:val="none" w:sz="0" w:space="0" w:color="auto"/>
      </w:divBdr>
    </w:div>
    <w:div w:id="385690421">
      <w:bodyDiv w:val="1"/>
      <w:marLeft w:val="0"/>
      <w:marRight w:val="0"/>
      <w:marTop w:val="0"/>
      <w:marBottom w:val="0"/>
      <w:divBdr>
        <w:top w:val="none" w:sz="0" w:space="0" w:color="auto"/>
        <w:left w:val="none" w:sz="0" w:space="0" w:color="auto"/>
        <w:bottom w:val="none" w:sz="0" w:space="0" w:color="auto"/>
        <w:right w:val="none" w:sz="0" w:space="0" w:color="auto"/>
      </w:divBdr>
    </w:div>
    <w:div w:id="412581301">
      <w:bodyDiv w:val="1"/>
      <w:marLeft w:val="0"/>
      <w:marRight w:val="0"/>
      <w:marTop w:val="0"/>
      <w:marBottom w:val="0"/>
      <w:divBdr>
        <w:top w:val="none" w:sz="0" w:space="0" w:color="auto"/>
        <w:left w:val="none" w:sz="0" w:space="0" w:color="auto"/>
        <w:bottom w:val="none" w:sz="0" w:space="0" w:color="auto"/>
        <w:right w:val="none" w:sz="0" w:space="0" w:color="auto"/>
      </w:divBdr>
    </w:div>
    <w:div w:id="551043966">
      <w:bodyDiv w:val="1"/>
      <w:marLeft w:val="0"/>
      <w:marRight w:val="0"/>
      <w:marTop w:val="0"/>
      <w:marBottom w:val="0"/>
      <w:divBdr>
        <w:top w:val="none" w:sz="0" w:space="0" w:color="auto"/>
        <w:left w:val="none" w:sz="0" w:space="0" w:color="auto"/>
        <w:bottom w:val="none" w:sz="0" w:space="0" w:color="auto"/>
        <w:right w:val="none" w:sz="0" w:space="0" w:color="auto"/>
      </w:divBdr>
    </w:div>
    <w:div w:id="603655799">
      <w:bodyDiv w:val="1"/>
      <w:marLeft w:val="0"/>
      <w:marRight w:val="0"/>
      <w:marTop w:val="0"/>
      <w:marBottom w:val="0"/>
      <w:divBdr>
        <w:top w:val="none" w:sz="0" w:space="0" w:color="auto"/>
        <w:left w:val="none" w:sz="0" w:space="0" w:color="auto"/>
        <w:bottom w:val="none" w:sz="0" w:space="0" w:color="auto"/>
        <w:right w:val="none" w:sz="0" w:space="0" w:color="auto"/>
      </w:divBdr>
    </w:div>
    <w:div w:id="789393342">
      <w:bodyDiv w:val="1"/>
      <w:marLeft w:val="0"/>
      <w:marRight w:val="0"/>
      <w:marTop w:val="0"/>
      <w:marBottom w:val="0"/>
      <w:divBdr>
        <w:top w:val="none" w:sz="0" w:space="0" w:color="auto"/>
        <w:left w:val="none" w:sz="0" w:space="0" w:color="auto"/>
        <w:bottom w:val="none" w:sz="0" w:space="0" w:color="auto"/>
        <w:right w:val="none" w:sz="0" w:space="0" w:color="auto"/>
      </w:divBdr>
    </w:div>
    <w:div w:id="848526262">
      <w:bodyDiv w:val="1"/>
      <w:marLeft w:val="0"/>
      <w:marRight w:val="0"/>
      <w:marTop w:val="0"/>
      <w:marBottom w:val="0"/>
      <w:divBdr>
        <w:top w:val="none" w:sz="0" w:space="0" w:color="auto"/>
        <w:left w:val="none" w:sz="0" w:space="0" w:color="auto"/>
        <w:bottom w:val="none" w:sz="0" w:space="0" w:color="auto"/>
        <w:right w:val="none" w:sz="0" w:space="0" w:color="auto"/>
      </w:divBdr>
    </w:div>
    <w:div w:id="950622792">
      <w:bodyDiv w:val="1"/>
      <w:marLeft w:val="0"/>
      <w:marRight w:val="0"/>
      <w:marTop w:val="0"/>
      <w:marBottom w:val="0"/>
      <w:divBdr>
        <w:top w:val="none" w:sz="0" w:space="0" w:color="auto"/>
        <w:left w:val="none" w:sz="0" w:space="0" w:color="auto"/>
        <w:bottom w:val="none" w:sz="0" w:space="0" w:color="auto"/>
        <w:right w:val="none" w:sz="0" w:space="0" w:color="auto"/>
      </w:divBdr>
    </w:div>
    <w:div w:id="1065026692">
      <w:bodyDiv w:val="1"/>
      <w:marLeft w:val="0"/>
      <w:marRight w:val="0"/>
      <w:marTop w:val="0"/>
      <w:marBottom w:val="0"/>
      <w:divBdr>
        <w:top w:val="none" w:sz="0" w:space="0" w:color="auto"/>
        <w:left w:val="none" w:sz="0" w:space="0" w:color="auto"/>
        <w:bottom w:val="none" w:sz="0" w:space="0" w:color="auto"/>
        <w:right w:val="none" w:sz="0" w:space="0" w:color="auto"/>
      </w:divBdr>
    </w:div>
    <w:div w:id="1190415313">
      <w:bodyDiv w:val="1"/>
      <w:marLeft w:val="0"/>
      <w:marRight w:val="0"/>
      <w:marTop w:val="0"/>
      <w:marBottom w:val="0"/>
      <w:divBdr>
        <w:top w:val="none" w:sz="0" w:space="0" w:color="auto"/>
        <w:left w:val="none" w:sz="0" w:space="0" w:color="auto"/>
        <w:bottom w:val="none" w:sz="0" w:space="0" w:color="auto"/>
        <w:right w:val="none" w:sz="0" w:space="0" w:color="auto"/>
      </w:divBdr>
    </w:div>
    <w:div w:id="1220047254">
      <w:bodyDiv w:val="1"/>
      <w:marLeft w:val="0"/>
      <w:marRight w:val="0"/>
      <w:marTop w:val="0"/>
      <w:marBottom w:val="0"/>
      <w:divBdr>
        <w:top w:val="none" w:sz="0" w:space="0" w:color="auto"/>
        <w:left w:val="none" w:sz="0" w:space="0" w:color="auto"/>
        <w:bottom w:val="none" w:sz="0" w:space="0" w:color="auto"/>
        <w:right w:val="none" w:sz="0" w:space="0" w:color="auto"/>
      </w:divBdr>
    </w:div>
    <w:div w:id="1436441003">
      <w:bodyDiv w:val="1"/>
      <w:marLeft w:val="0"/>
      <w:marRight w:val="0"/>
      <w:marTop w:val="0"/>
      <w:marBottom w:val="0"/>
      <w:divBdr>
        <w:top w:val="none" w:sz="0" w:space="0" w:color="auto"/>
        <w:left w:val="none" w:sz="0" w:space="0" w:color="auto"/>
        <w:bottom w:val="none" w:sz="0" w:space="0" w:color="auto"/>
        <w:right w:val="none" w:sz="0" w:space="0" w:color="auto"/>
      </w:divBdr>
    </w:div>
    <w:div w:id="1477919061">
      <w:bodyDiv w:val="1"/>
      <w:marLeft w:val="0"/>
      <w:marRight w:val="0"/>
      <w:marTop w:val="0"/>
      <w:marBottom w:val="0"/>
      <w:divBdr>
        <w:top w:val="none" w:sz="0" w:space="0" w:color="auto"/>
        <w:left w:val="none" w:sz="0" w:space="0" w:color="auto"/>
        <w:bottom w:val="none" w:sz="0" w:space="0" w:color="auto"/>
        <w:right w:val="none" w:sz="0" w:space="0" w:color="auto"/>
      </w:divBdr>
    </w:div>
    <w:div w:id="1585070572">
      <w:bodyDiv w:val="1"/>
      <w:marLeft w:val="0"/>
      <w:marRight w:val="0"/>
      <w:marTop w:val="0"/>
      <w:marBottom w:val="0"/>
      <w:divBdr>
        <w:top w:val="none" w:sz="0" w:space="0" w:color="auto"/>
        <w:left w:val="none" w:sz="0" w:space="0" w:color="auto"/>
        <w:bottom w:val="none" w:sz="0" w:space="0" w:color="auto"/>
        <w:right w:val="none" w:sz="0" w:space="0" w:color="auto"/>
      </w:divBdr>
    </w:div>
    <w:div w:id="1680501841">
      <w:bodyDiv w:val="1"/>
      <w:marLeft w:val="0"/>
      <w:marRight w:val="0"/>
      <w:marTop w:val="0"/>
      <w:marBottom w:val="0"/>
      <w:divBdr>
        <w:top w:val="none" w:sz="0" w:space="0" w:color="auto"/>
        <w:left w:val="none" w:sz="0" w:space="0" w:color="auto"/>
        <w:bottom w:val="none" w:sz="0" w:space="0" w:color="auto"/>
        <w:right w:val="none" w:sz="0" w:space="0" w:color="auto"/>
      </w:divBdr>
    </w:div>
    <w:div w:id="1726372668">
      <w:bodyDiv w:val="1"/>
      <w:marLeft w:val="0"/>
      <w:marRight w:val="0"/>
      <w:marTop w:val="0"/>
      <w:marBottom w:val="0"/>
      <w:divBdr>
        <w:top w:val="none" w:sz="0" w:space="0" w:color="auto"/>
        <w:left w:val="none" w:sz="0" w:space="0" w:color="auto"/>
        <w:bottom w:val="none" w:sz="0" w:space="0" w:color="auto"/>
        <w:right w:val="none" w:sz="0" w:space="0" w:color="auto"/>
      </w:divBdr>
    </w:div>
    <w:div w:id="1915359433">
      <w:bodyDiv w:val="1"/>
      <w:marLeft w:val="0"/>
      <w:marRight w:val="0"/>
      <w:marTop w:val="0"/>
      <w:marBottom w:val="0"/>
      <w:divBdr>
        <w:top w:val="none" w:sz="0" w:space="0" w:color="auto"/>
        <w:left w:val="none" w:sz="0" w:space="0" w:color="auto"/>
        <w:bottom w:val="none" w:sz="0" w:space="0" w:color="auto"/>
        <w:right w:val="none" w:sz="0" w:space="0" w:color="auto"/>
      </w:divBdr>
    </w:div>
    <w:div w:id="1987661736">
      <w:bodyDiv w:val="1"/>
      <w:marLeft w:val="0"/>
      <w:marRight w:val="0"/>
      <w:marTop w:val="0"/>
      <w:marBottom w:val="0"/>
      <w:divBdr>
        <w:top w:val="none" w:sz="0" w:space="0" w:color="auto"/>
        <w:left w:val="none" w:sz="0" w:space="0" w:color="auto"/>
        <w:bottom w:val="none" w:sz="0" w:space="0" w:color="auto"/>
        <w:right w:val="none" w:sz="0" w:space="0" w:color="auto"/>
      </w:divBdr>
    </w:div>
    <w:div w:id="2100713209">
      <w:bodyDiv w:val="1"/>
      <w:marLeft w:val="0"/>
      <w:marRight w:val="0"/>
      <w:marTop w:val="0"/>
      <w:marBottom w:val="0"/>
      <w:divBdr>
        <w:top w:val="none" w:sz="0" w:space="0" w:color="auto"/>
        <w:left w:val="none" w:sz="0" w:space="0" w:color="auto"/>
        <w:bottom w:val="none" w:sz="0" w:space="0" w:color="auto"/>
        <w:right w:val="none" w:sz="0" w:space="0" w:color="auto"/>
      </w:divBdr>
    </w:div>
    <w:div w:id="2134863383">
      <w:bodyDiv w:val="1"/>
      <w:marLeft w:val="0"/>
      <w:marRight w:val="0"/>
      <w:marTop w:val="0"/>
      <w:marBottom w:val="0"/>
      <w:divBdr>
        <w:top w:val="none" w:sz="0" w:space="0" w:color="auto"/>
        <w:left w:val="none" w:sz="0" w:space="0" w:color="auto"/>
        <w:bottom w:val="none" w:sz="0" w:space="0" w:color="auto"/>
        <w:right w:val="none" w:sz="0" w:space="0" w:color="auto"/>
      </w:divBdr>
    </w:div>
    <w:div w:id="21385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98644-7925-4C4B-817F-45A3987F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2644</Words>
  <Characters>15870</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Wniosek o organizację robót publicznych</vt:lpstr>
    </vt:vector>
  </TitlesOfParts>
  <Company>PUP Sokołów Podl.</Company>
  <LinksUpToDate>false</LinksUpToDate>
  <CharactersWithSpaces>18478</CharactersWithSpaces>
  <SharedDoc>false</SharedDoc>
  <HLinks>
    <vt:vector size="6" baseType="variant">
      <vt:variant>
        <vt:i4>1245300</vt:i4>
      </vt:variant>
      <vt:variant>
        <vt:i4>3</vt:i4>
      </vt:variant>
      <vt:variant>
        <vt:i4>0</vt:i4>
      </vt:variant>
      <vt:variant>
        <vt:i4>5</vt:i4>
      </vt:variant>
      <vt:variant>
        <vt:lpwstr>mailto:sekretariat@pup.sokolowpodl.pl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organizację robót publicznych</dc:title>
  <dc:subject/>
  <dc:creator>Krzysztof Adamski</dc:creator>
  <cp:keywords/>
  <cp:lastModifiedBy>Karolina Adamska</cp:lastModifiedBy>
  <cp:revision>20</cp:revision>
  <cp:lastPrinted>2025-07-08T07:35:00Z</cp:lastPrinted>
  <dcterms:created xsi:type="dcterms:W3CDTF">2025-07-08T07:53:00Z</dcterms:created>
  <dcterms:modified xsi:type="dcterms:W3CDTF">2026-04-27T09:11:00Z</dcterms:modified>
</cp:coreProperties>
</file>