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363C" w14:textId="77777777" w:rsidR="00943363" w:rsidRPr="00261204" w:rsidRDefault="00261204" w:rsidP="006A4E5D">
      <w:pPr>
        <w:spacing w:before="120"/>
        <w:ind w:left="6237"/>
        <w:jc w:val="center"/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…………………………………………..………………………..</w:t>
      </w:r>
    </w:p>
    <w:p w14:paraId="072C6D06" w14:textId="77777777" w:rsidR="00943363" w:rsidRPr="00261204" w:rsidRDefault="00261204" w:rsidP="006A4E5D">
      <w:pPr>
        <w:ind w:left="6237"/>
        <w:jc w:val="center"/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(miejscowość i data)</w:t>
      </w:r>
    </w:p>
    <w:p w14:paraId="4E5F2EC2" w14:textId="77777777" w:rsidR="00261204" w:rsidRPr="00261204" w:rsidRDefault="00261204" w:rsidP="00943363">
      <w:pPr>
        <w:rPr>
          <w:rFonts w:ascii="Calibri" w:hAnsi="Calibri"/>
          <w:sz w:val="18"/>
          <w:szCs w:val="18"/>
        </w:rPr>
      </w:pPr>
    </w:p>
    <w:p w14:paraId="3491AF6E" w14:textId="77777777" w:rsidR="00943363" w:rsidRPr="00261204" w:rsidRDefault="00943363" w:rsidP="00943363">
      <w:pPr>
        <w:rPr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…………………………………………………………….</w:t>
      </w:r>
    </w:p>
    <w:p w14:paraId="5403D877" w14:textId="465F3343" w:rsidR="0071069D" w:rsidRPr="0003534E" w:rsidRDefault="00CB0529" w:rsidP="001A48F2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  </w:t>
      </w:r>
      <w:r w:rsidR="00943363" w:rsidRPr="00CC1E58">
        <w:rPr>
          <w:rFonts w:ascii="Calibri" w:hAnsi="Calibri"/>
          <w:i/>
          <w:sz w:val="18"/>
          <w:szCs w:val="18"/>
        </w:rPr>
        <w:t xml:space="preserve">(pieczęć </w:t>
      </w:r>
      <w:r w:rsidR="0003534E">
        <w:rPr>
          <w:rFonts w:ascii="Calibri" w:hAnsi="Calibri"/>
          <w:i/>
          <w:sz w:val="18"/>
          <w:szCs w:val="18"/>
        </w:rPr>
        <w:t>organizatora/pracodawcy</w:t>
      </w:r>
      <w:r w:rsidR="00943363" w:rsidRPr="00CC1E58">
        <w:rPr>
          <w:rFonts w:ascii="Calibri" w:hAnsi="Calibri"/>
          <w:i/>
          <w:sz w:val="18"/>
          <w:szCs w:val="18"/>
        </w:rPr>
        <w:t xml:space="preserve">)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350"/>
        <w:gridCol w:w="3083"/>
      </w:tblGrid>
      <w:tr w:rsidR="006A4E5D" w:rsidRPr="00D11CFC" w14:paraId="7E465F53" w14:textId="77777777" w:rsidTr="00CB0529">
        <w:tc>
          <w:tcPr>
            <w:tcW w:w="3205" w:type="dxa"/>
            <w:shd w:val="clear" w:color="auto" w:fill="auto"/>
          </w:tcPr>
          <w:p w14:paraId="361BA367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  <w:p w14:paraId="5D5872C5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  <w:p w14:paraId="2537CCEE" w14:textId="77777777" w:rsidR="006A4E5D" w:rsidRPr="00D11CFC" w:rsidRDefault="006A4E5D" w:rsidP="00F20586">
            <w:pPr>
              <w:jc w:val="center"/>
              <w:rPr>
                <w:rFonts w:ascii="Calibri" w:hAnsi="Calibri"/>
              </w:rPr>
            </w:pPr>
          </w:p>
          <w:p w14:paraId="68BD865F" w14:textId="77777777" w:rsidR="006A4E5D" w:rsidRPr="00D11CFC" w:rsidRDefault="006A4E5D" w:rsidP="00F205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11CFC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</w:p>
          <w:p w14:paraId="49D8E864" w14:textId="77777777" w:rsidR="006A4E5D" w:rsidRPr="00D11CFC" w:rsidRDefault="006A4E5D" w:rsidP="00F2058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D11CFC">
              <w:rPr>
                <w:rFonts w:ascii="Calibri" w:hAnsi="Calibri"/>
                <w:i/>
                <w:sz w:val="18"/>
                <w:szCs w:val="18"/>
              </w:rPr>
              <w:t>(data wpływu)</w:t>
            </w:r>
          </w:p>
        </w:tc>
        <w:tc>
          <w:tcPr>
            <w:tcW w:w="3350" w:type="dxa"/>
            <w:shd w:val="clear" w:color="auto" w:fill="auto"/>
          </w:tcPr>
          <w:p w14:paraId="2158242A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14:paraId="4D701EF2" w14:textId="77777777" w:rsidR="006A4E5D" w:rsidRPr="00082A63" w:rsidRDefault="006A4E5D" w:rsidP="00F2058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POWIATOWY</w:t>
            </w:r>
            <w:r w:rsidRPr="00082A63">
              <w:rPr>
                <w:rFonts w:ascii="Calibri" w:hAnsi="Calibri"/>
                <w:b/>
                <w:sz w:val="24"/>
                <w:szCs w:val="24"/>
              </w:rPr>
              <w:t xml:space="preserve"> URZ</w:t>
            </w:r>
            <w:r>
              <w:rPr>
                <w:rFonts w:ascii="Calibri" w:hAnsi="Calibri"/>
                <w:b/>
                <w:sz w:val="24"/>
                <w:szCs w:val="24"/>
              </w:rPr>
              <w:t>ĄD</w:t>
            </w:r>
            <w:r w:rsidRPr="00082A63">
              <w:rPr>
                <w:rFonts w:ascii="Calibri" w:hAnsi="Calibri"/>
                <w:b/>
                <w:sz w:val="24"/>
                <w:szCs w:val="24"/>
              </w:rPr>
              <w:t xml:space="preserve"> PRACY</w:t>
            </w:r>
          </w:p>
          <w:p w14:paraId="616012E3" w14:textId="77777777" w:rsidR="006A4E5D" w:rsidRDefault="006A4E5D" w:rsidP="00F20586">
            <w:pPr>
              <w:rPr>
                <w:rFonts w:ascii="Calibri" w:hAnsi="Calibri"/>
                <w:b/>
                <w:sz w:val="24"/>
                <w:szCs w:val="24"/>
              </w:rPr>
            </w:pPr>
            <w:r w:rsidRPr="00082A63">
              <w:rPr>
                <w:rFonts w:ascii="Calibri" w:hAnsi="Calibri"/>
                <w:b/>
                <w:sz w:val="24"/>
                <w:szCs w:val="24"/>
              </w:rPr>
              <w:t>W SOKOŁOWIE PODLASKIM</w:t>
            </w:r>
          </w:p>
          <w:p w14:paraId="3DC17AA9" w14:textId="77777777" w:rsidR="006A4E5D" w:rsidRDefault="006A4E5D" w:rsidP="00F2058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ul. Oleksiaka Wichury 3</w:t>
            </w:r>
          </w:p>
          <w:p w14:paraId="428B8A53" w14:textId="77777777" w:rsidR="006A4E5D" w:rsidRPr="00082A63" w:rsidRDefault="006A4E5D" w:rsidP="00F2058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08-300 Sokołów Podlaski</w:t>
            </w:r>
          </w:p>
        </w:tc>
      </w:tr>
    </w:tbl>
    <w:p w14:paraId="6CC3F6CD" w14:textId="77777777" w:rsidR="001A48F2" w:rsidRPr="00D11CFC" w:rsidRDefault="001A48F2" w:rsidP="0032226A">
      <w:pPr>
        <w:rPr>
          <w:rFonts w:ascii="Calibri" w:hAnsi="Calibri"/>
          <w:b/>
        </w:rPr>
      </w:pPr>
      <w:r w:rsidRPr="00D11CFC">
        <w:rPr>
          <w:rFonts w:ascii="Calibri" w:hAnsi="Calibri"/>
          <w:b/>
        </w:rPr>
        <w:t xml:space="preserve">                                                                              </w:t>
      </w:r>
    </w:p>
    <w:p w14:paraId="34DFF5DB" w14:textId="77777777" w:rsidR="00C13784" w:rsidRDefault="00C13784" w:rsidP="0032226A">
      <w:pPr>
        <w:jc w:val="center"/>
        <w:outlineLvl w:val="0"/>
        <w:rPr>
          <w:rFonts w:ascii="Calibri" w:hAnsi="Calibri"/>
          <w:b/>
        </w:rPr>
      </w:pPr>
    </w:p>
    <w:p w14:paraId="0EE7B53E" w14:textId="77777777" w:rsidR="000A2D34" w:rsidRPr="00082A63" w:rsidRDefault="000A2D34" w:rsidP="000A2D34">
      <w:pPr>
        <w:ind w:left="3540" w:firstLine="4"/>
        <w:rPr>
          <w:rFonts w:ascii="Calibri" w:hAnsi="Calibri" w:cs="Verdana"/>
          <w:b/>
          <w:bCs/>
          <w:sz w:val="24"/>
          <w:szCs w:val="28"/>
        </w:rPr>
      </w:pPr>
      <w:r w:rsidRPr="00082A63">
        <w:rPr>
          <w:rFonts w:ascii="Calibri" w:hAnsi="Calibri" w:cs="Verdana"/>
          <w:b/>
          <w:bCs/>
          <w:sz w:val="24"/>
          <w:szCs w:val="28"/>
        </w:rPr>
        <w:t xml:space="preserve">       W N I O S E K</w:t>
      </w:r>
    </w:p>
    <w:p w14:paraId="6A20C777" w14:textId="77777777" w:rsidR="00261204" w:rsidRPr="00261204" w:rsidRDefault="00261204" w:rsidP="00261204">
      <w:pPr>
        <w:widowControl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261204">
        <w:rPr>
          <w:rFonts w:ascii="Calibri" w:hAnsi="Calibri" w:cs="Arial"/>
          <w:b/>
          <w:bCs/>
          <w:sz w:val="22"/>
          <w:szCs w:val="22"/>
        </w:rPr>
        <w:t xml:space="preserve">o zwrot części kosztów w związku z zatrudnianiem </w:t>
      </w:r>
    </w:p>
    <w:p w14:paraId="06910610" w14:textId="77777777" w:rsidR="00261204" w:rsidRPr="00261204" w:rsidRDefault="00261204" w:rsidP="00261204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261204">
        <w:rPr>
          <w:rFonts w:ascii="Calibri" w:hAnsi="Calibri" w:cs="Arial"/>
          <w:b/>
          <w:bCs/>
          <w:sz w:val="22"/>
          <w:szCs w:val="22"/>
        </w:rPr>
        <w:t xml:space="preserve">bezrobotnych </w:t>
      </w:r>
      <w:r w:rsidR="00BF0976">
        <w:rPr>
          <w:rFonts w:ascii="Calibri" w:hAnsi="Calibri" w:cs="Arial"/>
          <w:b/>
          <w:sz w:val="22"/>
          <w:szCs w:val="22"/>
        </w:rPr>
        <w:t xml:space="preserve">w ramach </w:t>
      </w:r>
      <w:r w:rsidR="007371AC">
        <w:rPr>
          <w:rFonts w:ascii="Calibri" w:hAnsi="Calibri" w:cs="Arial"/>
          <w:b/>
          <w:sz w:val="22"/>
          <w:szCs w:val="22"/>
        </w:rPr>
        <w:t>robót publicznych</w:t>
      </w:r>
      <w:r w:rsidRPr="0026120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04A24186" w14:textId="77777777" w:rsidR="00261204" w:rsidRPr="00261204" w:rsidRDefault="00261204" w:rsidP="00261204">
      <w:pPr>
        <w:widowControl w:val="0"/>
        <w:jc w:val="center"/>
        <w:rPr>
          <w:rFonts w:ascii="Calibri" w:hAnsi="Calibri" w:cs="Arial"/>
        </w:rPr>
      </w:pPr>
    </w:p>
    <w:p w14:paraId="5FB85D83" w14:textId="77777777" w:rsidR="00E53834" w:rsidRDefault="00E35A1E" w:rsidP="00261204">
      <w:pPr>
        <w:widowControl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Zgo</w:t>
      </w:r>
      <w:r w:rsidR="00E53834">
        <w:rPr>
          <w:rFonts w:ascii="Calibri" w:hAnsi="Calibri" w:cs="Arial"/>
        </w:rPr>
        <w:t>dnie z zawartą</w:t>
      </w:r>
      <w:r w:rsidR="00261204" w:rsidRPr="0003534E">
        <w:rPr>
          <w:rFonts w:ascii="Calibri" w:hAnsi="Calibri" w:cs="Arial"/>
        </w:rPr>
        <w:t xml:space="preserve"> umow</w:t>
      </w:r>
      <w:r w:rsidR="00E53834">
        <w:rPr>
          <w:rFonts w:ascii="Calibri" w:hAnsi="Calibri" w:cs="Arial"/>
        </w:rPr>
        <w:t xml:space="preserve">ą </w:t>
      </w:r>
      <w:r w:rsidR="00261204" w:rsidRPr="0003534E">
        <w:rPr>
          <w:rFonts w:ascii="Calibri" w:hAnsi="Calibri" w:cs="Arial"/>
        </w:rPr>
        <w:t>numer ..........................</w:t>
      </w:r>
      <w:r w:rsidR="00583528">
        <w:rPr>
          <w:rFonts w:ascii="Calibri" w:hAnsi="Calibri" w:cs="Arial"/>
        </w:rPr>
        <w:t>.</w:t>
      </w:r>
      <w:r w:rsidR="00261204" w:rsidRPr="0003534E">
        <w:rPr>
          <w:rFonts w:ascii="Calibri" w:hAnsi="Calibri" w:cs="Arial"/>
        </w:rPr>
        <w:t>...</w:t>
      </w:r>
      <w:r w:rsidR="00082A63" w:rsidRPr="0003534E">
        <w:rPr>
          <w:rFonts w:ascii="Calibri" w:hAnsi="Calibri" w:cs="Arial"/>
        </w:rPr>
        <w:t>.......</w:t>
      </w:r>
      <w:r w:rsidR="00261204" w:rsidRPr="0003534E">
        <w:rPr>
          <w:rFonts w:ascii="Calibri" w:hAnsi="Calibri" w:cs="Arial"/>
        </w:rPr>
        <w:t xml:space="preserve">.........................  </w:t>
      </w:r>
      <w:r w:rsidR="00E53834">
        <w:rPr>
          <w:rFonts w:ascii="Calibri" w:hAnsi="Calibri" w:cs="Arial"/>
        </w:rPr>
        <w:t xml:space="preserve">z </w:t>
      </w:r>
      <w:r w:rsidR="00261204" w:rsidRPr="0003534E">
        <w:rPr>
          <w:rFonts w:ascii="Calibri" w:hAnsi="Calibri" w:cs="Arial"/>
        </w:rPr>
        <w:t>dni</w:t>
      </w:r>
      <w:r w:rsidR="00E53834">
        <w:rPr>
          <w:rFonts w:ascii="Calibri" w:hAnsi="Calibri" w:cs="Arial"/>
        </w:rPr>
        <w:t>a</w:t>
      </w:r>
      <w:r w:rsidR="00261204" w:rsidRPr="0003534E">
        <w:rPr>
          <w:rFonts w:ascii="Calibri" w:hAnsi="Calibri" w:cs="Arial"/>
        </w:rPr>
        <w:t xml:space="preserve"> ........</w:t>
      </w:r>
      <w:r w:rsidR="00082A63" w:rsidRPr="0003534E">
        <w:rPr>
          <w:rFonts w:ascii="Calibri" w:hAnsi="Calibri" w:cs="Arial"/>
        </w:rPr>
        <w:t>....</w:t>
      </w:r>
      <w:r w:rsidR="00261204" w:rsidRPr="0003534E">
        <w:rPr>
          <w:rFonts w:ascii="Calibri" w:hAnsi="Calibri" w:cs="Arial"/>
        </w:rPr>
        <w:t>......................</w:t>
      </w:r>
      <w:r w:rsidR="00E53834">
        <w:rPr>
          <w:rFonts w:ascii="Calibri" w:hAnsi="Calibri" w:cs="Arial"/>
        </w:rPr>
        <w:t>......</w:t>
      </w:r>
      <w:r w:rsidR="00583528">
        <w:rPr>
          <w:rFonts w:ascii="Calibri" w:hAnsi="Calibri" w:cs="Arial"/>
        </w:rPr>
        <w:t>.......</w:t>
      </w:r>
      <w:r w:rsidR="00E53834">
        <w:rPr>
          <w:rFonts w:ascii="Calibri" w:hAnsi="Calibri" w:cs="Arial"/>
        </w:rPr>
        <w:t xml:space="preserve">............... </w:t>
      </w:r>
    </w:p>
    <w:p w14:paraId="3EE84E65" w14:textId="77777777" w:rsidR="00261204" w:rsidRPr="0003534E" w:rsidRDefault="00C7649E" w:rsidP="00261204">
      <w:pPr>
        <w:widowControl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sprawie organizowania </w:t>
      </w:r>
      <w:r w:rsidR="00E53834">
        <w:rPr>
          <w:rFonts w:ascii="Calibri" w:hAnsi="Calibri" w:cs="Arial"/>
        </w:rPr>
        <w:t xml:space="preserve">robót publicznych zwracam się z prośbą o refundację </w:t>
      </w:r>
      <w:r w:rsidR="00320BC2">
        <w:rPr>
          <w:rFonts w:ascii="Calibri" w:hAnsi="Calibri" w:cs="Arial"/>
        </w:rPr>
        <w:t xml:space="preserve">części </w:t>
      </w:r>
      <w:r w:rsidR="00E53834">
        <w:rPr>
          <w:rFonts w:ascii="Calibri" w:hAnsi="Calibri" w:cs="Arial"/>
        </w:rPr>
        <w:t>kosztów zatrudnienia bezrobotnego za miesiąc ………………………………………….. .</w:t>
      </w:r>
    </w:p>
    <w:p w14:paraId="7114506E" w14:textId="77777777" w:rsidR="00261204" w:rsidRPr="00261204" w:rsidRDefault="00261204" w:rsidP="00261204">
      <w:pPr>
        <w:widowControl w:val="0"/>
        <w:jc w:val="both"/>
        <w:rPr>
          <w:rFonts w:ascii="Calibri" w:hAnsi="Calibri" w:cs="Arial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370"/>
        <w:gridCol w:w="1370"/>
        <w:gridCol w:w="1371"/>
      </w:tblGrid>
      <w:tr w:rsidR="00261204" w:rsidRPr="00536550" w14:paraId="2A0A1A21" w14:textId="77777777" w:rsidTr="00082A63">
        <w:tblPrEx>
          <w:tblCellMar>
            <w:top w:w="0" w:type="dxa"/>
            <w:bottom w:w="0" w:type="dxa"/>
          </w:tblCellMar>
        </w:tblPrEx>
        <w:trPr>
          <w:cantSplit/>
          <w:trHeight w:val="1268"/>
          <w:jc w:val="center"/>
        </w:trPr>
        <w:tc>
          <w:tcPr>
            <w:tcW w:w="2552" w:type="dxa"/>
            <w:vAlign w:val="center"/>
          </w:tcPr>
          <w:p w14:paraId="335E80B3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Imię i nazwisko bezrobotnego</w:t>
            </w:r>
          </w:p>
        </w:tc>
        <w:tc>
          <w:tcPr>
            <w:tcW w:w="1559" w:type="dxa"/>
            <w:vAlign w:val="center"/>
          </w:tcPr>
          <w:p w14:paraId="4B7C2CDE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Wynagrodzenie refundowane dla pracodawcy z FP</w:t>
            </w:r>
          </w:p>
        </w:tc>
        <w:tc>
          <w:tcPr>
            <w:tcW w:w="1843" w:type="dxa"/>
            <w:vAlign w:val="center"/>
          </w:tcPr>
          <w:p w14:paraId="75D21251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Składki na ubezpieczenie </w:t>
            </w:r>
            <w:r w:rsidR="00BF0976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społeczne od</w:t>
            </w: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  <w:p w14:paraId="1715AD2E" w14:textId="77777777" w:rsidR="00261204" w:rsidRPr="00536550" w:rsidRDefault="00BF0976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refundowanego</w:t>
            </w:r>
            <w:r w:rsidR="00261204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wynagrodzenia % *</w:t>
            </w:r>
          </w:p>
        </w:tc>
        <w:tc>
          <w:tcPr>
            <w:tcW w:w="1370" w:type="dxa"/>
            <w:vAlign w:val="center"/>
          </w:tcPr>
          <w:p w14:paraId="35A18C03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Kwota składki</w:t>
            </w:r>
          </w:p>
        </w:tc>
        <w:tc>
          <w:tcPr>
            <w:tcW w:w="1370" w:type="dxa"/>
            <w:vAlign w:val="center"/>
          </w:tcPr>
          <w:p w14:paraId="118521D0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Wynagrodzenie za okres choroby</w:t>
            </w:r>
          </w:p>
        </w:tc>
        <w:tc>
          <w:tcPr>
            <w:tcW w:w="1371" w:type="dxa"/>
            <w:vAlign w:val="center"/>
          </w:tcPr>
          <w:p w14:paraId="3B6EF06B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Ogółem do refundacji</w:t>
            </w:r>
          </w:p>
        </w:tc>
      </w:tr>
      <w:tr w:rsidR="00261204" w:rsidRPr="00536550" w14:paraId="382611EE" w14:textId="77777777" w:rsidTr="00082A63">
        <w:tblPrEx>
          <w:tblCellMar>
            <w:top w:w="0" w:type="dxa"/>
            <w:bottom w:w="0" w:type="dxa"/>
          </w:tblCellMar>
        </w:tblPrEx>
        <w:trPr>
          <w:cantSplit/>
          <w:trHeight w:val="1655"/>
          <w:jc w:val="center"/>
        </w:trPr>
        <w:tc>
          <w:tcPr>
            <w:tcW w:w="2552" w:type="dxa"/>
            <w:tcBorders>
              <w:bottom w:val="nil"/>
            </w:tcBorders>
            <w:vAlign w:val="center"/>
          </w:tcPr>
          <w:p w14:paraId="609934FC" w14:textId="77777777" w:rsidR="00261204" w:rsidRPr="00536550" w:rsidRDefault="00261204" w:rsidP="00261204">
            <w:pPr>
              <w:widowControl w:val="0"/>
              <w:numPr>
                <w:ilvl w:val="0"/>
                <w:numId w:val="24"/>
              </w:numPr>
              <w:spacing w:before="120" w:after="120" w:line="300" w:lineRule="atLeast"/>
              <w:ind w:left="209" w:hanging="215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………………………………………………………………………………</w:t>
            </w:r>
          </w:p>
          <w:p w14:paraId="70928EF2" w14:textId="77777777" w:rsidR="00261204" w:rsidRPr="00536550" w:rsidRDefault="00261204" w:rsidP="00261204">
            <w:pPr>
              <w:widowControl w:val="0"/>
              <w:numPr>
                <w:ilvl w:val="0"/>
                <w:numId w:val="24"/>
              </w:numPr>
              <w:spacing w:after="120" w:line="300" w:lineRule="atLeast"/>
              <w:ind w:left="213" w:hanging="218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………………………………………………………………………………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82CD3B" w14:textId="77777777" w:rsidR="00261204" w:rsidRPr="00536550" w:rsidRDefault="00261204" w:rsidP="00261204">
            <w:pPr>
              <w:widowControl w:val="0"/>
              <w:spacing w:before="120" w:after="120" w:line="300" w:lineRule="atLeast"/>
              <w:ind w:left="74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…………………………………………..…</w:t>
            </w:r>
          </w:p>
          <w:p w14:paraId="520818E3" w14:textId="77777777" w:rsidR="00261204" w:rsidRPr="00536550" w:rsidRDefault="00261204" w:rsidP="00261204">
            <w:pPr>
              <w:widowControl w:val="0"/>
              <w:spacing w:after="120" w:line="300" w:lineRule="atLeast"/>
              <w:ind w:left="72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………………………………………………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AFAF1C" w14:textId="77777777" w:rsidR="00261204" w:rsidRPr="00536550" w:rsidRDefault="00261204" w:rsidP="00261204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…………………………..……………………………..…</w:t>
            </w:r>
          </w:p>
          <w:p w14:paraId="3DDD7534" w14:textId="77777777" w:rsidR="00261204" w:rsidRPr="00536550" w:rsidRDefault="00261204" w:rsidP="00261204">
            <w:pPr>
              <w:widowControl w:val="0"/>
              <w:spacing w:after="120" w:line="300" w:lineRule="atLeast"/>
              <w:ind w:left="72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………………………..…………………………………..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73E60FEC" w14:textId="77777777" w:rsidR="00261204" w:rsidRPr="00536550" w:rsidRDefault="00261204" w:rsidP="00261204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…………….…………………………….</w:t>
            </w:r>
          </w:p>
          <w:p w14:paraId="5BFDCE3D" w14:textId="77777777" w:rsidR="00261204" w:rsidRPr="00536550" w:rsidRDefault="00261204" w:rsidP="00261204">
            <w:pPr>
              <w:widowControl w:val="0"/>
              <w:spacing w:after="120" w:line="300" w:lineRule="atLeast"/>
              <w:ind w:left="72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………….……………………………….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32DDDD97" w14:textId="77777777" w:rsidR="00261204" w:rsidRPr="00261204" w:rsidRDefault="00261204" w:rsidP="00261204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…………….…………………………….</w:t>
            </w:r>
          </w:p>
          <w:p w14:paraId="048AC51F" w14:textId="77777777" w:rsidR="00261204" w:rsidRPr="00536550" w:rsidRDefault="00261204" w:rsidP="00261204">
            <w:pPr>
              <w:widowControl w:val="0"/>
              <w:spacing w:after="120" w:line="300" w:lineRule="atLeast"/>
              <w:ind w:left="72"/>
              <w:jc w:val="both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………….……………………………….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14:paraId="5AB8F2E1" w14:textId="77777777" w:rsidR="00261204" w:rsidRPr="00261204" w:rsidRDefault="00261204" w:rsidP="00261204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…………….…………………………….</w:t>
            </w:r>
          </w:p>
          <w:p w14:paraId="044A798F" w14:textId="77777777" w:rsidR="00261204" w:rsidRPr="00536550" w:rsidRDefault="00261204" w:rsidP="00261204">
            <w:pPr>
              <w:widowControl w:val="0"/>
              <w:spacing w:after="120" w:line="300" w:lineRule="atLeast"/>
              <w:ind w:left="72"/>
              <w:jc w:val="both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………….……………………………….</w:t>
            </w:r>
          </w:p>
        </w:tc>
      </w:tr>
      <w:tr w:rsidR="00261204" w:rsidRPr="00536550" w14:paraId="4D447821" w14:textId="77777777" w:rsidTr="00082A63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2552" w:type="dxa"/>
            <w:vAlign w:val="center"/>
          </w:tcPr>
          <w:p w14:paraId="278AAD08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6550">
              <w:rPr>
                <w:rFonts w:ascii="Calibri" w:hAnsi="Calibri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0E1CD005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650791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78DFFE8B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44351588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4387D6B3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56C1616E" w14:textId="77777777" w:rsidR="007371AC" w:rsidRPr="0003534E" w:rsidRDefault="007B608B" w:rsidP="007371AC">
      <w:pPr>
        <w:widowControl w:val="0"/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*składki na ubezpieczenia</w:t>
      </w:r>
      <w:r w:rsidR="007371AC" w:rsidRPr="0003534E">
        <w:rPr>
          <w:rFonts w:ascii="Calibri" w:hAnsi="Calibri" w:cs="Arial"/>
          <w:i/>
          <w:sz w:val="16"/>
          <w:szCs w:val="16"/>
        </w:rPr>
        <w:t xml:space="preserve"> społeczne – oznacza to składki na ubezpieczenie emerytalne, rentowe, wypadkowe finansowane z własnych środków płatnika tych składek</w:t>
      </w:r>
    </w:p>
    <w:p w14:paraId="53C391D3" w14:textId="77777777" w:rsidR="00833BD5" w:rsidRDefault="00833BD5" w:rsidP="00833BD5">
      <w:pPr>
        <w:widowControl w:val="0"/>
        <w:jc w:val="both"/>
        <w:rPr>
          <w:rFonts w:ascii="Calibri" w:hAnsi="Calibri" w:cs="Arial"/>
        </w:rPr>
      </w:pPr>
    </w:p>
    <w:p w14:paraId="10BE35D4" w14:textId="77777777" w:rsidR="00833BD5" w:rsidRDefault="00833BD5" w:rsidP="00833BD5">
      <w:pPr>
        <w:tabs>
          <w:tab w:val="left" w:pos="8789"/>
          <w:tab w:val="left" w:pos="9781"/>
        </w:tabs>
        <w:ind w:left="357"/>
        <w:rPr>
          <w:rFonts w:ascii="Calibri" w:hAnsi="Calibri" w:cs="Calibri"/>
          <w:sz w:val="40"/>
          <w:szCs w:val="36"/>
        </w:rPr>
      </w:pPr>
      <w:r>
        <w:rPr>
          <w:rFonts w:ascii="Calibri" w:hAnsi="Calibri" w:cs="Calibri"/>
        </w:rPr>
        <w:t xml:space="preserve">Nr rachunku bankowego </w:t>
      </w:r>
      <w:r>
        <w:rPr>
          <w:rFonts w:ascii="Calibri" w:hAnsi="Calibri" w:cs="Calibri"/>
          <w:sz w:val="40"/>
          <w:szCs w:val="36"/>
        </w:rPr>
        <w:t xml:space="preserve">   </w:t>
      </w:r>
    </w:p>
    <w:p w14:paraId="6C23C840" w14:textId="77777777" w:rsidR="00833BD5" w:rsidRPr="000D0E7B" w:rsidRDefault="00833BD5" w:rsidP="00833BD5">
      <w:pPr>
        <w:tabs>
          <w:tab w:val="left" w:pos="8789"/>
          <w:tab w:val="left" w:pos="9781"/>
        </w:tabs>
        <w:ind w:left="357"/>
        <w:rPr>
          <w:sz w:val="40"/>
          <w:szCs w:val="36"/>
        </w:rPr>
      </w:pP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</w:p>
    <w:p w14:paraId="33C62EF8" w14:textId="77777777" w:rsidR="00082A63" w:rsidRDefault="00082A63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5504B357" w14:textId="77777777" w:rsidR="00F365FB" w:rsidRPr="00F365FB" w:rsidRDefault="00F365FB" w:rsidP="00F365FB">
      <w:pPr>
        <w:widowControl w:val="0"/>
        <w:rPr>
          <w:rFonts w:ascii="Calibri" w:hAnsi="Calibri" w:cs="Arial"/>
          <w:iCs/>
          <w:sz w:val="16"/>
          <w:szCs w:val="16"/>
        </w:rPr>
      </w:pPr>
      <w:r w:rsidRPr="00F365FB">
        <w:rPr>
          <w:rFonts w:ascii="Calibri" w:hAnsi="Calibri" w:cs="Arial"/>
          <w:iCs/>
          <w:sz w:val="16"/>
          <w:szCs w:val="16"/>
        </w:rPr>
        <w:t>Oświadczam, że nie podlegam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 .</w:t>
      </w:r>
    </w:p>
    <w:p w14:paraId="0FEC9627" w14:textId="77777777" w:rsidR="006B32CA" w:rsidRDefault="006B32CA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0249036E" w14:textId="77777777" w:rsidR="00833BD5" w:rsidRPr="00261204" w:rsidRDefault="00833BD5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46153B59" w14:textId="77777777" w:rsidR="00261204" w:rsidRPr="00536550" w:rsidRDefault="00082A63" w:rsidP="00261204">
      <w:pPr>
        <w:widowControl w:val="0"/>
        <w:jc w:val="both"/>
        <w:rPr>
          <w:rFonts w:ascii="Calibri" w:hAnsi="Calibri" w:cs="Arial"/>
          <w:sz w:val="18"/>
          <w:szCs w:val="18"/>
        </w:rPr>
      </w:pPr>
      <w:r w:rsidRPr="00536550">
        <w:rPr>
          <w:rFonts w:ascii="Calibri" w:hAnsi="Calibri" w:cs="Arial"/>
          <w:sz w:val="18"/>
          <w:szCs w:val="18"/>
        </w:rPr>
        <w:t xml:space="preserve">................................................................... </w:t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  <w:t>…………………………………………………………………………………..</w:t>
      </w:r>
    </w:p>
    <w:p w14:paraId="37929B81" w14:textId="77777777" w:rsidR="00833BD5" w:rsidRPr="00F365FB" w:rsidRDefault="00082A63" w:rsidP="00F365FB">
      <w:pPr>
        <w:widowControl w:val="0"/>
        <w:ind w:firstLine="708"/>
        <w:jc w:val="both"/>
        <w:rPr>
          <w:rFonts w:ascii="Calibri" w:hAnsi="Calibri" w:cs="Arial"/>
          <w:i/>
          <w:sz w:val="18"/>
          <w:szCs w:val="18"/>
        </w:rPr>
      </w:pPr>
      <w:r w:rsidRPr="00536550">
        <w:rPr>
          <w:rFonts w:ascii="Calibri" w:hAnsi="Calibri" w:cs="Arial"/>
          <w:i/>
          <w:sz w:val="18"/>
          <w:szCs w:val="18"/>
        </w:rPr>
        <w:t>(Główny Księgowy)</w:t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="00A52D0E">
        <w:rPr>
          <w:rFonts w:ascii="Calibri" w:hAnsi="Calibri" w:cs="Arial"/>
          <w:i/>
          <w:sz w:val="18"/>
          <w:szCs w:val="18"/>
        </w:rPr>
        <w:tab/>
        <w:t>(</w:t>
      </w:r>
      <w:r w:rsidRPr="00536550">
        <w:rPr>
          <w:rFonts w:ascii="Calibri" w:hAnsi="Calibri" w:cs="Arial"/>
          <w:i/>
          <w:sz w:val="18"/>
          <w:szCs w:val="18"/>
        </w:rPr>
        <w:t>podpis</w:t>
      </w:r>
      <w:r w:rsidR="00A52D0E">
        <w:rPr>
          <w:rFonts w:ascii="Calibri" w:hAnsi="Calibri" w:cs="Arial"/>
          <w:i/>
          <w:sz w:val="18"/>
          <w:szCs w:val="18"/>
        </w:rPr>
        <w:t xml:space="preserve"> i pieczątka organizatora lub pracodawcy</w:t>
      </w:r>
      <w:r w:rsidRPr="00536550">
        <w:rPr>
          <w:rFonts w:ascii="Calibri" w:hAnsi="Calibri" w:cs="Arial"/>
          <w:i/>
          <w:sz w:val="18"/>
          <w:szCs w:val="18"/>
        </w:rPr>
        <w:t>)</w:t>
      </w:r>
    </w:p>
    <w:p w14:paraId="0E646A00" w14:textId="77777777" w:rsidR="00833BD5" w:rsidRDefault="00833BD5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6"/>
          <w:szCs w:val="16"/>
        </w:rPr>
      </w:pPr>
    </w:p>
    <w:p w14:paraId="3D433613" w14:textId="77777777" w:rsidR="00F365FB" w:rsidRDefault="00F365FB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6"/>
          <w:szCs w:val="16"/>
        </w:rPr>
      </w:pPr>
    </w:p>
    <w:p w14:paraId="567E59F5" w14:textId="77777777" w:rsidR="00261204" w:rsidRPr="00833BD5" w:rsidRDefault="00261204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6"/>
          <w:szCs w:val="16"/>
        </w:rPr>
      </w:pPr>
      <w:r w:rsidRPr="00833BD5">
        <w:rPr>
          <w:rFonts w:ascii="Calibri" w:hAnsi="Calibri" w:cs="Arial"/>
          <w:b/>
          <w:sz w:val="16"/>
          <w:szCs w:val="16"/>
        </w:rPr>
        <w:t>Załączniki:</w:t>
      </w:r>
    </w:p>
    <w:p w14:paraId="484DEACA" w14:textId="77777777" w:rsidR="00557F3C" w:rsidRPr="00833BD5" w:rsidRDefault="00557F3C" w:rsidP="00557F3C">
      <w:pPr>
        <w:widowControl w:val="0"/>
        <w:numPr>
          <w:ilvl w:val="0"/>
          <w:numId w:val="26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Arial"/>
          <w:b/>
          <w:sz w:val="16"/>
          <w:szCs w:val="16"/>
        </w:rPr>
      </w:pPr>
      <w:r w:rsidRPr="00833BD5">
        <w:rPr>
          <w:rFonts w:ascii="Calibri" w:hAnsi="Calibri" w:cs="Arial"/>
          <w:b/>
          <w:sz w:val="16"/>
          <w:szCs w:val="16"/>
        </w:rPr>
        <w:t>uwierzytelnion</w:t>
      </w:r>
      <w:r w:rsidR="00124372">
        <w:rPr>
          <w:rFonts w:ascii="Calibri" w:hAnsi="Calibri" w:cs="Arial"/>
          <w:b/>
          <w:sz w:val="16"/>
          <w:szCs w:val="16"/>
        </w:rPr>
        <w:t>a</w:t>
      </w:r>
      <w:r w:rsidRPr="00833BD5">
        <w:rPr>
          <w:rFonts w:ascii="Calibri" w:hAnsi="Calibri" w:cs="Arial"/>
          <w:b/>
          <w:sz w:val="16"/>
          <w:szCs w:val="16"/>
        </w:rPr>
        <w:t xml:space="preserve"> kopi</w:t>
      </w:r>
      <w:r w:rsidR="00124372">
        <w:rPr>
          <w:rFonts w:ascii="Calibri" w:hAnsi="Calibri" w:cs="Arial"/>
          <w:b/>
          <w:sz w:val="16"/>
          <w:szCs w:val="16"/>
        </w:rPr>
        <w:t>a</w:t>
      </w:r>
      <w:r w:rsidRPr="00833BD5">
        <w:rPr>
          <w:rFonts w:ascii="Calibri" w:hAnsi="Calibri" w:cs="Arial"/>
          <w:b/>
          <w:sz w:val="16"/>
          <w:szCs w:val="16"/>
        </w:rPr>
        <w:t xml:space="preserve"> listy płac z pokwitowaniem odbioru wynagrodzenia lub kserokopia przelewu wynagrodzeń na ROR,</w:t>
      </w:r>
    </w:p>
    <w:p w14:paraId="7035189A" w14:textId="77777777" w:rsidR="00124372" w:rsidRPr="00124372" w:rsidRDefault="00557F3C" w:rsidP="00124372">
      <w:pPr>
        <w:widowControl w:val="0"/>
        <w:numPr>
          <w:ilvl w:val="0"/>
          <w:numId w:val="26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Arial"/>
          <w:b/>
          <w:sz w:val="16"/>
          <w:szCs w:val="16"/>
        </w:rPr>
      </w:pPr>
      <w:r w:rsidRPr="00833BD5">
        <w:rPr>
          <w:rFonts w:ascii="Calibri" w:hAnsi="Calibri" w:cs="Arial"/>
          <w:b/>
          <w:sz w:val="16"/>
          <w:szCs w:val="16"/>
        </w:rPr>
        <w:t>kserokopi</w:t>
      </w:r>
      <w:r w:rsidR="00124372">
        <w:rPr>
          <w:rFonts w:ascii="Calibri" w:hAnsi="Calibri" w:cs="Arial"/>
          <w:b/>
          <w:sz w:val="16"/>
          <w:szCs w:val="16"/>
        </w:rPr>
        <w:t xml:space="preserve">a </w:t>
      </w:r>
      <w:r w:rsidRPr="00833BD5">
        <w:rPr>
          <w:rFonts w:ascii="Calibri" w:hAnsi="Calibri" w:cs="Arial"/>
          <w:b/>
          <w:sz w:val="16"/>
          <w:szCs w:val="16"/>
        </w:rPr>
        <w:t>list</w:t>
      </w:r>
      <w:r w:rsidR="00124372">
        <w:rPr>
          <w:rFonts w:ascii="Calibri" w:hAnsi="Calibri" w:cs="Arial"/>
          <w:b/>
          <w:sz w:val="16"/>
          <w:szCs w:val="16"/>
        </w:rPr>
        <w:t>y</w:t>
      </w:r>
      <w:r w:rsidRPr="00833BD5">
        <w:rPr>
          <w:rFonts w:ascii="Calibri" w:hAnsi="Calibri" w:cs="Arial"/>
          <w:b/>
          <w:sz w:val="16"/>
          <w:szCs w:val="16"/>
        </w:rPr>
        <w:t xml:space="preserve"> obecności,</w:t>
      </w:r>
      <w:r w:rsidR="00124372" w:rsidRPr="00124372">
        <w:rPr>
          <w:rFonts w:ascii="Calibri" w:hAnsi="Calibri"/>
          <w:b/>
          <w:sz w:val="16"/>
          <w:szCs w:val="16"/>
        </w:rPr>
        <w:t xml:space="preserve"> </w:t>
      </w:r>
    </w:p>
    <w:p w14:paraId="3FFDC840" w14:textId="77777777" w:rsidR="00557F3C" w:rsidRPr="00124372" w:rsidRDefault="00124372" w:rsidP="00124372">
      <w:pPr>
        <w:widowControl w:val="0"/>
        <w:numPr>
          <w:ilvl w:val="0"/>
          <w:numId w:val="26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Arial"/>
          <w:b/>
          <w:sz w:val="16"/>
          <w:szCs w:val="16"/>
        </w:rPr>
      </w:pPr>
      <w:r w:rsidRPr="00833BD5">
        <w:rPr>
          <w:rFonts w:ascii="Calibri" w:hAnsi="Calibri"/>
          <w:b/>
          <w:sz w:val="16"/>
          <w:szCs w:val="16"/>
        </w:rPr>
        <w:t>deklaracje</w:t>
      </w:r>
      <w:r>
        <w:rPr>
          <w:rFonts w:ascii="Calibri" w:hAnsi="Calibri"/>
          <w:b/>
          <w:sz w:val="16"/>
          <w:szCs w:val="16"/>
        </w:rPr>
        <w:t xml:space="preserve"> ZUS</w:t>
      </w:r>
      <w:r w:rsidRPr="00833BD5">
        <w:rPr>
          <w:rFonts w:ascii="Calibri" w:hAnsi="Calibri"/>
          <w:b/>
          <w:sz w:val="16"/>
          <w:szCs w:val="16"/>
        </w:rPr>
        <w:t xml:space="preserve"> DRA, </w:t>
      </w:r>
      <w:r>
        <w:rPr>
          <w:rFonts w:ascii="Calibri" w:hAnsi="Calibri"/>
          <w:b/>
          <w:sz w:val="16"/>
          <w:szCs w:val="16"/>
        </w:rPr>
        <w:t xml:space="preserve">ZUS </w:t>
      </w:r>
      <w:r w:rsidRPr="00833BD5">
        <w:rPr>
          <w:rFonts w:ascii="Calibri" w:hAnsi="Calibri"/>
          <w:b/>
          <w:sz w:val="16"/>
          <w:szCs w:val="16"/>
        </w:rPr>
        <w:t>RCA</w:t>
      </w:r>
      <w:r>
        <w:rPr>
          <w:rFonts w:ascii="Calibri" w:hAnsi="Calibri"/>
          <w:b/>
          <w:sz w:val="16"/>
          <w:szCs w:val="16"/>
        </w:rPr>
        <w:t xml:space="preserve"> oraz </w:t>
      </w:r>
      <w:r w:rsidRPr="00833BD5">
        <w:rPr>
          <w:rFonts w:ascii="Calibri" w:hAnsi="Calibri"/>
          <w:b/>
          <w:sz w:val="16"/>
          <w:szCs w:val="16"/>
        </w:rPr>
        <w:t>dow</w:t>
      </w:r>
      <w:r>
        <w:rPr>
          <w:rFonts w:ascii="Calibri" w:hAnsi="Calibri"/>
          <w:b/>
          <w:sz w:val="16"/>
          <w:szCs w:val="16"/>
        </w:rPr>
        <w:t>ody wpłaty składek do ZUS,</w:t>
      </w:r>
    </w:p>
    <w:p w14:paraId="05F82648" w14:textId="77777777" w:rsidR="00557F3C" w:rsidRPr="00833BD5" w:rsidRDefault="00557F3C" w:rsidP="00557F3C">
      <w:pPr>
        <w:widowControl w:val="0"/>
        <w:numPr>
          <w:ilvl w:val="0"/>
          <w:numId w:val="26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Arial"/>
          <w:b/>
          <w:sz w:val="16"/>
          <w:szCs w:val="16"/>
        </w:rPr>
      </w:pPr>
      <w:r w:rsidRPr="00833BD5">
        <w:rPr>
          <w:rFonts w:ascii="Calibri" w:hAnsi="Calibri" w:cs="Arial"/>
          <w:b/>
          <w:sz w:val="16"/>
          <w:szCs w:val="16"/>
        </w:rPr>
        <w:t>wydruk elektronicznego zwolnienia lekarskiego e-ZLA</w:t>
      </w:r>
      <w:r w:rsidR="00124372">
        <w:rPr>
          <w:rFonts w:ascii="Calibri" w:hAnsi="Calibri" w:cs="Arial"/>
          <w:b/>
          <w:sz w:val="16"/>
          <w:szCs w:val="16"/>
        </w:rPr>
        <w:t xml:space="preserve"> i deklaracji rozliczeniowych ZUS RSA (jeśli wystąpiły)</w:t>
      </w:r>
    </w:p>
    <w:p w14:paraId="1BE14245" w14:textId="77777777" w:rsidR="0003534E" w:rsidRPr="00F365FB" w:rsidRDefault="00557F3C" w:rsidP="00F365FB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/>
        <w:jc w:val="both"/>
        <w:rPr>
          <w:rFonts w:ascii="Calibri" w:hAnsi="Calibri"/>
          <w:b/>
          <w:sz w:val="16"/>
          <w:szCs w:val="16"/>
        </w:rPr>
      </w:pPr>
      <w:r w:rsidRPr="00833BD5">
        <w:rPr>
          <w:rFonts w:ascii="Calibri" w:hAnsi="Calibri"/>
          <w:b/>
          <w:sz w:val="16"/>
          <w:szCs w:val="16"/>
        </w:rPr>
        <w:t>(każda kopia dokumentu powinna być potwierdzona „za zgodność z oryginałem” oraz zawierać datę, podpis i stanowisko służbowe osoby stwierdzającej zgodność treści)</w:t>
      </w:r>
    </w:p>
    <w:sectPr w:rsidR="0003534E" w:rsidRPr="00F365FB" w:rsidSect="00810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37C2" w14:textId="77777777" w:rsidR="006737F9" w:rsidRDefault="006737F9" w:rsidP="00D00B9F">
      <w:r>
        <w:separator/>
      </w:r>
    </w:p>
  </w:endnote>
  <w:endnote w:type="continuationSeparator" w:id="0">
    <w:p w14:paraId="1281D095" w14:textId="77777777" w:rsidR="006737F9" w:rsidRDefault="006737F9" w:rsidP="00D0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EB96" w14:textId="77777777" w:rsidR="00CB0529" w:rsidRDefault="00CB05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A084" w14:textId="77777777" w:rsidR="00D5293A" w:rsidRPr="00E27E09" w:rsidRDefault="00D5293A" w:rsidP="00E27E09">
    <w:pPr>
      <w:pStyle w:val="Stopka"/>
      <w:jc w:val="right"/>
      <w:rPr>
        <w:rFonts w:ascii="Calibri" w:hAnsi="Calibri"/>
        <w:sz w:val="18"/>
        <w:szCs w:val="18"/>
      </w:rPr>
    </w:pPr>
    <w:r w:rsidRPr="007374DD">
      <w:rPr>
        <w:rFonts w:ascii="Calibri" w:hAnsi="Calibri"/>
        <w:sz w:val="18"/>
        <w:szCs w:val="18"/>
      </w:rPr>
      <w:fldChar w:fldCharType="begin"/>
    </w:r>
    <w:r w:rsidRPr="007374DD">
      <w:rPr>
        <w:rFonts w:ascii="Calibri" w:hAnsi="Calibri"/>
        <w:sz w:val="18"/>
        <w:szCs w:val="18"/>
      </w:rPr>
      <w:instrText>PAGE   \* MERGEFORMAT</w:instrText>
    </w:r>
    <w:r w:rsidRPr="007374DD">
      <w:rPr>
        <w:rFonts w:ascii="Calibri" w:hAnsi="Calibri"/>
        <w:sz w:val="18"/>
        <w:szCs w:val="18"/>
      </w:rPr>
      <w:fldChar w:fldCharType="separate"/>
    </w:r>
    <w:r w:rsidR="00BF2D4B" w:rsidRPr="00BF2D4B">
      <w:rPr>
        <w:rFonts w:ascii="Calibri" w:hAnsi="Calibri"/>
        <w:noProof/>
        <w:sz w:val="18"/>
        <w:szCs w:val="18"/>
        <w:lang w:val="pl-PL"/>
      </w:rPr>
      <w:t>2</w:t>
    </w:r>
    <w:r w:rsidRPr="007374DD">
      <w:rPr>
        <w:rFonts w:ascii="Calibri" w:hAnsi="Calibri"/>
        <w:sz w:val="18"/>
        <w:szCs w:val="18"/>
      </w:rPr>
      <w:fldChar w:fldCharType="end"/>
    </w:r>
  </w:p>
  <w:p w14:paraId="7561B31A" w14:textId="77777777" w:rsidR="00D5293A" w:rsidRDefault="00D529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B145" w14:textId="77777777" w:rsidR="00D5293A" w:rsidRDefault="00D5293A"/>
  <w:p w14:paraId="204D4A95" w14:textId="77777777" w:rsidR="00D5293A" w:rsidRDefault="00D529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D4BC" w14:textId="77777777" w:rsidR="006737F9" w:rsidRDefault="006737F9" w:rsidP="00D00B9F">
      <w:r>
        <w:separator/>
      </w:r>
    </w:p>
  </w:footnote>
  <w:footnote w:type="continuationSeparator" w:id="0">
    <w:p w14:paraId="416812D5" w14:textId="77777777" w:rsidR="006737F9" w:rsidRDefault="006737F9" w:rsidP="00D0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7C75" w14:textId="77777777" w:rsidR="00CB0529" w:rsidRDefault="00CB05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CA31" w14:textId="77777777" w:rsidR="00CB0529" w:rsidRDefault="00CB05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81D7" w14:textId="77777777" w:rsidR="00D5293A" w:rsidRDefault="00D5293A" w:rsidP="008B7A4B">
    <w:pPr>
      <w:jc w:val="right"/>
      <w:rPr>
        <w:rFonts w:cs="Calibri"/>
        <w:sz w:val="16"/>
      </w:rPr>
    </w:pPr>
  </w:p>
  <w:p w14:paraId="3865F491" w14:textId="2B625EB0" w:rsidR="006A4E5D" w:rsidRDefault="00CB0529" w:rsidP="006A4E5D">
    <w:pPr>
      <w:jc w:val="right"/>
      <w:rPr>
        <w:rFonts w:cs="Calibri"/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513563C" wp14:editId="45F6E2AA">
          <wp:simplePos x="0" y="0"/>
          <wp:positionH relativeFrom="column">
            <wp:posOffset>8255</wp:posOffset>
          </wp:positionH>
          <wp:positionV relativeFrom="paragraph">
            <wp:posOffset>107950</wp:posOffset>
          </wp:positionV>
          <wp:extent cx="1114425" cy="695325"/>
          <wp:effectExtent l="0" t="0" r="0" b="0"/>
          <wp:wrapNone/>
          <wp:docPr id="8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u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1E02957" wp14:editId="1990F32A">
          <wp:simplePos x="0" y="0"/>
          <wp:positionH relativeFrom="column">
            <wp:posOffset>4978400</wp:posOffset>
          </wp:positionH>
          <wp:positionV relativeFrom="paragraph">
            <wp:posOffset>66675</wp:posOffset>
          </wp:positionV>
          <wp:extent cx="1143000" cy="781050"/>
          <wp:effectExtent l="0" t="0" r="0" b="0"/>
          <wp:wrapNone/>
          <wp:docPr id="9" name="Obraz 2" descr="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C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43" w:type="dxa"/>
      <w:jc w:val="center"/>
      <w:tblLook w:val="04A0" w:firstRow="1" w:lastRow="0" w:firstColumn="1" w:lastColumn="0" w:noHBand="0" w:noVBand="1"/>
    </w:tblPr>
    <w:tblGrid>
      <w:gridCol w:w="1951"/>
      <w:gridCol w:w="6075"/>
      <w:gridCol w:w="2017"/>
    </w:tblGrid>
    <w:tr w:rsidR="006A4E5D" w:rsidRPr="007D5593" w14:paraId="1B0E9880" w14:textId="77777777" w:rsidTr="00F20586">
      <w:trPr>
        <w:jc w:val="center"/>
      </w:trPr>
      <w:tc>
        <w:tcPr>
          <w:tcW w:w="1951" w:type="dxa"/>
          <w:shd w:val="clear" w:color="auto" w:fill="auto"/>
        </w:tcPr>
        <w:p w14:paraId="3A6421E3" w14:textId="77777777" w:rsidR="006A4E5D" w:rsidRDefault="006A4E5D" w:rsidP="006A4E5D">
          <w:pPr>
            <w:pStyle w:val="Nagwek"/>
          </w:pPr>
        </w:p>
      </w:tc>
      <w:tc>
        <w:tcPr>
          <w:tcW w:w="6075" w:type="dxa"/>
          <w:shd w:val="clear" w:color="auto" w:fill="auto"/>
        </w:tcPr>
        <w:p w14:paraId="2E74D8AF" w14:textId="77777777" w:rsidR="006A4E5D" w:rsidRPr="00D91F9D" w:rsidRDefault="006A4E5D" w:rsidP="006A4E5D">
          <w:pPr>
            <w:jc w:val="center"/>
            <w:rPr>
              <w:rFonts w:ascii="Calibri" w:hAnsi="Calibri" w:cs="Calibri"/>
              <w:b/>
              <w:sz w:val="26"/>
              <w:szCs w:val="26"/>
            </w:rPr>
          </w:pPr>
          <w:r w:rsidRPr="00D91F9D">
            <w:rPr>
              <w:rFonts w:ascii="Calibri" w:hAnsi="Calibri" w:cs="Calibri"/>
              <w:b/>
              <w:noProof/>
              <w:sz w:val="26"/>
              <w:szCs w:val="26"/>
            </w:rPr>
            <w:t>Powiatowy Urząd Pracy w Sokołowie Podlaskim</w:t>
          </w:r>
        </w:p>
        <w:p w14:paraId="53A97589" w14:textId="77777777" w:rsidR="006A4E5D" w:rsidRPr="00D91F9D" w:rsidRDefault="006A4E5D" w:rsidP="006A4E5D">
          <w:pPr>
            <w:jc w:val="center"/>
            <w:rPr>
              <w:rFonts w:ascii="Calibri" w:hAnsi="Calibri" w:cs="Calibri"/>
              <w:b/>
              <w:spacing w:val="24"/>
              <w:sz w:val="4"/>
            </w:rPr>
          </w:pPr>
        </w:p>
        <w:p w14:paraId="270ED8F2" w14:textId="77777777" w:rsidR="006A4E5D" w:rsidRPr="00D91F9D" w:rsidRDefault="006A4E5D" w:rsidP="006A4E5D">
          <w:pPr>
            <w:jc w:val="center"/>
            <w:rPr>
              <w:rFonts w:ascii="Calibri" w:hAnsi="Calibri" w:cs="Calibri"/>
              <w:b/>
              <w:spacing w:val="20"/>
              <w:sz w:val="4"/>
            </w:rPr>
          </w:pPr>
        </w:p>
        <w:p w14:paraId="7FA57D06" w14:textId="77777777" w:rsidR="006A4E5D" w:rsidRPr="00D91F9D" w:rsidRDefault="006A4E5D" w:rsidP="006A4E5D">
          <w:pPr>
            <w:jc w:val="center"/>
            <w:rPr>
              <w:rFonts w:ascii="Calibri" w:hAnsi="Calibri" w:cs="Calibri"/>
              <w:b/>
              <w:spacing w:val="20"/>
              <w:szCs w:val="18"/>
            </w:rPr>
          </w:pPr>
          <w:r w:rsidRPr="00D91F9D">
            <w:rPr>
              <w:rFonts w:ascii="Calibri" w:hAnsi="Calibri" w:cs="Calibri"/>
              <w:b/>
              <w:spacing w:val="20"/>
              <w:szCs w:val="18"/>
            </w:rPr>
            <w:t>ul. Oleksiaka Wichury 3,   08-300 Sokołów Podlaski</w:t>
          </w:r>
        </w:p>
        <w:p w14:paraId="0ABA4977" w14:textId="77777777" w:rsidR="006A4E5D" w:rsidRPr="00953458" w:rsidRDefault="006A4E5D" w:rsidP="006A4E5D">
          <w:pPr>
            <w:jc w:val="center"/>
            <w:rPr>
              <w:rFonts w:ascii="Calibri" w:hAnsi="Calibri" w:cs="Calibri"/>
              <w:b/>
              <w:spacing w:val="20"/>
              <w:szCs w:val="18"/>
              <w:lang w:val="en-US"/>
            </w:rPr>
          </w:pPr>
          <w:r w:rsidRPr="00953458">
            <w:rPr>
              <w:rFonts w:ascii="Calibri" w:hAnsi="Calibri" w:cs="Calibri"/>
              <w:b/>
              <w:spacing w:val="20"/>
              <w:szCs w:val="18"/>
              <w:lang w:val="en-US"/>
            </w:rPr>
            <w:t xml:space="preserve">tel.:  </w:t>
          </w:r>
          <w:r w:rsidR="00953458">
            <w:rPr>
              <w:rFonts w:ascii="Calibri" w:hAnsi="Calibri" w:cs="Calibri"/>
              <w:b/>
              <w:szCs w:val="18"/>
              <w:lang w:val="en-US"/>
            </w:rPr>
            <w:t xml:space="preserve">25 781 71 30,   fax.: </w:t>
          </w:r>
          <w:r w:rsidRPr="00953458">
            <w:rPr>
              <w:rFonts w:ascii="Calibri" w:hAnsi="Calibri" w:cs="Calibri"/>
              <w:b/>
              <w:szCs w:val="18"/>
              <w:lang w:val="en-US"/>
            </w:rPr>
            <w:t>25 781 71 49</w:t>
          </w:r>
        </w:p>
        <w:p w14:paraId="27A11E7E" w14:textId="77777777" w:rsidR="006A4E5D" w:rsidRDefault="006A4E5D" w:rsidP="006A4E5D">
          <w:pPr>
            <w:pStyle w:val="Nagwek"/>
            <w:tabs>
              <w:tab w:val="clear" w:pos="4536"/>
              <w:tab w:val="clear" w:pos="9072"/>
              <w:tab w:val="left" w:pos="1710"/>
            </w:tabs>
            <w:jc w:val="center"/>
          </w:pPr>
          <w:r w:rsidRPr="00D91F9D">
            <w:rPr>
              <w:rFonts w:ascii="Calibri" w:hAnsi="Calibri" w:cs="Calibri"/>
              <w:b/>
              <w:spacing w:val="20"/>
              <w:sz w:val="20"/>
              <w:szCs w:val="18"/>
              <w:lang w:val="en-US"/>
            </w:rPr>
            <w:t xml:space="preserve">e-mail: </w:t>
          </w:r>
          <w:hyperlink r:id="rId3" w:history="1">
            <w:r w:rsidRPr="00D91F9D">
              <w:rPr>
                <w:rStyle w:val="Hipercze"/>
                <w:rFonts w:ascii="Calibri" w:hAnsi="Calibri" w:cs="Calibri"/>
                <w:b/>
                <w:spacing w:val="20"/>
                <w:sz w:val="20"/>
                <w:szCs w:val="18"/>
                <w:lang w:val="en-US"/>
              </w:rPr>
              <w:t>sekretariat@pup.sokolowpodl.pl</w:t>
            </w:r>
          </w:hyperlink>
        </w:p>
      </w:tc>
      <w:tc>
        <w:tcPr>
          <w:tcW w:w="2017" w:type="dxa"/>
          <w:shd w:val="clear" w:color="auto" w:fill="auto"/>
        </w:tcPr>
        <w:p w14:paraId="6B1B8D74" w14:textId="77777777" w:rsidR="006A4E5D" w:rsidRDefault="006A4E5D" w:rsidP="006A4E5D">
          <w:pPr>
            <w:pStyle w:val="Nagwek"/>
            <w:jc w:val="center"/>
          </w:pPr>
        </w:p>
      </w:tc>
    </w:tr>
  </w:tbl>
  <w:p w14:paraId="19FD15A2" w14:textId="77777777" w:rsidR="006A4E5D" w:rsidRPr="00953458" w:rsidRDefault="006A4E5D" w:rsidP="006A4E5D">
    <w:pPr>
      <w:rPr>
        <w:vanish/>
        <w:lang w:val="en-US"/>
      </w:rPr>
    </w:pPr>
  </w:p>
  <w:tbl>
    <w:tblPr>
      <w:tblpPr w:leftFromText="141" w:rightFromText="141" w:vertAnchor="text" w:horzAnchor="margin" w:tblpY="43"/>
      <w:tblW w:w="9778" w:type="dxa"/>
      <w:tblBorders>
        <w:top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4"/>
      <w:gridCol w:w="4884"/>
    </w:tblGrid>
    <w:tr w:rsidR="006A4E5D" w:rsidRPr="007F0CAF" w14:paraId="762DE1B8" w14:textId="77777777" w:rsidTr="00F20586">
      <w:trPr>
        <w:trHeight w:val="82"/>
      </w:trPr>
      <w:tc>
        <w:tcPr>
          <w:tcW w:w="4894" w:type="dxa"/>
        </w:tcPr>
        <w:p w14:paraId="1D33A4FF" w14:textId="77777777" w:rsidR="006A4E5D" w:rsidRPr="007F0CAF" w:rsidRDefault="006A4E5D" w:rsidP="006A4E5D">
          <w:pPr>
            <w:tabs>
              <w:tab w:val="left" w:leader="underscore" w:pos="10206"/>
              <w:tab w:val="left" w:leader="underscore" w:pos="10260"/>
            </w:tabs>
            <w:jc w:val="center"/>
            <w:rPr>
              <w:rFonts w:cs="Calibri"/>
              <w:sz w:val="2"/>
              <w:szCs w:val="16"/>
              <w:lang w:val="en-US"/>
            </w:rPr>
          </w:pPr>
          <w:r>
            <w:rPr>
              <w:rFonts w:cs="Calibri"/>
              <w:sz w:val="2"/>
              <w:szCs w:val="16"/>
              <w:lang w:val="en-US"/>
            </w:rPr>
            <w:t>ZA</w:t>
          </w:r>
        </w:p>
      </w:tc>
      <w:tc>
        <w:tcPr>
          <w:tcW w:w="4884" w:type="dxa"/>
        </w:tcPr>
        <w:p w14:paraId="614D8681" w14:textId="77777777" w:rsidR="006A4E5D" w:rsidRDefault="006A4E5D" w:rsidP="006A4E5D">
          <w:pPr>
            <w:tabs>
              <w:tab w:val="left" w:leader="underscore" w:pos="10206"/>
              <w:tab w:val="left" w:leader="underscore" w:pos="10260"/>
            </w:tabs>
            <w:jc w:val="center"/>
            <w:rPr>
              <w:rFonts w:cs="Calibri"/>
              <w:sz w:val="2"/>
              <w:szCs w:val="16"/>
              <w:lang w:val="en-US"/>
            </w:rPr>
          </w:pPr>
        </w:p>
      </w:tc>
    </w:tr>
  </w:tbl>
  <w:p w14:paraId="59394E65" w14:textId="77777777" w:rsidR="00D5293A" w:rsidRPr="00953458" w:rsidRDefault="00D5293A" w:rsidP="008B7A4B">
    <w:pPr>
      <w:rPr>
        <w:vanish/>
        <w:lang w:val="en-US"/>
      </w:rPr>
    </w:pPr>
  </w:p>
  <w:p w14:paraId="068170F5" w14:textId="77777777" w:rsidR="00D5293A" w:rsidRPr="00953458" w:rsidRDefault="00D5293A" w:rsidP="00E27E09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735" w:hanging="735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3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817108"/>
    <w:multiLevelType w:val="singleLevel"/>
    <w:tmpl w:val="09F2CF56"/>
    <w:lvl w:ilvl="0">
      <w:numFmt w:val="bullet"/>
      <w:pStyle w:val="Wniosekrzymskie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7" w15:restartNumberingAfterBreak="0">
    <w:nsid w:val="02406EC2"/>
    <w:multiLevelType w:val="hybridMultilevel"/>
    <w:tmpl w:val="9464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9205C"/>
    <w:multiLevelType w:val="hybridMultilevel"/>
    <w:tmpl w:val="68F605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3B44111"/>
    <w:multiLevelType w:val="hybridMultilevel"/>
    <w:tmpl w:val="EDFEECCC"/>
    <w:lvl w:ilvl="0" w:tplc="C91230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365040"/>
    <w:multiLevelType w:val="singleLevel"/>
    <w:tmpl w:val="AD9CBA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5A27"/>
    <w:multiLevelType w:val="hybridMultilevel"/>
    <w:tmpl w:val="5A641D26"/>
    <w:lvl w:ilvl="0" w:tplc="46B4C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0EEF"/>
    <w:multiLevelType w:val="hybridMultilevel"/>
    <w:tmpl w:val="A56C9C76"/>
    <w:lvl w:ilvl="0" w:tplc="EBB40E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DD0C7E"/>
    <w:multiLevelType w:val="hybridMultilevel"/>
    <w:tmpl w:val="ED9C3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1EFE"/>
    <w:multiLevelType w:val="hybridMultilevel"/>
    <w:tmpl w:val="2092EB4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C8F"/>
    <w:multiLevelType w:val="hybridMultilevel"/>
    <w:tmpl w:val="C8BEA244"/>
    <w:lvl w:ilvl="0" w:tplc="8DC438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BF6352"/>
    <w:multiLevelType w:val="hybridMultilevel"/>
    <w:tmpl w:val="80082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EAC344F"/>
    <w:multiLevelType w:val="hybridMultilevel"/>
    <w:tmpl w:val="49E8D3A6"/>
    <w:lvl w:ilvl="0" w:tplc="74288E1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FB74726"/>
    <w:multiLevelType w:val="hybridMultilevel"/>
    <w:tmpl w:val="A3E2A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44277"/>
    <w:multiLevelType w:val="hybridMultilevel"/>
    <w:tmpl w:val="18806892"/>
    <w:lvl w:ilvl="0" w:tplc="2A52E5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01D35"/>
    <w:multiLevelType w:val="hybridMultilevel"/>
    <w:tmpl w:val="C04C9B78"/>
    <w:lvl w:ilvl="0" w:tplc="D2603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96905">
    <w:abstractNumId w:val="6"/>
  </w:num>
  <w:num w:numId="2" w16cid:durableId="53435751">
    <w:abstractNumId w:val="17"/>
  </w:num>
  <w:num w:numId="3" w16cid:durableId="181625922">
    <w:abstractNumId w:val="11"/>
  </w:num>
  <w:num w:numId="4" w16cid:durableId="1948390290">
    <w:abstractNumId w:val="12"/>
  </w:num>
  <w:num w:numId="5" w16cid:durableId="2045667514">
    <w:abstractNumId w:val="24"/>
  </w:num>
  <w:num w:numId="6" w16cid:durableId="24983955">
    <w:abstractNumId w:val="25"/>
  </w:num>
  <w:num w:numId="7" w16cid:durableId="1897815210">
    <w:abstractNumId w:val="19"/>
  </w:num>
  <w:num w:numId="8" w16cid:durableId="1108624598">
    <w:abstractNumId w:val="18"/>
  </w:num>
  <w:num w:numId="9" w16cid:durableId="135530342">
    <w:abstractNumId w:val="13"/>
  </w:num>
  <w:num w:numId="10" w16cid:durableId="391779723">
    <w:abstractNumId w:val="29"/>
  </w:num>
  <w:num w:numId="11" w16cid:durableId="835851045">
    <w:abstractNumId w:val="9"/>
  </w:num>
  <w:num w:numId="12" w16cid:durableId="740523667">
    <w:abstractNumId w:val="19"/>
  </w:num>
  <w:num w:numId="13" w16cid:durableId="630408184">
    <w:abstractNumId w:val="26"/>
  </w:num>
  <w:num w:numId="14" w16cid:durableId="975182663">
    <w:abstractNumId w:val="14"/>
  </w:num>
  <w:num w:numId="15" w16cid:durableId="983239947">
    <w:abstractNumId w:val="23"/>
  </w:num>
  <w:num w:numId="16" w16cid:durableId="294026873">
    <w:abstractNumId w:val="20"/>
  </w:num>
  <w:num w:numId="17" w16cid:durableId="1007976232">
    <w:abstractNumId w:val="8"/>
  </w:num>
  <w:num w:numId="18" w16cid:durableId="1710496736">
    <w:abstractNumId w:val="21"/>
  </w:num>
  <w:num w:numId="19" w16cid:durableId="489105209">
    <w:abstractNumId w:val="10"/>
  </w:num>
  <w:num w:numId="20" w16cid:durableId="2036685592">
    <w:abstractNumId w:val="22"/>
  </w:num>
  <w:num w:numId="21" w16cid:durableId="30081130">
    <w:abstractNumId w:val="7"/>
  </w:num>
  <w:num w:numId="22" w16cid:durableId="34277933">
    <w:abstractNumId w:val="28"/>
  </w:num>
  <w:num w:numId="23" w16cid:durableId="134766041">
    <w:abstractNumId w:val="16"/>
  </w:num>
  <w:num w:numId="24" w16cid:durableId="140081953">
    <w:abstractNumId w:val="27"/>
  </w:num>
  <w:num w:numId="25" w16cid:durableId="2092699622">
    <w:abstractNumId w:val="15"/>
  </w:num>
  <w:num w:numId="26" w16cid:durableId="305864368">
    <w:abstractNumId w:val="15"/>
    <w:lvlOverride w:ilv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4"/>
    <w:rsid w:val="00005CB6"/>
    <w:rsid w:val="00006E13"/>
    <w:rsid w:val="000165B4"/>
    <w:rsid w:val="00016DE6"/>
    <w:rsid w:val="00017B10"/>
    <w:rsid w:val="00021097"/>
    <w:rsid w:val="00027BBD"/>
    <w:rsid w:val="000320CC"/>
    <w:rsid w:val="00032709"/>
    <w:rsid w:val="00032809"/>
    <w:rsid w:val="0003534E"/>
    <w:rsid w:val="00041BF1"/>
    <w:rsid w:val="00042438"/>
    <w:rsid w:val="00042C49"/>
    <w:rsid w:val="00042D49"/>
    <w:rsid w:val="0004579A"/>
    <w:rsid w:val="00050AD3"/>
    <w:rsid w:val="00052CF5"/>
    <w:rsid w:val="00053545"/>
    <w:rsid w:val="000536FF"/>
    <w:rsid w:val="000549ED"/>
    <w:rsid w:val="000579C1"/>
    <w:rsid w:val="00060256"/>
    <w:rsid w:val="0006435E"/>
    <w:rsid w:val="00066D99"/>
    <w:rsid w:val="0008246E"/>
    <w:rsid w:val="00082A63"/>
    <w:rsid w:val="00086D90"/>
    <w:rsid w:val="00090ED2"/>
    <w:rsid w:val="0009560F"/>
    <w:rsid w:val="000968C9"/>
    <w:rsid w:val="000A050A"/>
    <w:rsid w:val="000A2D34"/>
    <w:rsid w:val="000B5A0A"/>
    <w:rsid w:val="000C444E"/>
    <w:rsid w:val="000C7E98"/>
    <w:rsid w:val="000D00F8"/>
    <w:rsid w:val="000D0623"/>
    <w:rsid w:val="000E25C4"/>
    <w:rsid w:val="000F1B87"/>
    <w:rsid w:val="000F371D"/>
    <w:rsid w:val="000F3D62"/>
    <w:rsid w:val="000F6076"/>
    <w:rsid w:val="00100EC6"/>
    <w:rsid w:val="00102E87"/>
    <w:rsid w:val="0010329E"/>
    <w:rsid w:val="00112AD6"/>
    <w:rsid w:val="0011452F"/>
    <w:rsid w:val="0012138C"/>
    <w:rsid w:val="001222F0"/>
    <w:rsid w:val="00124372"/>
    <w:rsid w:val="00130393"/>
    <w:rsid w:val="001402D3"/>
    <w:rsid w:val="00140527"/>
    <w:rsid w:val="00143405"/>
    <w:rsid w:val="001479D3"/>
    <w:rsid w:val="00160777"/>
    <w:rsid w:val="00160F61"/>
    <w:rsid w:val="00172235"/>
    <w:rsid w:val="001728E7"/>
    <w:rsid w:val="00176AF1"/>
    <w:rsid w:val="00176B7F"/>
    <w:rsid w:val="001775A7"/>
    <w:rsid w:val="0018560B"/>
    <w:rsid w:val="001858C6"/>
    <w:rsid w:val="001879A5"/>
    <w:rsid w:val="00190224"/>
    <w:rsid w:val="00193682"/>
    <w:rsid w:val="0019417E"/>
    <w:rsid w:val="001A07FD"/>
    <w:rsid w:val="001A48F2"/>
    <w:rsid w:val="001A6C8A"/>
    <w:rsid w:val="001B0D15"/>
    <w:rsid w:val="001B5070"/>
    <w:rsid w:val="001B7B35"/>
    <w:rsid w:val="001B7EF2"/>
    <w:rsid w:val="001C28EC"/>
    <w:rsid w:val="001C3AA9"/>
    <w:rsid w:val="001C5C9E"/>
    <w:rsid w:val="001C72DA"/>
    <w:rsid w:val="001C78A3"/>
    <w:rsid w:val="001D3D77"/>
    <w:rsid w:val="001D77B1"/>
    <w:rsid w:val="001E3315"/>
    <w:rsid w:val="001E7D6B"/>
    <w:rsid w:val="001F1BE5"/>
    <w:rsid w:val="00201902"/>
    <w:rsid w:val="002063CA"/>
    <w:rsid w:val="0021324A"/>
    <w:rsid w:val="00221B40"/>
    <w:rsid w:val="00226C2C"/>
    <w:rsid w:val="00227C70"/>
    <w:rsid w:val="002314D8"/>
    <w:rsid w:val="00240AEB"/>
    <w:rsid w:val="00241EB1"/>
    <w:rsid w:val="00244454"/>
    <w:rsid w:val="0024709F"/>
    <w:rsid w:val="002521FC"/>
    <w:rsid w:val="00256435"/>
    <w:rsid w:val="002570C3"/>
    <w:rsid w:val="00257D70"/>
    <w:rsid w:val="00261204"/>
    <w:rsid w:val="00261D14"/>
    <w:rsid w:val="0026360F"/>
    <w:rsid w:val="00270E8F"/>
    <w:rsid w:val="00271C4B"/>
    <w:rsid w:val="00276E59"/>
    <w:rsid w:val="00281D79"/>
    <w:rsid w:val="00285632"/>
    <w:rsid w:val="002905C9"/>
    <w:rsid w:val="002A25CA"/>
    <w:rsid w:val="002A5FFB"/>
    <w:rsid w:val="002B46A1"/>
    <w:rsid w:val="002C1783"/>
    <w:rsid w:val="002C3F79"/>
    <w:rsid w:val="002C448A"/>
    <w:rsid w:val="002C6AFB"/>
    <w:rsid w:val="002D14E5"/>
    <w:rsid w:val="002D25A2"/>
    <w:rsid w:val="002E62F5"/>
    <w:rsid w:val="002E7180"/>
    <w:rsid w:val="002E77C9"/>
    <w:rsid w:val="002F3C9F"/>
    <w:rsid w:val="00301C5E"/>
    <w:rsid w:val="00311086"/>
    <w:rsid w:val="003112F5"/>
    <w:rsid w:val="00314B5B"/>
    <w:rsid w:val="00320BC2"/>
    <w:rsid w:val="0032226A"/>
    <w:rsid w:val="00327B5D"/>
    <w:rsid w:val="003567D0"/>
    <w:rsid w:val="00362096"/>
    <w:rsid w:val="0037203B"/>
    <w:rsid w:val="00377FB7"/>
    <w:rsid w:val="0039184C"/>
    <w:rsid w:val="00396764"/>
    <w:rsid w:val="00396C92"/>
    <w:rsid w:val="00396D06"/>
    <w:rsid w:val="003978D0"/>
    <w:rsid w:val="003A0153"/>
    <w:rsid w:val="003A03E3"/>
    <w:rsid w:val="003A650A"/>
    <w:rsid w:val="003C0750"/>
    <w:rsid w:val="003C5C31"/>
    <w:rsid w:val="003D06D7"/>
    <w:rsid w:val="003D0CBB"/>
    <w:rsid w:val="003D1637"/>
    <w:rsid w:val="003D658D"/>
    <w:rsid w:val="003E0AAB"/>
    <w:rsid w:val="003F11EF"/>
    <w:rsid w:val="004078D1"/>
    <w:rsid w:val="00414234"/>
    <w:rsid w:val="00414A08"/>
    <w:rsid w:val="00415FB5"/>
    <w:rsid w:val="00423888"/>
    <w:rsid w:val="00431B25"/>
    <w:rsid w:val="0043477A"/>
    <w:rsid w:val="00437D2E"/>
    <w:rsid w:val="00455BF9"/>
    <w:rsid w:val="00455CD0"/>
    <w:rsid w:val="00457D2E"/>
    <w:rsid w:val="004660D9"/>
    <w:rsid w:val="004706BF"/>
    <w:rsid w:val="0047233D"/>
    <w:rsid w:val="00483162"/>
    <w:rsid w:val="00491460"/>
    <w:rsid w:val="00492BC3"/>
    <w:rsid w:val="0049534B"/>
    <w:rsid w:val="004A5600"/>
    <w:rsid w:val="004D6805"/>
    <w:rsid w:val="004D73EB"/>
    <w:rsid w:val="004E36A3"/>
    <w:rsid w:val="00506738"/>
    <w:rsid w:val="005135A2"/>
    <w:rsid w:val="00523D1A"/>
    <w:rsid w:val="00526963"/>
    <w:rsid w:val="00527D87"/>
    <w:rsid w:val="00533AAC"/>
    <w:rsid w:val="00536550"/>
    <w:rsid w:val="005378C9"/>
    <w:rsid w:val="00537B59"/>
    <w:rsid w:val="00541C42"/>
    <w:rsid w:val="00557F3C"/>
    <w:rsid w:val="005659AF"/>
    <w:rsid w:val="005701C5"/>
    <w:rsid w:val="005711CA"/>
    <w:rsid w:val="00573035"/>
    <w:rsid w:val="00573457"/>
    <w:rsid w:val="00574D38"/>
    <w:rsid w:val="00575B53"/>
    <w:rsid w:val="0058140F"/>
    <w:rsid w:val="00583528"/>
    <w:rsid w:val="00584E14"/>
    <w:rsid w:val="00585D22"/>
    <w:rsid w:val="005A52A6"/>
    <w:rsid w:val="005B1487"/>
    <w:rsid w:val="005B1AEF"/>
    <w:rsid w:val="005D2B29"/>
    <w:rsid w:val="005D2D6C"/>
    <w:rsid w:val="005D69BF"/>
    <w:rsid w:val="005E23B3"/>
    <w:rsid w:val="00602691"/>
    <w:rsid w:val="00604A31"/>
    <w:rsid w:val="00605FB0"/>
    <w:rsid w:val="006101F2"/>
    <w:rsid w:val="006122CA"/>
    <w:rsid w:val="006130F4"/>
    <w:rsid w:val="00623DDC"/>
    <w:rsid w:val="00627E3A"/>
    <w:rsid w:val="006349EE"/>
    <w:rsid w:val="006362EF"/>
    <w:rsid w:val="0064088A"/>
    <w:rsid w:val="006435D4"/>
    <w:rsid w:val="00646C72"/>
    <w:rsid w:val="006530C3"/>
    <w:rsid w:val="006565B2"/>
    <w:rsid w:val="00656D4A"/>
    <w:rsid w:val="00663CDA"/>
    <w:rsid w:val="00665061"/>
    <w:rsid w:val="006737F9"/>
    <w:rsid w:val="00686509"/>
    <w:rsid w:val="00687116"/>
    <w:rsid w:val="00694176"/>
    <w:rsid w:val="006A0304"/>
    <w:rsid w:val="006A4E5D"/>
    <w:rsid w:val="006A6408"/>
    <w:rsid w:val="006B22CF"/>
    <w:rsid w:val="006B32CA"/>
    <w:rsid w:val="006B76D9"/>
    <w:rsid w:val="006C2A23"/>
    <w:rsid w:val="006C2CBD"/>
    <w:rsid w:val="006C3DA8"/>
    <w:rsid w:val="006D0A8D"/>
    <w:rsid w:val="006D28EF"/>
    <w:rsid w:val="006D66DA"/>
    <w:rsid w:val="006E0B83"/>
    <w:rsid w:val="006F0D95"/>
    <w:rsid w:val="006F1331"/>
    <w:rsid w:val="006F22C6"/>
    <w:rsid w:val="007029B9"/>
    <w:rsid w:val="00703FB1"/>
    <w:rsid w:val="0071069D"/>
    <w:rsid w:val="0072011B"/>
    <w:rsid w:val="007205E3"/>
    <w:rsid w:val="00721A99"/>
    <w:rsid w:val="00726F47"/>
    <w:rsid w:val="00733823"/>
    <w:rsid w:val="00733F1B"/>
    <w:rsid w:val="007371AC"/>
    <w:rsid w:val="007374DD"/>
    <w:rsid w:val="007547F2"/>
    <w:rsid w:val="00760B23"/>
    <w:rsid w:val="00762908"/>
    <w:rsid w:val="00763B14"/>
    <w:rsid w:val="0076625C"/>
    <w:rsid w:val="007666AA"/>
    <w:rsid w:val="007701CA"/>
    <w:rsid w:val="00772B74"/>
    <w:rsid w:val="0078257E"/>
    <w:rsid w:val="00787CDF"/>
    <w:rsid w:val="00790227"/>
    <w:rsid w:val="0079192C"/>
    <w:rsid w:val="007A349E"/>
    <w:rsid w:val="007A4C03"/>
    <w:rsid w:val="007A6180"/>
    <w:rsid w:val="007A6E75"/>
    <w:rsid w:val="007B03D4"/>
    <w:rsid w:val="007B0B3F"/>
    <w:rsid w:val="007B3293"/>
    <w:rsid w:val="007B56AD"/>
    <w:rsid w:val="007B608B"/>
    <w:rsid w:val="007B724B"/>
    <w:rsid w:val="007D23DC"/>
    <w:rsid w:val="007D2A9E"/>
    <w:rsid w:val="007D3315"/>
    <w:rsid w:val="007D376B"/>
    <w:rsid w:val="007D5593"/>
    <w:rsid w:val="007E5313"/>
    <w:rsid w:val="007E55B8"/>
    <w:rsid w:val="007F4F3B"/>
    <w:rsid w:val="007F500A"/>
    <w:rsid w:val="0080587F"/>
    <w:rsid w:val="008065C3"/>
    <w:rsid w:val="008102E3"/>
    <w:rsid w:val="0081127A"/>
    <w:rsid w:val="00811B9E"/>
    <w:rsid w:val="00816199"/>
    <w:rsid w:val="00817E1D"/>
    <w:rsid w:val="008201E8"/>
    <w:rsid w:val="00824EBB"/>
    <w:rsid w:val="0082731A"/>
    <w:rsid w:val="00831F2C"/>
    <w:rsid w:val="0083326B"/>
    <w:rsid w:val="00833BD5"/>
    <w:rsid w:val="00845B64"/>
    <w:rsid w:val="008515DB"/>
    <w:rsid w:val="00854556"/>
    <w:rsid w:val="00856CB3"/>
    <w:rsid w:val="0086759F"/>
    <w:rsid w:val="008751F0"/>
    <w:rsid w:val="00875EF1"/>
    <w:rsid w:val="008825BC"/>
    <w:rsid w:val="0088325E"/>
    <w:rsid w:val="008847E3"/>
    <w:rsid w:val="008974B1"/>
    <w:rsid w:val="008A2137"/>
    <w:rsid w:val="008A394F"/>
    <w:rsid w:val="008B13B5"/>
    <w:rsid w:val="008B2CD1"/>
    <w:rsid w:val="008B7A4B"/>
    <w:rsid w:val="008C3280"/>
    <w:rsid w:val="008D0991"/>
    <w:rsid w:val="008D165A"/>
    <w:rsid w:val="008D1B5C"/>
    <w:rsid w:val="008D21AF"/>
    <w:rsid w:val="008D6E84"/>
    <w:rsid w:val="008D745E"/>
    <w:rsid w:val="008E0063"/>
    <w:rsid w:val="008E08CC"/>
    <w:rsid w:val="008E2EA0"/>
    <w:rsid w:val="008E7377"/>
    <w:rsid w:val="008F086B"/>
    <w:rsid w:val="00911B82"/>
    <w:rsid w:val="00912099"/>
    <w:rsid w:val="009170AC"/>
    <w:rsid w:val="00922EF2"/>
    <w:rsid w:val="00932290"/>
    <w:rsid w:val="0093793E"/>
    <w:rsid w:val="0094087D"/>
    <w:rsid w:val="00941A16"/>
    <w:rsid w:val="00943363"/>
    <w:rsid w:val="00953458"/>
    <w:rsid w:val="00966631"/>
    <w:rsid w:val="00972486"/>
    <w:rsid w:val="0097373C"/>
    <w:rsid w:val="009741C3"/>
    <w:rsid w:val="00975B6A"/>
    <w:rsid w:val="00975E83"/>
    <w:rsid w:val="00976216"/>
    <w:rsid w:val="009777A3"/>
    <w:rsid w:val="00980CB2"/>
    <w:rsid w:val="00984C79"/>
    <w:rsid w:val="009854B2"/>
    <w:rsid w:val="0098619F"/>
    <w:rsid w:val="009A0B78"/>
    <w:rsid w:val="009A1CCA"/>
    <w:rsid w:val="009A2BF9"/>
    <w:rsid w:val="009A3829"/>
    <w:rsid w:val="009A5C0D"/>
    <w:rsid w:val="009B37DA"/>
    <w:rsid w:val="009D2275"/>
    <w:rsid w:val="009D5277"/>
    <w:rsid w:val="009D5549"/>
    <w:rsid w:val="009D66CB"/>
    <w:rsid w:val="009D7A87"/>
    <w:rsid w:val="009F026E"/>
    <w:rsid w:val="009F1C22"/>
    <w:rsid w:val="009F5B7F"/>
    <w:rsid w:val="009F7E2E"/>
    <w:rsid w:val="00A01310"/>
    <w:rsid w:val="00A05F27"/>
    <w:rsid w:val="00A169DB"/>
    <w:rsid w:val="00A17169"/>
    <w:rsid w:val="00A30E79"/>
    <w:rsid w:val="00A355EF"/>
    <w:rsid w:val="00A41A5E"/>
    <w:rsid w:val="00A43332"/>
    <w:rsid w:val="00A45C3B"/>
    <w:rsid w:val="00A46A3F"/>
    <w:rsid w:val="00A52D0E"/>
    <w:rsid w:val="00A54BEE"/>
    <w:rsid w:val="00A60D5F"/>
    <w:rsid w:val="00A630AF"/>
    <w:rsid w:val="00A72205"/>
    <w:rsid w:val="00A736FC"/>
    <w:rsid w:val="00A802C2"/>
    <w:rsid w:val="00A825D6"/>
    <w:rsid w:val="00A852EA"/>
    <w:rsid w:val="00A9405A"/>
    <w:rsid w:val="00A9513D"/>
    <w:rsid w:val="00A9640F"/>
    <w:rsid w:val="00A97E7E"/>
    <w:rsid w:val="00AA0190"/>
    <w:rsid w:val="00AA1D6C"/>
    <w:rsid w:val="00AA755F"/>
    <w:rsid w:val="00AB012E"/>
    <w:rsid w:val="00AC03BA"/>
    <w:rsid w:val="00AC45E7"/>
    <w:rsid w:val="00AD6166"/>
    <w:rsid w:val="00AE0354"/>
    <w:rsid w:val="00AE271A"/>
    <w:rsid w:val="00AE5349"/>
    <w:rsid w:val="00AF16CD"/>
    <w:rsid w:val="00AF29C7"/>
    <w:rsid w:val="00AF6354"/>
    <w:rsid w:val="00B06984"/>
    <w:rsid w:val="00B06CB9"/>
    <w:rsid w:val="00B10126"/>
    <w:rsid w:val="00B10F17"/>
    <w:rsid w:val="00B15C3A"/>
    <w:rsid w:val="00B17634"/>
    <w:rsid w:val="00B22492"/>
    <w:rsid w:val="00B35A12"/>
    <w:rsid w:val="00B42EB7"/>
    <w:rsid w:val="00B4469F"/>
    <w:rsid w:val="00B54E62"/>
    <w:rsid w:val="00B61F68"/>
    <w:rsid w:val="00B67AD3"/>
    <w:rsid w:val="00B739AB"/>
    <w:rsid w:val="00B76ECE"/>
    <w:rsid w:val="00B77D59"/>
    <w:rsid w:val="00B80D0B"/>
    <w:rsid w:val="00B81332"/>
    <w:rsid w:val="00B90923"/>
    <w:rsid w:val="00B914A9"/>
    <w:rsid w:val="00B93853"/>
    <w:rsid w:val="00B9390B"/>
    <w:rsid w:val="00B979AE"/>
    <w:rsid w:val="00BA37A3"/>
    <w:rsid w:val="00BB2E4F"/>
    <w:rsid w:val="00BC268A"/>
    <w:rsid w:val="00BC48D5"/>
    <w:rsid w:val="00BC74F6"/>
    <w:rsid w:val="00BD6959"/>
    <w:rsid w:val="00BE7D11"/>
    <w:rsid w:val="00BF0976"/>
    <w:rsid w:val="00BF1B64"/>
    <w:rsid w:val="00BF2D4B"/>
    <w:rsid w:val="00BF4843"/>
    <w:rsid w:val="00BF6169"/>
    <w:rsid w:val="00BF7750"/>
    <w:rsid w:val="00C04BEE"/>
    <w:rsid w:val="00C07D43"/>
    <w:rsid w:val="00C13784"/>
    <w:rsid w:val="00C22CFF"/>
    <w:rsid w:val="00C32D4A"/>
    <w:rsid w:val="00C33672"/>
    <w:rsid w:val="00C34039"/>
    <w:rsid w:val="00C42D91"/>
    <w:rsid w:val="00C44BDC"/>
    <w:rsid w:val="00C4646A"/>
    <w:rsid w:val="00C467EA"/>
    <w:rsid w:val="00C47020"/>
    <w:rsid w:val="00C515F3"/>
    <w:rsid w:val="00C620D8"/>
    <w:rsid w:val="00C71FFE"/>
    <w:rsid w:val="00C72E94"/>
    <w:rsid w:val="00C735C7"/>
    <w:rsid w:val="00C75F2D"/>
    <w:rsid w:val="00C7649E"/>
    <w:rsid w:val="00C81710"/>
    <w:rsid w:val="00C8433F"/>
    <w:rsid w:val="00C84622"/>
    <w:rsid w:val="00C873E0"/>
    <w:rsid w:val="00C87BDD"/>
    <w:rsid w:val="00CA4315"/>
    <w:rsid w:val="00CA4DB1"/>
    <w:rsid w:val="00CA5C18"/>
    <w:rsid w:val="00CB0529"/>
    <w:rsid w:val="00CB758D"/>
    <w:rsid w:val="00CB7D84"/>
    <w:rsid w:val="00CC1E58"/>
    <w:rsid w:val="00CC3452"/>
    <w:rsid w:val="00CC38E8"/>
    <w:rsid w:val="00CC40F6"/>
    <w:rsid w:val="00CC68A9"/>
    <w:rsid w:val="00CD09E2"/>
    <w:rsid w:val="00CE251F"/>
    <w:rsid w:val="00CE428C"/>
    <w:rsid w:val="00CE6274"/>
    <w:rsid w:val="00CF0C44"/>
    <w:rsid w:val="00CF201E"/>
    <w:rsid w:val="00CF3D11"/>
    <w:rsid w:val="00CF43BE"/>
    <w:rsid w:val="00D00304"/>
    <w:rsid w:val="00D00B9F"/>
    <w:rsid w:val="00D07863"/>
    <w:rsid w:val="00D07A36"/>
    <w:rsid w:val="00D11CFC"/>
    <w:rsid w:val="00D15D5A"/>
    <w:rsid w:val="00D17300"/>
    <w:rsid w:val="00D3181E"/>
    <w:rsid w:val="00D3355A"/>
    <w:rsid w:val="00D425D2"/>
    <w:rsid w:val="00D45BAF"/>
    <w:rsid w:val="00D50266"/>
    <w:rsid w:val="00D5293A"/>
    <w:rsid w:val="00D52A3C"/>
    <w:rsid w:val="00D52C6A"/>
    <w:rsid w:val="00D531F1"/>
    <w:rsid w:val="00D53802"/>
    <w:rsid w:val="00D54345"/>
    <w:rsid w:val="00D54D64"/>
    <w:rsid w:val="00D5683F"/>
    <w:rsid w:val="00D578DD"/>
    <w:rsid w:val="00D70483"/>
    <w:rsid w:val="00D72085"/>
    <w:rsid w:val="00D73AC4"/>
    <w:rsid w:val="00D77727"/>
    <w:rsid w:val="00D87773"/>
    <w:rsid w:val="00D91F9D"/>
    <w:rsid w:val="00DB0CC6"/>
    <w:rsid w:val="00DB12AC"/>
    <w:rsid w:val="00DB27BE"/>
    <w:rsid w:val="00DB4D51"/>
    <w:rsid w:val="00DB5AC7"/>
    <w:rsid w:val="00DD29E2"/>
    <w:rsid w:val="00DD319F"/>
    <w:rsid w:val="00DD567C"/>
    <w:rsid w:val="00DD6DFA"/>
    <w:rsid w:val="00DE404E"/>
    <w:rsid w:val="00E00AF3"/>
    <w:rsid w:val="00E03B09"/>
    <w:rsid w:val="00E06EF6"/>
    <w:rsid w:val="00E14A46"/>
    <w:rsid w:val="00E159C0"/>
    <w:rsid w:val="00E16A86"/>
    <w:rsid w:val="00E21F9C"/>
    <w:rsid w:val="00E2458D"/>
    <w:rsid w:val="00E27B45"/>
    <w:rsid w:val="00E27E09"/>
    <w:rsid w:val="00E3306C"/>
    <w:rsid w:val="00E3550C"/>
    <w:rsid w:val="00E35A1E"/>
    <w:rsid w:val="00E35EA2"/>
    <w:rsid w:val="00E3783C"/>
    <w:rsid w:val="00E414AE"/>
    <w:rsid w:val="00E41E40"/>
    <w:rsid w:val="00E4553C"/>
    <w:rsid w:val="00E521B7"/>
    <w:rsid w:val="00E53834"/>
    <w:rsid w:val="00E6195B"/>
    <w:rsid w:val="00E62889"/>
    <w:rsid w:val="00E64CD7"/>
    <w:rsid w:val="00E65D59"/>
    <w:rsid w:val="00E75184"/>
    <w:rsid w:val="00E765DA"/>
    <w:rsid w:val="00E77D1E"/>
    <w:rsid w:val="00E82946"/>
    <w:rsid w:val="00E82D86"/>
    <w:rsid w:val="00E863BD"/>
    <w:rsid w:val="00E910FA"/>
    <w:rsid w:val="00EA3F2A"/>
    <w:rsid w:val="00EA7C9A"/>
    <w:rsid w:val="00EB37AE"/>
    <w:rsid w:val="00EB40CC"/>
    <w:rsid w:val="00ED44B4"/>
    <w:rsid w:val="00EE1EE3"/>
    <w:rsid w:val="00EE441D"/>
    <w:rsid w:val="00EF037A"/>
    <w:rsid w:val="00F04A90"/>
    <w:rsid w:val="00F11B89"/>
    <w:rsid w:val="00F125CD"/>
    <w:rsid w:val="00F16CD9"/>
    <w:rsid w:val="00F20586"/>
    <w:rsid w:val="00F24606"/>
    <w:rsid w:val="00F247E0"/>
    <w:rsid w:val="00F32223"/>
    <w:rsid w:val="00F34D0E"/>
    <w:rsid w:val="00F359DD"/>
    <w:rsid w:val="00F365FB"/>
    <w:rsid w:val="00F474B5"/>
    <w:rsid w:val="00F55E87"/>
    <w:rsid w:val="00F56D79"/>
    <w:rsid w:val="00F57292"/>
    <w:rsid w:val="00F60BEA"/>
    <w:rsid w:val="00F648ED"/>
    <w:rsid w:val="00F65A26"/>
    <w:rsid w:val="00F7134A"/>
    <w:rsid w:val="00F773D5"/>
    <w:rsid w:val="00F818A5"/>
    <w:rsid w:val="00F83941"/>
    <w:rsid w:val="00F85E3C"/>
    <w:rsid w:val="00F9177D"/>
    <w:rsid w:val="00F92B1C"/>
    <w:rsid w:val="00F97D3A"/>
    <w:rsid w:val="00FA42B3"/>
    <w:rsid w:val="00FB505A"/>
    <w:rsid w:val="00FC408A"/>
    <w:rsid w:val="00FC645C"/>
    <w:rsid w:val="00FC67D4"/>
    <w:rsid w:val="00FD0962"/>
    <w:rsid w:val="00FE2282"/>
    <w:rsid w:val="00FE2A5A"/>
    <w:rsid w:val="00FE32BA"/>
    <w:rsid w:val="00FE3E39"/>
    <w:rsid w:val="00FE600A"/>
    <w:rsid w:val="00FE6F88"/>
    <w:rsid w:val="00FF2E4A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B2AA19"/>
  <w15:chartTrackingRefBased/>
  <w15:docId w15:val="{F9E8D30D-8C49-4DB7-82A9-CA11F479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93A"/>
  </w:style>
  <w:style w:type="paragraph" w:styleId="Nagwek1">
    <w:name w:val="heading 1"/>
    <w:basedOn w:val="Normalny"/>
    <w:next w:val="Normalny"/>
    <w:link w:val="Nagwek1Znak"/>
    <w:qFormat/>
    <w:rsid w:val="006C2C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0B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94087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94087D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D00B9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pPr>
      <w:ind w:left="426" w:hanging="142"/>
    </w:pPr>
    <w:rPr>
      <w:b/>
      <w:sz w:val="24"/>
      <w:lang w:val="x-none" w:eastAsia="x-none"/>
    </w:rPr>
  </w:style>
  <w:style w:type="table" w:styleId="Tabela-Siatka">
    <w:name w:val="Table Grid"/>
    <w:basedOn w:val="Standardowy"/>
    <w:uiPriority w:val="59"/>
    <w:rsid w:val="000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C03BA"/>
    <w:pPr>
      <w:suppressAutoHyphens/>
      <w:spacing w:after="120"/>
    </w:pPr>
  </w:style>
  <w:style w:type="paragraph" w:styleId="Tytu">
    <w:name w:val="Title"/>
    <w:basedOn w:val="Normalny"/>
    <w:qFormat/>
    <w:rsid w:val="0094087D"/>
    <w:pPr>
      <w:jc w:val="center"/>
    </w:pPr>
    <w:rPr>
      <w:b/>
      <w:sz w:val="28"/>
    </w:rPr>
  </w:style>
  <w:style w:type="character" w:styleId="Hipercze">
    <w:name w:val="Hyperlink"/>
    <w:rsid w:val="009A1CCA"/>
    <w:rPr>
      <w:color w:val="0000FF"/>
      <w:u w:val="single"/>
    </w:rPr>
  </w:style>
  <w:style w:type="paragraph" w:customStyle="1" w:styleId="Wniosekrzymskie">
    <w:name w:val="Wniosek rzymskie"/>
    <w:basedOn w:val="Nagwek1"/>
    <w:rsid w:val="006C2CBD"/>
    <w:pPr>
      <w:numPr>
        <w:numId w:val="1"/>
      </w:numPr>
      <w:tabs>
        <w:tab w:val="left" w:pos="360"/>
      </w:tabs>
      <w:suppressAutoHyphens/>
      <w:autoSpaceDE w:val="0"/>
      <w:spacing w:before="0" w:after="0"/>
      <w:jc w:val="both"/>
    </w:pPr>
    <w:rPr>
      <w:rFonts w:ascii="Verdana" w:hAnsi="Verdana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C2CBD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1405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4052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D00B9F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link w:val="Nagwek2"/>
    <w:rsid w:val="00D00B9F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D00B9F"/>
    <w:rPr>
      <w:rFonts w:ascii="Arial" w:hAnsi="Arial" w:cs="Arial"/>
      <w:b/>
      <w:bCs/>
      <w:kern w:val="32"/>
      <w:sz w:val="32"/>
      <w:szCs w:val="32"/>
    </w:rPr>
  </w:style>
  <w:style w:type="character" w:customStyle="1" w:styleId="PlandokumentuZnak">
    <w:name w:val="Plan dokumentu Znak"/>
    <w:link w:val="Mapadokumentu"/>
    <w:rsid w:val="00D00B9F"/>
    <w:rPr>
      <w:rFonts w:ascii="Tahoma" w:hAnsi="Tahoma" w:cs="Tahoma"/>
      <w:sz w:val="24"/>
      <w:szCs w:val="24"/>
      <w:shd w:val="clear" w:color="auto" w:fill="000080"/>
    </w:rPr>
  </w:style>
  <w:style w:type="paragraph" w:styleId="Mapadokumentu">
    <w:name w:val="Document Map"/>
    <w:aliases w:val="Plan dokumentu"/>
    <w:basedOn w:val="Normalny"/>
    <w:link w:val="PlandokumentuZnak"/>
    <w:rsid w:val="00D00B9F"/>
    <w:pPr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rsid w:val="00D00B9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D00B9F"/>
    <w:rPr>
      <w:b/>
      <w:sz w:val="24"/>
    </w:rPr>
  </w:style>
  <w:style w:type="paragraph" w:styleId="Akapitzlist">
    <w:name w:val="List Paragraph"/>
    <w:basedOn w:val="Normalny"/>
    <w:uiPriority w:val="34"/>
    <w:qFormat/>
    <w:rsid w:val="00D00B9F"/>
    <w:pPr>
      <w:ind w:left="70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0B9F"/>
  </w:style>
  <w:style w:type="character" w:customStyle="1" w:styleId="WniosekprzepisyZnak">
    <w:name w:val="Wniosek przepisy Znak"/>
    <w:rsid w:val="00D00B9F"/>
    <w:rPr>
      <w:rFonts w:ascii="Verdana" w:eastAsia="Lucida Sans Unicode" w:hAnsi="Verdana" w:cs="Tahoma"/>
      <w:sz w:val="18"/>
      <w:szCs w:val="18"/>
      <w:lang w:val="pl-PL" w:eastAsia="ar-SA" w:bidi="ar-SA"/>
    </w:rPr>
  </w:style>
  <w:style w:type="paragraph" w:customStyle="1" w:styleId="Tekstpodstawowy22">
    <w:name w:val="Tekst podstawowy 22"/>
    <w:basedOn w:val="Normalny"/>
    <w:rsid w:val="00D00B9F"/>
    <w:pPr>
      <w:widowControl w:val="0"/>
      <w:suppressAutoHyphens/>
      <w:spacing w:line="360" w:lineRule="auto"/>
      <w:jc w:val="both"/>
    </w:pPr>
    <w:rPr>
      <w:rFonts w:ascii="Verdana" w:hAnsi="Verdana"/>
      <w:sz w:val="18"/>
      <w:szCs w:val="18"/>
      <w:lang/>
    </w:rPr>
  </w:style>
  <w:style w:type="paragraph" w:customStyle="1" w:styleId="Tekstpodstawowy21">
    <w:name w:val="Tekst podstawowy 21"/>
    <w:basedOn w:val="Normalny"/>
    <w:rsid w:val="00D00B9F"/>
    <w:pPr>
      <w:widowControl w:val="0"/>
      <w:suppressAutoHyphens/>
      <w:spacing w:line="360" w:lineRule="auto"/>
    </w:pPr>
    <w:rPr>
      <w:rFonts w:eastAsia="Lucida Sans Unicode"/>
      <w:sz w:val="24"/>
      <w:szCs w:val="24"/>
      <w:lang/>
    </w:rPr>
  </w:style>
  <w:style w:type="paragraph" w:customStyle="1" w:styleId="Zawartotabeli">
    <w:name w:val="Zawartość tabeli"/>
    <w:basedOn w:val="Normalny"/>
    <w:rsid w:val="00D00B9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rsid w:val="00D00B9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0B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0B9F"/>
  </w:style>
  <w:style w:type="character" w:styleId="Odwoanieprzypisudolnego">
    <w:name w:val="footnote reference"/>
    <w:rsid w:val="00D00B9F"/>
    <w:rPr>
      <w:vertAlign w:val="superscript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D00B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D00B9F"/>
    <w:rPr>
      <w:sz w:val="24"/>
      <w:szCs w:val="24"/>
    </w:rPr>
  </w:style>
  <w:style w:type="paragraph" w:customStyle="1" w:styleId="dtn2">
    <w:name w:val="dtn2"/>
    <w:basedOn w:val="Normalny"/>
    <w:rsid w:val="00D00B9F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rsid w:val="00D00B9F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rsid w:val="00D00B9F"/>
    <w:pPr>
      <w:spacing w:after="150"/>
      <w:jc w:val="center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D6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69BF"/>
  </w:style>
  <w:style w:type="paragraph" w:customStyle="1" w:styleId="CM10">
    <w:name w:val="CM10"/>
    <w:basedOn w:val="Default"/>
    <w:next w:val="Default"/>
    <w:uiPriority w:val="99"/>
    <w:rsid w:val="00CF201E"/>
    <w:pPr>
      <w:widowControl w:val="0"/>
      <w:suppressAutoHyphens w:val="0"/>
      <w:autoSpaceDN w:val="0"/>
      <w:adjustRightInd w:val="0"/>
      <w:spacing w:line="243" w:lineRule="atLeast"/>
    </w:pPr>
    <w:rPr>
      <w:rFonts w:ascii="Calibri" w:hAnsi="Calibri" w:cs="Calibri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373"/>
    </w:pPr>
    <w:rPr>
      <w:rFonts w:ascii="Calibri" w:hAnsi="Calibri" w:cs="Calibri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line="208" w:lineRule="atLeast"/>
    </w:pPr>
    <w:rPr>
      <w:rFonts w:ascii="Calibri" w:hAnsi="Calibri" w:cs="Calibri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115"/>
    </w:pPr>
    <w:rPr>
      <w:rFonts w:ascii="Calibri" w:hAnsi="Calibri" w:cs="Calibri"/>
      <w:color w:val="auto"/>
      <w:lang w:eastAsia="pl-PL"/>
    </w:rPr>
  </w:style>
  <w:style w:type="paragraph" w:customStyle="1" w:styleId="NormalTable">
    <w:name w:val="Normal Table"/>
    <w:rsid w:val="00E27E09"/>
    <w:pPr>
      <w:suppressAutoHyphens/>
    </w:pPr>
    <w:rPr>
      <w:sz w:val="28"/>
      <w:szCs w:val="28"/>
      <w:lang w:eastAsia="ar-SA"/>
    </w:rPr>
  </w:style>
  <w:style w:type="paragraph" w:styleId="Bezodstpw">
    <w:name w:val="No Spacing"/>
    <w:uiPriority w:val="1"/>
    <w:qFormat/>
    <w:rsid w:val="00E2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up.sokolowpodl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9ADC-48BD-41A4-904E-3D4A210D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części kosztów w związku z zatrudnieniem bezrobotnych w ramach robót publicznych</vt:lpstr>
    </vt:vector>
  </TitlesOfParts>
  <Company>PUP Sokołów Podl.</Company>
  <LinksUpToDate>false</LinksUpToDate>
  <CharactersWithSpaces>2506</CharactersWithSpaces>
  <SharedDoc>false</SharedDoc>
  <HLinks>
    <vt:vector size="6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w związku z zatrudnieniem bezrobotnych w ramach robót publicznych</dc:title>
  <dc:subject/>
  <dc:creator>PUP</dc:creator>
  <cp:keywords/>
  <dc:description/>
  <cp:lastModifiedBy>Krzysztof Adamski</cp:lastModifiedBy>
  <cp:revision>2</cp:revision>
  <cp:lastPrinted>2018-10-12T11:20:00Z</cp:lastPrinted>
  <dcterms:created xsi:type="dcterms:W3CDTF">2025-05-06T09:00:00Z</dcterms:created>
  <dcterms:modified xsi:type="dcterms:W3CDTF">2025-05-06T09:00:00Z</dcterms:modified>
</cp:coreProperties>
</file>