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863DB0" w14:textId="77777777" w:rsidR="00A0302B" w:rsidRPr="00323BED" w:rsidRDefault="00A0302B">
      <w:pPr>
        <w:jc w:val="right"/>
        <w:rPr>
          <w:rFonts w:ascii="Verdana" w:hAnsi="Verdana" w:cs="Verdana"/>
          <w:b/>
        </w:rPr>
      </w:pPr>
    </w:p>
    <w:p w14:paraId="1CF9469B" w14:textId="77777777" w:rsidR="00A0302B" w:rsidRPr="00323BED" w:rsidRDefault="00A0302B">
      <w:pPr>
        <w:rPr>
          <w:rFonts w:ascii="Verdana" w:hAnsi="Verdana" w:cs="Verdana"/>
          <w:i/>
          <w:sz w:val="24"/>
          <w:szCs w:val="24"/>
        </w:rPr>
      </w:pPr>
    </w:p>
    <w:p w14:paraId="22166E98" w14:textId="77777777" w:rsidR="00A0302B" w:rsidRDefault="00A0302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OŚWIADCZENIE  PORĘCZYCIELA O DOCHODACH</w:t>
      </w:r>
    </w:p>
    <w:p w14:paraId="519D7F3B" w14:textId="77777777" w:rsidR="00804EDA" w:rsidRPr="00323BED" w:rsidRDefault="00804EDA">
      <w:pPr>
        <w:jc w:val="center"/>
      </w:pPr>
    </w:p>
    <w:p w14:paraId="2226D540" w14:textId="77777777" w:rsidR="00804EDA" w:rsidRDefault="00804EDA" w:rsidP="00804EDA">
      <w:pPr>
        <w:tabs>
          <w:tab w:val="right" w:leader="dot" w:pos="9354"/>
        </w:tabs>
        <w:rPr>
          <w:rFonts w:ascii="Calibri" w:hAnsi="Calibri" w:cs="Calibri"/>
        </w:rPr>
      </w:pPr>
      <w:r>
        <w:rPr>
          <w:rFonts w:ascii="Calibri" w:hAnsi="Calibri" w:cs="Calibri"/>
        </w:rPr>
        <w:t>Ja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ab/>
      </w:r>
    </w:p>
    <w:p w14:paraId="46CFB16C" w14:textId="77777777" w:rsidR="00804EDA" w:rsidRDefault="00804EDA" w:rsidP="00804EDA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imię i nazwisko</w:t>
      </w:r>
    </w:p>
    <w:p w14:paraId="28D6466A" w14:textId="77777777" w:rsidR="00804EDA" w:rsidRDefault="00804EDA" w:rsidP="00804EDA">
      <w:pPr>
        <w:tabs>
          <w:tab w:val="right" w:leader="dot" w:pos="9356"/>
        </w:tabs>
        <w:rPr>
          <w:rFonts w:ascii="Calibri" w:hAnsi="Calibri" w:cs="Calibri"/>
        </w:rPr>
      </w:pPr>
      <w:r>
        <w:rPr>
          <w:rFonts w:ascii="Calibri" w:hAnsi="Calibri" w:cs="Calibri"/>
          <w:i/>
        </w:rPr>
        <w:tab/>
      </w:r>
    </w:p>
    <w:p w14:paraId="3F58239B" w14:textId="77777777" w:rsidR="00804EDA" w:rsidRDefault="004F6D79" w:rsidP="00804EDA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data urodzenia,</w:t>
      </w:r>
      <w:r w:rsidR="00700B12">
        <w:rPr>
          <w:rFonts w:ascii="Calibri" w:hAnsi="Calibri" w:cs="Calibri"/>
        </w:rPr>
        <w:t xml:space="preserve"> </w:t>
      </w:r>
      <w:r w:rsidR="00804EDA">
        <w:rPr>
          <w:rFonts w:ascii="Calibri" w:hAnsi="Calibri" w:cs="Calibri"/>
        </w:rPr>
        <w:t>numer PESEL</w:t>
      </w:r>
      <w:r w:rsidR="00CA41E7">
        <w:rPr>
          <w:rFonts w:ascii="Calibri" w:hAnsi="Calibri" w:cs="Calibri"/>
        </w:rPr>
        <w:t>, NIP</w:t>
      </w:r>
      <w:r w:rsidR="00335895">
        <w:rPr>
          <w:rFonts w:ascii="Calibri" w:hAnsi="Calibri" w:cs="Calibri"/>
        </w:rPr>
        <w:t xml:space="preserve"> oraz rodzaj</w:t>
      </w:r>
      <w:r w:rsidR="00804EDA">
        <w:rPr>
          <w:rFonts w:ascii="Calibri" w:hAnsi="Calibri" w:cs="Calibri"/>
        </w:rPr>
        <w:t xml:space="preserve"> i numer dokumentu potwierdzającego tożsamość</w:t>
      </w:r>
    </w:p>
    <w:p w14:paraId="335AB5A5" w14:textId="77777777" w:rsidR="003F3BC9" w:rsidRDefault="003F3BC9" w:rsidP="00804EDA">
      <w:pPr>
        <w:tabs>
          <w:tab w:val="right" w:leader="dot" w:pos="9356"/>
        </w:tabs>
        <w:rPr>
          <w:rFonts w:ascii="Calibri" w:hAnsi="Calibri" w:cs="Calibri"/>
          <w:i/>
        </w:rPr>
      </w:pPr>
    </w:p>
    <w:p w14:paraId="39F74798" w14:textId="77777777" w:rsidR="00804EDA" w:rsidRDefault="00804EDA" w:rsidP="00804EDA">
      <w:pPr>
        <w:tabs>
          <w:tab w:val="right" w:leader="dot" w:pos="9356"/>
        </w:tabs>
        <w:rPr>
          <w:rFonts w:ascii="Calibri" w:hAnsi="Calibri" w:cs="Calibri"/>
        </w:rPr>
      </w:pPr>
      <w:r>
        <w:rPr>
          <w:rFonts w:ascii="Calibri" w:hAnsi="Calibri" w:cs="Calibri"/>
          <w:i/>
        </w:rPr>
        <w:tab/>
      </w:r>
    </w:p>
    <w:p w14:paraId="5E826517" w14:textId="77777777" w:rsidR="00804EDA" w:rsidRDefault="00C52D84" w:rsidP="00804EDA">
      <w:pPr>
        <w:spacing w:line="360" w:lineRule="auto"/>
        <w:jc w:val="center"/>
        <w:rPr>
          <w:rFonts w:ascii="Calibri" w:hAnsi="Calibri" w:cs="Calibri"/>
          <w:strike/>
        </w:rPr>
      </w:pPr>
      <w:r>
        <w:rPr>
          <w:rFonts w:ascii="Calibri" w:hAnsi="Calibri" w:cs="Calibri"/>
        </w:rPr>
        <w:t>adres zamieszkania</w:t>
      </w:r>
      <w:r>
        <w:rPr>
          <w:rFonts w:ascii="Calibri" w:hAnsi="Calibri" w:cs="Calibri"/>
          <w:strike/>
        </w:rPr>
        <w:t xml:space="preserve"> </w:t>
      </w:r>
    </w:p>
    <w:p w14:paraId="4B6CF926" w14:textId="77777777" w:rsidR="00A0302B" w:rsidRDefault="00A0302B">
      <w:pPr>
        <w:pStyle w:val="Tekstpodstawowy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oświadczam, iż uzyskuję dochód z tytułu*:</w:t>
      </w:r>
    </w:p>
    <w:p w14:paraId="2E9EFFD2" w14:textId="77777777" w:rsidR="00A0302B" w:rsidRDefault="00A0302B">
      <w:pPr>
        <w:pStyle w:val="Tekstpodstawowy"/>
        <w:numPr>
          <w:ilvl w:val="0"/>
          <w:numId w:val="6"/>
        </w:numPr>
        <w:suppressAutoHyphens w:val="0"/>
        <w:spacing w:after="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  <w:b/>
        </w:rPr>
        <w:t>zatrudnienia na podstawie:</w:t>
      </w:r>
    </w:p>
    <w:p w14:paraId="24C8ED0A" w14:textId="77777777" w:rsidR="00A0302B" w:rsidRDefault="00A0302B">
      <w:pPr>
        <w:pStyle w:val="Tekstpodstawowy"/>
        <w:tabs>
          <w:tab w:val="left" w:pos="1134"/>
          <w:tab w:val="left" w:pos="3402"/>
          <w:tab w:val="left" w:pos="5670"/>
          <w:tab w:val="right" w:leader="dot" w:pos="9354"/>
        </w:tabs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DC4628">
        <w:rPr>
          <w:rFonts w:ascii="Segoe UI Symbol" w:eastAsia="MS Gothic" w:hAnsi="Segoe UI Symbol" w:cs="Segoe UI Symbol"/>
        </w:rPr>
        <w:t>☐</w:t>
      </w:r>
      <w:r>
        <w:rPr>
          <w:rFonts w:ascii="Calibri" w:hAnsi="Calibri" w:cs="Calibri"/>
        </w:rPr>
        <w:t xml:space="preserve"> umowa o pracę</w:t>
      </w:r>
      <w:r>
        <w:rPr>
          <w:rFonts w:ascii="Calibri" w:hAnsi="Calibri" w:cs="Calibri"/>
        </w:rPr>
        <w:tab/>
      </w:r>
      <w:r w:rsidRPr="00DC4628">
        <w:rPr>
          <w:rFonts w:ascii="Segoe UI Symbol" w:eastAsia="MS Gothic" w:hAnsi="Segoe UI Symbol" w:cs="Segoe UI Symbol"/>
        </w:rPr>
        <w:t>☐</w:t>
      </w:r>
      <w:r>
        <w:rPr>
          <w:rFonts w:ascii="Calibri" w:hAnsi="Calibri" w:cs="Calibri"/>
        </w:rPr>
        <w:t xml:space="preserve"> umowa zlecenie</w:t>
      </w:r>
      <w:r>
        <w:rPr>
          <w:rFonts w:ascii="Calibri" w:hAnsi="Calibri" w:cs="Calibri"/>
        </w:rPr>
        <w:tab/>
      </w:r>
      <w:r w:rsidRPr="00DC4628">
        <w:rPr>
          <w:rFonts w:ascii="Segoe UI Symbol" w:eastAsia="MS Gothic" w:hAnsi="Segoe UI Symbol" w:cs="Segoe UI Symbol"/>
        </w:rPr>
        <w:t>☐</w:t>
      </w:r>
      <w:r>
        <w:rPr>
          <w:rFonts w:ascii="Calibri" w:hAnsi="Calibri" w:cs="Calibri"/>
        </w:rPr>
        <w:t xml:space="preserve"> inne (jakie)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ab/>
      </w:r>
    </w:p>
    <w:p w14:paraId="4B3A52A1" w14:textId="77777777" w:rsidR="00A0302B" w:rsidRDefault="00A0302B">
      <w:pPr>
        <w:pStyle w:val="Tekstpodstawowy"/>
        <w:tabs>
          <w:tab w:val="right" w:leader="dot" w:pos="9354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  <w:i/>
        </w:rPr>
        <w:tab/>
      </w:r>
    </w:p>
    <w:p w14:paraId="1780B498" w14:textId="77777777" w:rsidR="00A0302B" w:rsidRDefault="00A0302B">
      <w:pPr>
        <w:pStyle w:val="Tekstpodstawowy"/>
        <w:spacing w:after="0"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nazwa i adres zakładu pracy</w:t>
      </w:r>
    </w:p>
    <w:p w14:paraId="3F9CF759" w14:textId="77777777" w:rsidR="00A0302B" w:rsidRDefault="00A0302B">
      <w:pPr>
        <w:pStyle w:val="Tekstpodstawowy"/>
        <w:tabs>
          <w:tab w:val="right" w:leader="dot" w:pos="5670"/>
        </w:tabs>
        <w:spacing w:after="0"/>
        <w:ind w:left="357" w:hanging="357"/>
        <w:rPr>
          <w:rFonts w:ascii="Calibri" w:hAnsi="Calibri" w:cs="Calibri"/>
        </w:rPr>
      </w:pPr>
      <w:r>
        <w:rPr>
          <w:rFonts w:ascii="Calibri" w:hAnsi="Calibri" w:cs="Calibri"/>
        </w:rPr>
        <w:t>NIP zakładu pracy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ab/>
      </w:r>
    </w:p>
    <w:p w14:paraId="03C9D9CB" w14:textId="77777777" w:rsidR="00A0302B" w:rsidRDefault="00A0302B">
      <w:pPr>
        <w:pStyle w:val="Tekstpodstawowy"/>
        <w:tabs>
          <w:tab w:val="left" w:leader="dot" w:pos="3969"/>
          <w:tab w:val="left" w:leader="dot" w:pos="6804"/>
          <w:tab w:val="right" w:leader="dot" w:pos="9354"/>
        </w:tabs>
        <w:spacing w:after="0"/>
        <w:ind w:left="357" w:hanging="357"/>
        <w:rPr>
          <w:rFonts w:ascii="Calibri" w:hAnsi="Calibri" w:cs="Calibri"/>
        </w:rPr>
      </w:pPr>
      <w:r>
        <w:rPr>
          <w:rFonts w:ascii="Calibri" w:hAnsi="Calibri" w:cs="Calibri"/>
        </w:rPr>
        <w:t>Zatrudnienie na czas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od dnia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do dnia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ab/>
      </w:r>
    </w:p>
    <w:p w14:paraId="71B4E6A8" w14:textId="77777777" w:rsidR="00A0302B" w:rsidRDefault="00A0302B">
      <w:pPr>
        <w:pStyle w:val="Tekstpodstawowy23"/>
        <w:tabs>
          <w:tab w:val="left" w:leader="dot" w:pos="708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Obecnie na stanowisku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i nie znajduję się w okresie wypowiedzenia umowy ani okresie próbnym.</w:t>
      </w:r>
    </w:p>
    <w:p w14:paraId="4401B7C9" w14:textId="77777777" w:rsidR="00A0302B" w:rsidRDefault="00A0302B">
      <w:pPr>
        <w:pStyle w:val="Tekstpodstawowy23"/>
        <w:tabs>
          <w:tab w:val="right" w:leader="dot" w:pos="9354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Miesięczne wynagrodzenie netto (średnia z ostatnich 3 miesięcy)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 xml:space="preserve">zł </w:t>
      </w:r>
    </w:p>
    <w:p w14:paraId="10F4847F" w14:textId="77777777" w:rsidR="00A0302B" w:rsidRDefault="00A0302B">
      <w:pPr>
        <w:pStyle w:val="Tekstpodstawowy23"/>
        <w:tabs>
          <w:tab w:val="right" w:leader="dot" w:pos="9354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słownie: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ab/>
      </w:r>
    </w:p>
    <w:p w14:paraId="0F8BB3E3" w14:textId="77777777" w:rsidR="00A0302B" w:rsidRDefault="00A0302B" w:rsidP="004B76C0">
      <w:pPr>
        <w:pStyle w:val="Tekstpodstawowy23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Zakład pracy nie znajduje się / znajduje się** w stanie likwidacji</w:t>
      </w:r>
      <w:r w:rsidR="004B76C0">
        <w:rPr>
          <w:rFonts w:ascii="Calibri" w:hAnsi="Calibri" w:cs="Calibri"/>
        </w:rPr>
        <w:t xml:space="preserve">, postępowania restrukturyzacyjnego lub upadłościowego. </w:t>
      </w:r>
    </w:p>
    <w:p w14:paraId="7D80C455" w14:textId="77777777" w:rsidR="00A0302B" w:rsidRDefault="00A0302B">
      <w:pPr>
        <w:pStyle w:val="Tekstpodstawowy23"/>
        <w:numPr>
          <w:ilvl w:val="0"/>
          <w:numId w:val="6"/>
        </w:numPr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  <w:b/>
        </w:rPr>
        <w:t>pobieranego świadczenia:</w:t>
      </w:r>
    </w:p>
    <w:p w14:paraId="4FF8EBE9" w14:textId="77777777" w:rsidR="00A0302B" w:rsidRDefault="00A0302B">
      <w:pPr>
        <w:pStyle w:val="Tekstpodstawowy23"/>
        <w:tabs>
          <w:tab w:val="left" w:pos="1134"/>
          <w:tab w:val="left" w:pos="3402"/>
          <w:tab w:val="left" w:pos="5670"/>
          <w:tab w:val="right" w:leader="dot" w:pos="9354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DC4628">
        <w:rPr>
          <w:rFonts w:ascii="Segoe UI Symbol" w:eastAsia="MS Gothic" w:hAnsi="Segoe UI Symbol" w:cs="Segoe UI Symbol"/>
        </w:rPr>
        <w:t>☐</w:t>
      </w:r>
      <w:r>
        <w:rPr>
          <w:rFonts w:ascii="Calibri" w:hAnsi="Calibri" w:cs="Calibri"/>
        </w:rPr>
        <w:t xml:space="preserve"> emerytura</w:t>
      </w:r>
      <w:r>
        <w:rPr>
          <w:rFonts w:ascii="Calibri" w:hAnsi="Calibri" w:cs="Calibri"/>
        </w:rPr>
        <w:tab/>
      </w:r>
      <w:r w:rsidRPr="00DC4628">
        <w:rPr>
          <w:rFonts w:ascii="Segoe UI Symbol" w:eastAsia="MS Gothic" w:hAnsi="Segoe UI Symbol" w:cs="Segoe UI Symbol"/>
        </w:rPr>
        <w:t>☐</w:t>
      </w:r>
      <w:r>
        <w:rPr>
          <w:rFonts w:ascii="Calibri" w:hAnsi="Calibri" w:cs="Calibri"/>
        </w:rPr>
        <w:t xml:space="preserve"> renta</w:t>
      </w:r>
      <w:r>
        <w:rPr>
          <w:rFonts w:ascii="Calibri" w:hAnsi="Calibri" w:cs="Calibri"/>
        </w:rPr>
        <w:tab/>
      </w:r>
      <w:r w:rsidRPr="00DC4628">
        <w:rPr>
          <w:rFonts w:ascii="Segoe UI Symbol" w:eastAsia="MS Gothic" w:hAnsi="Segoe UI Symbol" w:cs="Segoe UI Symbol"/>
        </w:rPr>
        <w:t>☐</w:t>
      </w:r>
      <w:r>
        <w:rPr>
          <w:rFonts w:ascii="Calibri" w:hAnsi="Calibri" w:cs="Calibri"/>
        </w:rPr>
        <w:t xml:space="preserve"> inne (jakie)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ab/>
      </w:r>
    </w:p>
    <w:p w14:paraId="1B7F2D60" w14:textId="77777777" w:rsidR="00A0302B" w:rsidRDefault="00A0302B">
      <w:pPr>
        <w:pStyle w:val="Tekstpodstawowy23"/>
        <w:tabs>
          <w:tab w:val="left" w:leader="dot" w:pos="3402"/>
          <w:tab w:val="left" w:leader="dot" w:pos="708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od dnia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ab/>
        <w:t xml:space="preserve"> </w:t>
      </w:r>
      <w:r>
        <w:rPr>
          <w:rFonts w:ascii="Calibri" w:hAnsi="Calibri" w:cs="Calibri"/>
        </w:rPr>
        <w:t>na czas</w:t>
      </w:r>
      <w:r>
        <w:rPr>
          <w:rFonts w:ascii="Calibri" w:hAnsi="Calibri" w:cs="Calibri"/>
          <w:i/>
        </w:rPr>
        <w:t xml:space="preserve"> </w:t>
      </w:r>
      <w:r w:rsidR="00DC4628">
        <w:rPr>
          <w:rFonts w:ascii="Calibri" w:hAnsi="Calibri" w:cs="Calibri"/>
          <w:i/>
        </w:rPr>
        <w:t>………………………………………………………………………………………………….</w:t>
      </w:r>
    </w:p>
    <w:p w14:paraId="78FC8CA5" w14:textId="77777777" w:rsidR="00A0302B" w:rsidRDefault="00A0302B">
      <w:pPr>
        <w:pStyle w:val="Tekstpodstawowy23"/>
        <w:tabs>
          <w:tab w:val="left" w:leader="dot" w:pos="8505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Miesięczny dochód netto (średnia z ostatnich 3 miesięcy)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 xml:space="preserve">zł  </w:t>
      </w:r>
    </w:p>
    <w:p w14:paraId="0BAC8ECE" w14:textId="77777777" w:rsidR="00A0302B" w:rsidRDefault="00A0302B">
      <w:pPr>
        <w:pStyle w:val="Tekstpodstawowy23"/>
        <w:tabs>
          <w:tab w:val="right" w:leader="dot" w:pos="9354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słownie: </w:t>
      </w:r>
      <w:r>
        <w:rPr>
          <w:rFonts w:ascii="Calibri" w:hAnsi="Calibri" w:cs="Calibri"/>
          <w:i/>
        </w:rPr>
        <w:tab/>
      </w:r>
    </w:p>
    <w:p w14:paraId="75EF27DC" w14:textId="77777777" w:rsidR="00A0302B" w:rsidRDefault="00A0302B">
      <w:pPr>
        <w:pStyle w:val="Tekstpodstawowy23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c) działalności gospodarczej:</w:t>
      </w:r>
    </w:p>
    <w:p w14:paraId="72D91782" w14:textId="77777777" w:rsidR="00A0302B" w:rsidRDefault="00A0302B">
      <w:pPr>
        <w:rPr>
          <w:rFonts w:ascii="Calibri" w:hAnsi="Calibri" w:cs="Calibri"/>
          <w:b/>
        </w:rPr>
      </w:pPr>
    </w:p>
    <w:p w14:paraId="0D67C859" w14:textId="77777777" w:rsidR="00A0302B" w:rsidRDefault="00A0302B">
      <w:pPr>
        <w:pStyle w:val="Tekstpodstawowy23"/>
        <w:tabs>
          <w:tab w:val="left" w:leader="dot" w:pos="2835"/>
          <w:tab w:val="left" w:pos="3402"/>
          <w:tab w:val="left" w:leader="dot" w:pos="6237"/>
          <w:tab w:val="left" w:pos="6804"/>
          <w:tab w:val="right" w:leader="dot" w:pos="9354"/>
        </w:tabs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</w:p>
    <w:p w14:paraId="617DA405" w14:textId="77777777" w:rsidR="00A0302B" w:rsidRDefault="00A0302B">
      <w:pPr>
        <w:pStyle w:val="Tekstpodstawowy23"/>
        <w:spacing w:after="0" w:line="240" w:lineRule="auto"/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Data rozpoczęcia działalności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REGON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NIP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C0A3BAB" w14:textId="77777777" w:rsidR="00A0302B" w:rsidRDefault="00A0302B">
      <w:pPr>
        <w:pStyle w:val="Tekstpodstawowy23"/>
        <w:spacing w:after="0" w:line="240" w:lineRule="auto"/>
        <w:rPr>
          <w:rFonts w:ascii="Calibri" w:hAnsi="Calibri" w:cs="Calibri"/>
        </w:rPr>
      </w:pPr>
    </w:p>
    <w:p w14:paraId="1F9FDF85" w14:textId="77777777" w:rsidR="00A0302B" w:rsidRDefault="00A0302B">
      <w:pPr>
        <w:pStyle w:val="Tekstpodstawowy23"/>
        <w:tabs>
          <w:tab w:val="right" w:leader="dot" w:pos="9354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Miesięczny dochód netto (średnia z ostatnich 12 miesięcy)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 xml:space="preserve">zł  </w:t>
      </w:r>
    </w:p>
    <w:p w14:paraId="534EC755" w14:textId="77777777" w:rsidR="00A0302B" w:rsidRDefault="00A0302B">
      <w:pPr>
        <w:pStyle w:val="Tekstpodstawowy23"/>
        <w:tabs>
          <w:tab w:val="right" w:leader="dot" w:pos="9354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słownie: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ab/>
      </w:r>
    </w:p>
    <w:p w14:paraId="1041F5CD" w14:textId="77777777" w:rsidR="00A0302B" w:rsidRDefault="00A0302B">
      <w:pPr>
        <w:pStyle w:val="Tekstpodstawowy23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d) inne:</w:t>
      </w:r>
    </w:p>
    <w:p w14:paraId="4D7F7EDB" w14:textId="77777777" w:rsidR="00346D15" w:rsidRDefault="00A0302B">
      <w:pPr>
        <w:pStyle w:val="Tekstpodstawowy23"/>
        <w:tabs>
          <w:tab w:val="left" w:pos="1134"/>
          <w:tab w:val="left" w:pos="6804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DC4628">
        <w:rPr>
          <w:rFonts w:ascii="Segoe UI Symbol" w:eastAsia="MS Gothic" w:hAnsi="Segoe UI Symbol" w:cs="Segoe UI Symbol"/>
        </w:rPr>
        <w:t>☐</w:t>
      </w:r>
      <w:r>
        <w:rPr>
          <w:rFonts w:ascii="Calibri" w:hAnsi="Calibri" w:cs="Calibri"/>
        </w:rPr>
        <w:t xml:space="preserve"> działy specjalne produkcji rolnej</w:t>
      </w:r>
      <w:r w:rsidR="00346D15">
        <w:rPr>
          <w:rFonts w:ascii="Calibri" w:hAnsi="Calibri" w:cs="Calibri"/>
        </w:rPr>
        <w:t>: REGON…………….………….  NIP ………………………..</w:t>
      </w:r>
    </w:p>
    <w:p w14:paraId="2F32790B" w14:textId="77777777" w:rsidR="00A0302B" w:rsidRDefault="00A0302B">
      <w:pPr>
        <w:pStyle w:val="Tekstpodstawowy23"/>
        <w:tabs>
          <w:tab w:val="left" w:pos="1134"/>
          <w:tab w:val="left" w:pos="6804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DC4628">
        <w:rPr>
          <w:rFonts w:ascii="Segoe UI Symbol" w:eastAsia="MS Gothic" w:hAnsi="Segoe UI Symbol" w:cs="Segoe UI Symbol"/>
        </w:rPr>
        <w:t>☐</w:t>
      </w:r>
      <w:r>
        <w:rPr>
          <w:rFonts w:ascii="Calibri" w:hAnsi="Calibri" w:cs="Calibri"/>
        </w:rPr>
        <w:t xml:space="preserve"> rolnicy</w:t>
      </w:r>
    </w:p>
    <w:p w14:paraId="3E5A5A89" w14:textId="77777777" w:rsidR="00A0302B" w:rsidRDefault="004B76C0">
      <w:pPr>
        <w:pStyle w:val="Tekstpodstawowy23"/>
        <w:tabs>
          <w:tab w:val="left" w:leader="dot" w:pos="8505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Wypłacony m</w:t>
      </w:r>
      <w:r w:rsidR="00A0302B">
        <w:rPr>
          <w:rFonts w:ascii="Calibri" w:hAnsi="Calibri" w:cs="Calibri"/>
        </w:rPr>
        <w:t>iesięczny dochód netto (średnia z ostatnich 6 miesięcy)</w:t>
      </w:r>
      <w:r>
        <w:rPr>
          <w:rFonts w:ascii="Calibri" w:hAnsi="Calibri" w:cs="Calibri"/>
        </w:rPr>
        <w:t xml:space="preserve"> </w:t>
      </w:r>
      <w:r w:rsidR="00A0302B">
        <w:rPr>
          <w:rFonts w:ascii="Calibri" w:hAnsi="Calibri" w:cs="Calibri"/>
          <w:i/>
        </w:rPr>
        <w:t xml:space="preserve"> </w:t>
      </w:r>
      <w:r w:rsidR="00A0302B">
        <w:rPr>
          <w:rFonts w:ascii="Calibri" w:hAnsi="Calibri" w:cs="Calibri"/>
          <w:i/>
        </w:rPr>
        <w:tab/>
        <w:t xml:space="preserve"> </w:t>
      </w:r>
      <w:r w:rsidR="00A0302B">
        <w:rPr>
          <w:rFonts w:ascii="Calibri" w:hAnsi="Calibri" w:cs="Calibri"/>
        </w:rPr>
        <w:t xml:space="preserve">zł </w:t>
      </w:r>
    </w:p>
    <w:p w14:paraId="2B5014CF" w14:textId="77777777" w:rsidR="00A0302B" w:rsidRDefault="00A0302B">
      <w:pPr>
        <w:pStyle w:val="Tekstpodstawowy23"/>
        <w:tabs>
          <w:tab w:val="right" w:leader="dot" w:pos="9354"/>
        </w:tabs>
        <w:spacing w:after="0" w:line="240" w:lineRule="auto"/>
        <w:rPr>
          <w:rFonts w:ascii="Calibri" w:hAnsi="Calibri" w:cs="Calibri"/>
          <w:i/>
        </w:rPr>
      </w:pPr>
      <w:r>
        <w:rPr>
          <w:rFonts w:ascii="Calibri" w:hAnsi="Calibri" w:cs="Calibri"/>
        </w:rPr>
        <w:t>słownie: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ab/>
      </w:r>
    </w:p>
    <w:p w14:paraId="3A3B1746" w14:textId="77777777" w:rsidR="00DC4628" w:rsidRDefault="00DC4628">
      <w:pPr>
        <w:pStyle w:val="Tekstpodstawowy23"/>
        <w:tabs>
          <w:tab w:val="right" w:leader="dot" w:pos="9354"/>
        </w:tabs>
        <w:spacing w:after="0" w:line="240" w:lineRule="auto"/>
        <w:rPr>
          <w:rFonts w:ascii="Calibri" w:hAnsi="Calibri" w:cs="Calibri"/>
          <w:iCs/>
        </w:rPr>
      </w:pPr>
    </w:p>
    <w:p w14:paraId="07F8BC9D" w14:textId="77777777" w:rsidR="00A0302B" w:rsidRDefault="00A0302B">
      <w:pPr>
        <w:spacing w:line="240" w:lineRule="atLeast"/>
        <w:jc w:val="both"/>
        <w:textAlignment w:val="top"/>
        <w:rPr>
          <w:rFonts w:ascii="Calibri" w:hAnsi="Calibri" w:cs="Calibri"/>
          <w:b/>
          <w:i/>
        </w:rPr>
      </w:pPr>
    </w:p>
    <w:p w14:paraId="6C6880E4" w14:textId="77777777" w:rsidR="00A0302B" w:rsidRDefault="00A0302B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„Jestem świadomy odpowiedzialności karnej za złożenie fałszywego oświadczenia.”</w:t>
      </w:r>
    </w:p>
    <w:p w14:paraId="00258AF7" w14:textId="77777777" w:rsidR="00A0302B" w:rsidRDefault="00A0302B" w:rsidP="00804EDA">
      <w:pPr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</w:p>
    <w:p w14:paraId="3B50DB01" w14:textId="77777777" w:rsidR="00A0302B" w:rsidRDefault="00A0302B">
      <w:pPr>
        <w:tabs>
          <w:tab w:val="left" w:pos="6804"/>
          <w:tab w:val="right" w:leader="dot" w:pos="9354"/>
        </w:tabs>
        <w:ind w:firstLine="6"/>
        <w:rPr>
          <w:rFonts w:ascii="Calibri" w:hAnsi="Calibri" w:cs="Calibri"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</w:p>
    <w:p w14:paraId="27EE94D3" w14:textId="77777777" w:rsidR="00A0302B" w:rsidRDefault="00A0302B">
      <w:pPr>
        <w:ind w:left="7230"/>
        <w:rPr>
          <w:rFonts w:ascii="Calibri" w:hAnsi="Calibri" w:cs="Calibri"/>
        </w:rPr>
        <w:sectPr w:rsidR="00A0302B" w:rsidSect="00770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52" w:right="1134" w:bottom="567" w:left="1418" w:header="0" w:footer="0" w:gutter="0"/>
          <w:cols w:space="708"/>
          <w:titlePg/>
          <w:docGrid w:linePitch="600" w:charSpace="40960"/>
        </w:sectPr>
      </w:pPr>
      <w:r>
        <w:rPr>
          <w:rFonts w:ascii="Calibri" w:hAnsi="Calibri" w:cs="Calibri"/>
        </w:rPr>
        <w:t xml:space="preserve"> (podpis poręczyciela</w:t>
      </w:r>
      <w:r w:rsidR="00DC4628">
        <w:rPr>
          <w:rFonts w:ascii="Calibri" w:hAnsi="Calibri" w:cs="Calibri"/>
        </w:rPr>
        <w:t>)</w:t>
      </w:r>
    </w:p>
    <w:p w14:paraId="06D03441" w14:textId="77777777" w:rsidR="00A0302B" w:rsidRDefault="00A0302B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>Własnoręczność podpisu potwierdzam:</w:t>
      </w:r>
    </w:p>
    <w:p w14:paraId="7C714DAB" w14:textId="77777777" w:rsidR="00A0302B" w:rsidRDefault="00A0302B">
      <w:pPr>
        <w:tabs>
          <w:tab w:val="left" w:leader="dot" w:pos="3969"/>
        </w:tabs>
        <w:spacing w:before="280"/>
        <w:rPr>
          <w:rFonts w:ascii="Calibri" w:hAnsi="Calibri" w:cs="Calibri"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br/>
        <w:t xml:space="preserve">                 (data i podpis pracownika PUP)</w:t>
      </w:r>
    </w:p>
    <w:p w14:paraId="21BD91D5" w14:textId="77777777" w:rsidR="00A0302B" w:rsidRDefault="00A0302B">
      <w:pPr>
        <w:spacing w:before="280"/>
        <w:rPr>
          <w:rFonts w:ascii="Calibri" w:hAnsi="Calibri" w:cs="Calibri"/>
        </w:rPr>
      </w:pPr>
    </w:p>
    <w:p w14:paraId="009063D6" w14:textId="77777777" w:rsidR="00A0302B" w:rsidRDefault="00A0302B">
      <w:pPr>
        <w:spacing w:before="280"/>
        <w:rPr>
          <w:rFonts w:ascii="Calibri" w:hAnsi="Calibri" w:cs="Calibri"/>
        </w:rPr>
      </w:pPr>
    </w:p>
    <w:p w14:paraId="3E52B8D9" w14:textId="77777777" w:rsidR="00E61C01" w:rsidRDefault="00E61C01" w:rsidP="00E61C01">
      <w:pPr>
        <w:spacing w:before="280"/>
        <w:rPr>
          <w:rFonts w:ascii="Calibri" w:hAnsi="Calibri" w:cs="Calibri"/>
        </w:rPr>
      </w:pPr>
    </w:p>
    <w:p w14:paraId="068A27D7" w14:textId="77777777" w:rsidR="00A0302B" w:rsidRPr="00323BED" w:rsidRDefault="00A0302B" w:rsidP="00BE07B0">
      <w:pPr>
        <w:spacing w:before="280"/>
        <w:ind w:left="1418"/>
        <w:rPr>
          <w:rFonts w:ascii="Verdana" w:hAnsi="Verdana" w:cs="Verdana"/>
          <w:sz w:val="16"/>
          <w:szCs w:val="16"/>
        </w:rPr>
      </w:pPr>
      <w:r w:rsidRPr="00323BED">
        <w:rPr>
          <w:rFonts w:ascii="Verdana" w:hAnsi="Verdana" w:cs="Verdana"/>
          <w:sz w:val="16"/>
          <w:szCs w:val="16"/>
        </w:rPr>
        <w:t xml:space="preserve">* właściwe zakreślić                                                 </w:t>
      </w:r>
      <w:r w:rsidR="00E61C01" w:rsidRPr="00323BED">
        <w:rPr>
          <w:rFonts w:ascii="Verdana" w:hAnsi="Verdana" w:cs="Verdana"/>
          <w:sz w:val="16"/>
          <w:szCs w:val="16"/>
        </w:rPr>
        <w:t xml:space="preserve">    </w:t>
      </w:r>
      <w:r w:rsidRPr="00323BED">
        <w:rPr>
          <w:rFonts w:ascii="Verdana" w:hAnsi="Verdana" w:cs="Verdana"/>
          <w:sz w:val="16"/>
          <w:szCs w:val="16"/>
        </w:rPr>
        <w:t>**niepotrzebne skreślić</w:t>
      </w:r>
    </w:p>
    <w:p w14:paraId="7D271B39" w14:textId="77777777" w:rsidR="00A0302B" w:rsidRPr="00323BED" w:rsidRDefault="00A0302B">
      <w:pPr>
        <w:sectPr w:rsidR="00A0302B" w:rsidRPr="00323BED" w:rsidSect="00770DAB">
          <w:type w:val="continuous"/>
          <w:pgSz w:w="11906" w:h="16838"/>
          <w:pgMar w:top="652" w:right="1134" w:bottom="567" w:left="1418" w:header="0" w:footer="0" w:gutter="0"/>
          <w:cols w:num="2" w:space="708"/>
          <w:docGrid w:linePitch="600" w:charSpace="40960"/>
        </w:sectPr>
      </w:pPr>
    </w:p>
    <w:p w14:paraId="604C5BC8" w14:textId="77777777" w:rsidR="00A0302B" w:rsidRPr="00323BED" w:rsidRDefault="00A0302B">
      <w:pPr>
        <w:rPr>
          <w:rFonts w:ascii="Verdana" w:hAnsi="Verdana" w:cs="Verdana"/>
          <w:sz w:val="16"/>
          <w:szCs w:val="16"/>
        </w:rPr>
      </w:pPr>
    </w:p>
    <w:p w14:paraId="6C69EE15" w14:textId="77777777" w:rsidR="00A0302B" w:rsidRPr="00A42C18" w:rsidRDefault="00A0302B">
      <w:pPr>
        <w:spacing w:line="360" w:lineRule="auto"/>
        <w:jc w:val="right"/>
        <w:rPr>
          <w:rFonts w:ascii="Verdana" w:hAnsi="Verdana" w:cs="Verdana"/>
          <w:b/>
          <w:sz w:val="18"/>
          <w:szCs w:val="18"/>
        </w:rPr>
      </w:pPr>
    </w:p>
    <w:p w14:paraId="36DF8115" w14:textId="77777777" w:rsidR="00A0302B" w:rsidRDefault="00A0302B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4"/>
          <w:szCs w:val="24"/>
        </w:rPr>
        <w:t>OŚWIADCZENIE PORĘCZYCIELA</w:t>
      </w:r>
    </w:p>
    <w:p w14:paraId="3767DA5F" w14:textId="77777777" w:rsidR="00A0302B" w:rsidRPr="00A42C18" w:rsidRDefault="00A0302B">
      <w:pPr>
        <w:tabs>
          <w:tab w:val="left" w:leader="dot" w:pos="6804"/>
        </w:tabs>
        <w:spacing w:line="360" w:lineRule="auto"/>
        <w:ind w:left="3261"/>
      </w:pPr>
      <w:r w:rsidRPr="00A42C18">
        <w:rPr>
          <w:rFonts w:ascii="Verdana" w:hAnsi="Verdana" w:cs="Verdana"/>
          <w:b/>
          <w:sz w:val="18"/>
          <w:szCs w:val="18"/>
        </w:rPr>
        <w:t>z dnia</w:t>
      </w:r>
      <w:r w:rsidRPr="00A42C18">
        <w:rPr>
          <w:rFonts w:ascii="Verdana" w:hAnsi="Verdana" w:cs="Verdana"/>
          <w:i/>
          <w:sz w:val="18"/>
          <w:szCs w:val="18"/>
        </w:rPr>
        <w:t xml:space="preserve"> </w:t>
      </w:r>
      <w:r w:rsidRPr="00A42C18">
        <w:rPr>
          <w:rFonts w:ascii="Verdana" w:hAnsi="Verdana" w:cs="Verdana"/>
          <w:i/>
          <w:sz w:val="18"/>
          <w:szCs w:val="18"/>
        </w:rPr>
        <w:tab/>
      </w:r>
    </w:p>
    <w:p w14:paraId="26313CE3" w14:textId="77777777" w:rsidR="00A0302B" w:rsidRPr="00A42C18" w:rsidRDefault="00A0302B">
      <w:pPr>
        <w:spacing w:line="480" w:lineRule="auto"/>
        <w:jc w:val="center"/>
      </w:pPr>
      <w:r w:rsidRPr="00A42C18">
        <w:rPr>
          <w:rFonts w:ascii="Verdana" w:hAnsi="Verdana" w:cs="Verdana"/>
          <w:i/>
          <w:sz w:val="16"/>
          <w:szCs w:val="16"/>
        </w:rPr>
        <w:t>(podpisane w obecności pracownika Urzędu Pracy)</w:t>
      </w:r>
    </w:p>
    <w:p w14:paraId="49F9AA27" w14:textId="77777777" w:rsidR="00804EDA" w:rsidRPr="00A42C18" w:rsidRDefault="00804EDA" w:rsidP="00804EDA">
      <w:pPr>
        <w:tabs>
          <w:tab w:val="right" w:leader="dot" w:pos="9354"/>
        </w:tabs>
      </w:pPr>
      <w:r w:rsidRPr="00A42C18">
        <w:rPr>
          <w:rFonts w:ascii="Verdana" w:hAnsi="Verdana" w:cs="Verdana"/>
        </w:rPr>
        <w:t>Ja</w:t>
      </w:r>
      <w:r w:rsidRPr="00A42C18">
        <w:rPr>
          <w:rFonts w:ascii="Verdana" w:hAnsi="Verdana" w:cs="Verdana"/>
          <w:i/>
        </w:rPr>
        <w:t xml:space="preserve"> </w:t>
      </w:r>
      <w:r w:rsidRPr="00A42C18">
        <w:rPr>
          <w:rFonts w:ascii="Verdana" w:hAnsi="Verdana" w:cs="Verdana"/>
          <w:i/>
        </w:rPr>
        <w:tab/>
      </w:r>
    </w:p>
    <w:p w14:paraId="0A018445" w14:textId="77777777" w:rsidR="00804EDA" w:rsidRPr="00A42C18" w:rsidRDefault="00804EDA" w:rsidP="00804EDA">
      <w:pPr>
        <w:spacing w:line="360" w:lineRule="auto"/>
        <w:jc w:val="center"/>
        <w:rPr>
          <w:rFonts w:ascii="Verdana" w:hAnsi="Verdana" w:cs="Verdana"/>
          <w:sz w:val="14"/>
          <w:szCs w:val="14"/>
        </w:rPr>
      </w:pPr>
      <w:r w:rsidRPr="00A42C18">
        <w:rPr>
          <w:rFonts w:ascii="Verdana" w:hAnsi="Verdana" w:cs="Verdana"/>
          <w:sz w:val="14"/>
          <w:szCs w:val="14"/>
        </w:rPr>
        <w:t>imię i nazwisko</w:t>
      </w:r>
    </w:p>
    <w:p w14:paraId="773C0655" w14:textId="77777777" w:rsidR="00804EDA" w:rsidRPr="00A42C18" w:rsidRDefault="00804EDA" w:rsidP="00804EDA">
      <w:pPr>
        <w:spacing w:line="360" w:lineRule="auto"/>
        <w:jc w:val="center"/>
        <w:rPr>
          <w:rFonts w:ascii="Verdana" w:hAnsi="Verdana" w:cs="Verdana"/>
          <w:sz w:val="14"/>
          <w:szCs w:val="14"/>
        </w:rPr>
      </w:pPr>
    </w:p>
    <w:p w14:paraId="54CBDEB8" w14:textId="77777777" w:rsidR="00804EDA" w:rsidRPr="00A42C18" w:rsidRDefault="00804EDA" w:rsidP="00804EDA">
      <w:pPr>
        <w:tabs>
          <w:tab w:val="right" w:leader="dot" w:pos="9356"/>
        </w:tabs>
      </w:pPr>
      <w:r w:rsidRPr="00A42C18">
        <w:rPr>
          <w:rFonts w:ascii="Verdana" w:hAnsi="Verdana" w:cs="Verdana"/>
          <w:i/>
        </w:rPr>
        <w:tab/>
      </w:r>
    </w:p>
    <w:p w14:paraId="2C2C0BCA" w14:textId="77777777" w:rsidR="00804EDA" w:rsidRPr="00A42C18" w:rsidRDefault="00804EDA" w:rsidP="00804EDA">
      <w:pPr>
        <w:spacing w:line="360" w:lineRule="auto"/>
        <w:jc w:val="center"/>
        <w:rPr>
          <w:rFonts w:ascii="Verdana" w:hAnsi="Verdana" w:cs="Verdana"/>
          <w:sz w:val="14"/>
          <w:szCs w:val="14"/>
        </w:rPr>
      </w:pPr>
      <w:r w:rsidRPr="00A42C18">
        <w:rPr>
          <w:rFonts w:ascii="Verdana" w:hAnsi="Verdana" w:cs="Verdana"/>
          <w:sz w:val="14"/>
          <w:szCs w:val="14"/>
        </w:rPr>
        <w:t>numer PESEL</w:t>
      </w:r>
      <w:r w:rsidR="00335895" w:rsidRPr="00A42C18">
        <w:rPr>
          <w:rFonts w:ascii="Verdana" w:hAnsi="Verdana" w:cs="Verdana"/>
          <w:sz w:val="14"/>
          <w:szCs w:val="14"/>
        </w:rPr>
        <w:t xml:space="preserve"> </w:t>
      </w:r>
      <w:r w:rsidR="00E431FE" w:rsidRPr="00A42C18">
        <w:rPr>
          <w:rFonts w:ascii="Verdana" w:hAnsi="Verdana" w:cs="Verdana"/>
          <w:sz w:val="14"/>
          <w:szCs w:val="14"/>
        </w:rPr>
        <w:t xml:space="preserve">, NIP </w:t>
      </w:r>
      <w:r w:rsidR="00335895" w:rsidRPr="00A42C18">
        <w:rPr>
          <w:rFonts w:ascii="Verdana" w:hAnsi="Verdana" w:cs="Verdana"/>
          <w:sz w:val="14"/>
          <w:szCs w:val="14"/>
        </w:rPr>
        <w:t xml:space="preserve">oraz </w:t>
      </w:r>
      <w:r w:rsidRPr="00A42C18">
        <w:rPr>
          <w:rFonts w:ascii="Verdana" w:hAnsi="Verdana" w:cs="Verdana"/>
          <w:sz w:val="14"/>
          <w:szCs w:val="14"/>
        </w:rPr>
        <w:t>rodzaj i numer dokumentu potwierdzającego tożsamość</w:t>
      </w:r>
    </w:p>
    <w:p w14:paraId="30CD2125" w14:textId="77777777" w:rsidR="00804EDA" w:rsidRPr="00A42C18" w:rsidRDefault="00804EDA" w:rsidP="00804EDA">
      <w:pPr>
        <w:spacing w:line="360" w:lineRule="auto"/>
        <w:jc w:val="center"/>
        <w:rPr>
          <w:rFonts w:ascii="Verdana" w:hAnsi="Verdana" w:cs="Verdana"/>
          <w:sz w:val="14"/>
          <w:szCs w:val="14"/>
        </w:rPr>
      </w:pPr>
    </w:p>
    <w:p w14:paraId="487D5D56" w14:textId="77777777" w:rsidR="004B76C0" w:rsidRPr="00A42C18" w:rsidRDefault="00804EDA" w:rsidP="00804EDA">
      <w:pPr>
        <w:tabs>
          <w:tab w:val="right" w:leader="dot" w:pos="9356"/>
        </w:tabs>
        <w:rPr>
          <w:rFonts w:ascii="Verdana" w:hAnsi="Verdana" w:cs="Verdana"/>
          <w:i/>
        </w:rPr>
      </w:pPr>
      <w:bookmarkStart w:id="0" w:name="_Hlk125370906"/>
      <w:r w:rsidRPr="00A42C18">
        <w:rPr>
          <w:rFonts w:ascii="Verdana" w:hAnsi="Verdana" w:cs="Verdana"/>
          <w:i/>
        </w:rPr>
        <w:tab/>
      </w:r>
    </w:p>
    <w:bookmarkEnd w:id="0"/>
    <w:p w14:paraId="0C727E5E" w14:textId="77777777" w:rsidR="00804EDA" w:rsidRPr="00A42C18" w:rsidRDefault="000D6CD0" w:rsidP="00804EDA">
      <w:pPr>
        <w:spacing w:line="360" w:lineRule="auto"/>
        <w:jc w:val="center"/>
        <w:rPr>
          <w:rFonts w:ascii="Verdana" w:hAnsi="Verdana" w:cs="Verdana"/>
          <w:sz w:val="14"/>
          <w:szCs w:val="14"/>
        </w:rPr>
      </w:pPr>
      <w:r w:rsidRPr="00A42C18">
        <w:rPr>
          <w:rFonts w:ascii="Verdana" w:hAnsi="Verdana" w:cs="Verdana"/>
          <w:sz w:val="14"/>
          <w:szCs w:val="14"/>
        </w:rPr>
        <w:t>adres zamieszkania</w:t>
      </w:r>
    </w:p>
    <w:p w14:paraId="1F6692A0" w14:textId="77777777" w:rsidR="004B76C0" w:rsidRPr="00A42C18" w:rsidRDefault="004B76C0" w:rsidP="00804EDA">
      <w:pPr>
        <w:spacing w:line="360" w:lineRule="auto"/>
        <w:jc w:val="center"/>
        <w:rPr>
          <w:rFonts w:ascii="Verdana" w:hAnsi="Verdana" w:cs="Verdana"/>
          <w:sz w:val="14"/>
          <w:szCs w:val="14"/>
        </w:rPr>
      </w:pPr>
      <w:r w:rsidRPr="00A42C18">
        <w:rPr>
          <w:rFonts w:ascii="Verdana" w:hAnsi="Verdana" w:cs="Verdana"/>
          <w:sz w:val="14"/>
          <w:szCs w:val="14"/>
        </w:rPr>
        <w:tab/>
      </w:r>
    </w:p>
    <w:p w14:paraId="3D13B9A0" w14:textId="77777777" w:rsidR="004B76C0" w:rsidRPr="00A42C18" w:rsidRDefault="004B76C0" w:rsidP="004B76C0">
      <w:pPr>
        <w:tabs>
          <w:tab w:val="right" w:leader="dot" w:pos="9356"/>
        </w:tabs>
        <w:rPr>
          <w:rFonts w:ascii="Verdana" w:hAnsi="Verdana" w:cs="Verdana"/>
          <w:i/>
        </w:rPr>
      </w:pPr>
      <w:r w:rsidRPr="00A42C18">
        <w:rPr>
          <w:rFonts w:ascii="Verdana" w:hAnsi="Verdana" w:cs="Verdana"/>
          <w:i/>
        </w:rPr>
        <w:tab/>
      </w:r>
    </w:p>
    <w:p w14:paraId="38C4FD20" w14:textId="77777777" w:rsidR="004B76C0" w:rsidRPr="00A42C18" w:rsidRDefault="004B76C0" w:rsidP="004B76C0">
      <w:pPr>
        <w:spacing w:line="360" w:lineRule="auto"/>
        <w:jc w:val="center"/>
        <w:rPr>
          <w:rFonts w:ascii="Verdana" w:hAnsi="Verdana" w:cs="Verdana"/>
          <w:sz w:val="14"/>
          <w:szCs w:val="14"/>
        </w:rPr>
      </w:pPr>
      <w:r w:rsidRPr="00A42C18">
        <w:rPr>
          <w:rFonts w:ascii="Verdana" w:hAnsi="Verdana" w:cs="Verdana"/>
          <w:sz w:val="14"/>
          <w:szCs w:val="14"/>
        </w:rPr>
        <w:t>adres do korespondencji</w:t>
      </w:r>
    </w:p>
    <w:p w14:paraId="782F91D5" w14:textId="77777777" w:rsidR="00A0302B" w:rsidRPr="00A42C18" w:rsidRDefault="00A0302B">
      <w:pPr>
        <w:jc w:val="both"/>
        <w:rPr>
          <w:rFonts w:ascii="Verdana" w:hAnsi="Verdana" w:cs="Verdana"/>
          <w:i/>
          <w:sz w:val="18"/>
          <w:szCs w:val="18"/>
        </w:rPr>
      </w:pPr>
    </w:p>
    <w:p w14:paraId="53FA9715" w14:textId="77777777" w:rsidR="00A0302B" w:rsidRDefault="00A0302B">
      <w:pPr>
        <w:jc w:val="both"/>
        <w:textAlignment w:val="top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Jestem świadomy odpowiedzialności karnej za złożenie fałszywego oświadczenia, potwierdzam prawdziwość informacji zawartych w poniższym oświadczeniu, </w:t>
      </w:r>
      <w:r w:rsidR="007576A8">
        <w:rPr>
          <w:rFonts w:ascii="Calibri" w:hAnsi="Calibri" w:cs="Calibri"/>
        </w:rPr>
        <w:t xml:space="preserve">w związku </w:t>
      </w:r>
      <w:r>
        <w:rPr>
          <w:rFonts w:ascii="Calibri" w:hAnsi="Calibri" w:cs="Calibri"/>
        </w:rPr>
        <w:t xml:space="preserve">z prowadzonym przez Powiatowy Urząd Pracy w Sokołowie Podlaskim postępowaniem administracyjnym w sprawie przyznania </w:t>
      </w:r>
      <w:bookmarkStart w:id="1" w:name="_Hlk125615804"/>
      <w:r w:rsidR="003E12A1">
        <w:rPr>
          <w:rFonts w:ascii="Calibri" w:hAnsi="Calibri" w:cs="Calibri"/>
        </w:rPr>
        <w:t>bonu na zasiedlenie dla osoby bezrobotnej do 30 roku życia</w:t>
      </w:r>
      <w:bookmarkEnd w:id="1"/>
      <w:r>
        <w:rPr>
          <w:rFonts w:ascii="Calibri" w:hAnsi="Calibri" w:cs="Calibri"/>
        </w:rPr>
        <w:t>:</w:t>
      </w:r>
    </w:p>
    <w:p w14:paraId="4F82E076" w14:textId="77777777" w:rsidR="00A0302B" w:rsidRPr="00A42C18" w:rsidRDefault="00A0302B">
      <w:pPr>
        <w:spacing w:line="240" w:lineRule="atLeast"/>
        <w:jc w:val="both"/>
        <w:textAlignment w:val="top"/>
        <w:rPr>
          <w:rFonts w:ascii="Verdana" w:hAnsi="Verdana" w:cs="Verdana"/>
          <w:b/>
          <w:sz w:val="18"/>
          <w:szCs w:val="18"/>
        </w:rPr>
      </w:pPr>
    </w:p>
    <w:p w14:paraId="6AE9F4EB" w14:textId="77777777" w:rsidR="00A0302B" w:rsidRPr="00A42C18" w:rsidRDefault="00A0302B">
      <w:pPr>
        <w:tabs>
          <w:tab w:val="right" w:pos="1134"/>
          <w:tab w:val="left" w:leader="dot" w:pos="8789"/>
        </w:tabs>
        <w:ind w:right="-425"/>
      </w:pPr>
      <w:r w:rsidRPr="00A42C18">
        <w:rPr>
          <w:rFonts w:ascii="Verdana" w:hAnsi="Verdana" w:cs="Verdana"/>
          <w:i/>
          <w:sz w:val="18"/>
          <w:szCs w:val="18"/>
        </w:rPr>
        <w:tab/>
      </w:r>
      <w:r w:rsidRPr="00A42C18">
        <w:rPr>
          <w:rFonts w:ascii="Verdana" w:hAnsi="Verdana" w:cs="Verdana"/>
          <w:i/>
          <w:sz w:val="18"/>
          <w:szCs w:val="18"/>
        </w:rPr>
        <w:tab/>
      </w:r>
      <w:r w:rsidRPr="00A42C18">
        <w:rPr>
          <w:rFonts w:ascii="Verdana" w:hAnsi="Verdana" w:cs="Verdana"/>
          <w:sz w:val="18"/>
          <w:szCs w:val="18"/>
        </w:rPr>
        <w:t xml:space="preserve"> </w:t>
      </w:r>
    </w:p>
    <w:p w14:paraId="2C65C459" w14:textId="77777777" w:rsidR="00A0302B" w:rsidRPr="00A42C18" w:rsidRDefault="00A0302B">
      <w:pPr>
        <w:jc w:val="center"/>
      </w:pPr>
      <w:r w:rsidRPr="00A42C18">
        <w:rPr>
          <w:rFonts w:ascii="Verdana" w:hAnsi="Verdana" w:cs="Verdana"/>
          <w:sz w:val="18"/>
          <w:szCs w:val="18"/>
        </w:rPr>
        <w:t>/imię i nazwisko wnioskodawcy/</w:t>
      </w:r>
    </w:p>
    <w:p w14:paraId="572A503D" w14:textId="77777777" w:rsidR="00A0302B" w:rsidRPr="00A42C18" w:rsidRDefault="00A0302B">
      <w:pPr>
        <w:rPr>
          <w:rFonts w:ascii="Verdana" w:hAnsi="Verdana" w:cs="Verdana"/>
          <w:b/>
          <w:sz w:val="18"/>
          <w:szCs w:val="18"/>
        </w:rPr>
      </w:pPr>
    </w:p>
    <w:p w14:paraId="0D55200F" w14:textId="77777777" w:rsidR="00A0302B" w:rsidRPr="00A42C18" w:rsidRDefault="00A0302B">
      <w:r w:rsidRPr="00A42C18">
        <w:rPr>
          <w:rFonts w:ascii="Verdana" w:hAnsi="Verdana" w:cs="Verdana"/>
          <w:b/>
          <w:sz w:val="18"/>
          <w:szCs w:val="18"/>
        </w:rPr>
        <w:t>Oświadczam co następuje:</w:t>
      </w:r>
    </w:p>
    <w:p w14:paraId="15BBA882" w14:textId="77777777" w:rsidR="00A0302B" w:rsidRDefault="00A0302B">
      <w:pPr>
        <w:rPr>
          <w:rFonts w:ascii="Calibri" w:hAnsi="Calibri" w:cs="Calibri"/>
          <w:b/>
        </w:rPr>
      </w:pPr>
    </w:p>
    <w:p w14:paraId="5B3C3A86" w14:textId="77777777" w:rsidR="00A0302B" w:rsidRDefault="00A0302B" w:rsidP="003114DA">
      <w:pPr>
        <w:numPr>
          <w:ilvl w:val="0"/>
          <w:numId w:val="2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Nie toczy się wobec mnie żadne postępowanie egzekucyjne</w:t>
      </w:r>
      <w:r w:rsidR="00CA41E7">
        <w:rPr>
          <w:rFonts w:ascii="Calibri" w:hAnsi="Calibri" w:cs="Calibri"/>
        </w:rPr>
        <w:t>, upadłościowe ani restrukturyzacyjne, a uzyskiwane przeze mnie dochody nie podlegają jakimkolwiek zajęciom</w:t>
      </w:r>
    </w:p>
    <w:p w14:paraId="309E0278" w14:textId="77777777" w:rsidR="00A0302B" w:rsidRDefault="003114DA">
      <w:pPr>
        <w:tabs>
          <w:tab w:val="right" w:leader="dot" w:pos="9354"/>
        </w:tabs>
        <w:spacing w:line="360" w:lineRule="auto"/>
        <w:ind w:left="142"/>
        <w:rPr>
          <w:rFonts w:ascii="Calibri" w:hAnsi="Calibri" w:cs="Calibri"/>
          <w:iCs/>
        </w:rPr>
      </w:pPr>
      <w:r>
        <w:rPr>
          <w:rFonts w:ascii="Calibri" w:hAnsi="Calibri" w:cs="Calibri"/>
        </w:rPr>
        <w:t xml:space="preserve">       </w:t>
      </w:r>
      <w:r w:rsidR="00D3699C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   </w:t>
      </w:r>
      <w:r w:rsidR="00A0302B">
        <w:rPr>
          <w:rFonts w:ascii="Calibri" w:hAnsi="Calibri" w:cs="Calibri"/>
        </w:rPr>
        <w:t>z tytułu</w:t>
      </w:r>
      <w:r w:rsidR="00A0302B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</w:t>
      </w:r>
      <w:r w:rsidR="00D3699C">
        <w:rPr>
          <w:rFonts w:ascii="Calibri" w:hAnsi="Calibri" w:cs="Calibri"/>
          <w:iCs/>
        </w:rPr>
        <w:t>…………..</w:t>
      </w:r>
    </w:p>
    <w:p w14:paraId="38D17CA0" w14:textId="77777777" w:rsidR="003114DA" w:rsidRDefault="003114DA" w:rsidP="003114DA">
      <w:pPr>
        <w:tabs>
          <w:tab w:val="right" w:leader="dot" w:pos="935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Nie jestem/ jestem* zadłużony/a/ w bankach i innych instytucjach</w:t>
      </w:r>
    </w:p>
    <w:p w14:paraId="57A6E775" w14:textId="77777777" w:rsidR="003114DA" w:rsidRDefault="003114DA" w:rsidP="003114DA">
      <w:pPr>
        <w:tabs>
          <w:tab w:val="left" w:leader="dot" w:pos="5103"/>
          <w:tab w:val="right" w:leader="dot" w:pos="9354"/>
        </w:tabs>
        <w:spacing w:line="360" w:lineRule="auto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               Posiadam zadłużenie w wysokości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zł raty miesięcznej do dnia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ab/>
      </w:r>
    </w:p>
    <w:p w14:paraId="390A4B78" w14:textId="77777777" w:rsidR="003114DA" w:rsidRDefault="003114DA" w:rsidP="003114DA">
      <w:pPr>
        <w:tabs>
          <w:tab w:val="left" w:leader="dot" w:pos="5103"/>
          <w:tab w:val="right" w:leader="dot" w:pos="9354"/>
        </w:tabs>
        <w:spacing w:line="360" w:lineRule="auto"/>
        <w:rPr>
          <w:rFonts w:ascii="Calibri" w:hAnsi="Calibri" w:cs="Calibri"/>
          <w:iCs/>
        </w:rPr>
      </w:pPr>
      <w:r>
        <w:rPr>
          <w:rFonts w:ascii="Calibri" w:hAnsi="Calibri" w:cs="Calibri"/>
          <w:i/>
        </w:rPr>
        <w:t xml:space="preserve">              </w:t>
      </w:r>
      <w:r>
        <w:rPr>
          <w:rFonts w:ascii="Calibri" w:hAnsi="Calibri" w:cs="Calibri"/>
          <w:iCs/>
        </w:rPr>
        <w:t>z tytułu …………………………………………………………………………………………………………………………………………………………</w:t>
      </w:r>
    </w:p>
    <w:p w14:paraId="5AFE1DDF" w14:textId="77777777" w:rsidR="00A0302B" w:rsidRDefault="00A0302B" w:rsidP="003114DA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 dnia podpisania umowy przez w/w nie poręczyłem/</w:t>
      </w:r>
      <w:proofErr w:type="spellStart"/>
      <w:r>
        <w:rPr>
          <w:rFonts w:ascii="Calibri" w:hAnsi="Calibri" w:cs="Calibri"/>
          <w:sz w:val="20"/>
          <w:szCs w:val="20"/>
        </w:rPr>
        <w:t>am</w:t>
      </w:r>
      <w:proofErr w:type="spellEnd"/>
      <w:r>
        <w:rPr>
          <w:rFonts w:ascii="Calibri" w:hAnsi="Calibri" w:cs="Calibri"/>
          <w:sz w:val="20"/>
          <w:szCs w:val="20"/>
        </w:rPr>
        <w:t xml:space="preserve"> w tutejszym Urzędzie żadnych umów </w:t>
      </w:r>
      <w:r w:rsidR="007C2DB8">
        <w:rPr>
          <w:rFonts w:ascii="Calibri" w:hAnsi="Calibri" w:cs="Calibri"/>
          <w:sz w:val="20"/>
          <w:szCs w:val="20"/>
        </w:rPr>
        <w:t>cywilnoprawnych</w:t>
      </w:r>
      <w:r w:rsidR="007C2DB8">
        <w:rPr>
          <w:rFonts w:ascii="Calibri" w:hAnsi="Calibri" w:cs="Calibri"/>
          <w:sz w:val="20"/>
          <w:szCs w:val="20"/>
          <w:lang w:val="pl-PL"/>
        </w:rPr>
        <w:t>:</w:t>
      </w:r>
      <w:r w:rsidR="007C2DB8">
        <w:rPr>
          <w:rFonts w:ascii="Calibri" w:hAnsi="Calibri" w:cs="Calibri"/>
          <w:sz w:val="20"/>
          <w:szCs w:val="20"/>
        </w:rPr>
        <w:t xml:space="preserve"> umowa o przyznanie środków na rozpoczęcie działalności gospodarczej,</w:t>
      </w:r>
      <w:r w:rsidR="003114DA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7C2DB8">
        <w:rPr>
          <w:rFonts w:ascii="Calibri" w:hAnsi="Calibri" w:cs="Calibri"/>
          <w:sz w:val="20"/>
          <w:szCs w:val="20"/>
        </w:rPr>
        <w:t>umowa o doposażenie lub wyposażenie stanowiska pracy</w:t>
      </w:r>
      <w:r w:rsidR="007C2DB8">
        <w:rPr>
          <w:rFonts w:ascii="Calibri" w:hAnsi="Calibri" w:cs="Calibri"/>
          <w:sz w:val="20"/>
          <w:szCs w:val="20"/>
          <w:lang w:val="pl-PL"/>
        </w:rPr>
        <w:t xml:space="preserve"> dla skierowanego bezrobotnego, które</w:t>
      </w:r>
      <w:r w:rsidR="007C2DB8">
        <w:rPr>
          <w:rFonts w:ascii="Calibri" w:hAnsi="Calibri" w:cs="Calibri"/>
          <w:sz w:val="20"/>
          <w:szCs w:val="20"/>
        </w:rPr>
        <w:t xml:space="preserve"> są w trakcie realizacji.</w:t>
      </w:r>
    </w:p>
    <w:p w14:paraId="61CCE7B3" w14:textId="77777777" w:rsidR="00804EDA" w:rsidRDefault="00E431FE" w:rsidP="003114DA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pl-PL"/>
        </w:rPr>
        <w:t xml:space="preserve">Zobowiązuję się niezwłocznie, jednak nie dłużej niż w ciągu 7 dniu powiadomić na piśmie tutejszy Urząd o jakiejkolwiek zmianie w/w okoliczności. </w:t>
      </w:r>
    </w:p>
    <w:p w14:paraId="0CE1A941" w14:textId="77777777" w:rsidR="00804EDA" w:rsidRPr="00A42C18" w:rsidRDefault="00804EDA" w:rsidP="00804EDA">
      <w:pPr>
        <w:rPr>
          <w:b/>
        </w:rPr>
      </w:pPr>
      <w:r w:rsidRPr="00A42C18">
        <w:rPr>
          <w:rFonts w:ascii="Verdana" w:hAnsi="Verdana" w:cs="Verdana"/>
          <w:b/>
          <w:sz w:val="18"/>
          <w:szCs w:val="18"/>
        </w:rPr>
        <w:t>W przypadku rozdzielności majątkowej współmałżonków, należy przedstawić dokument poświadczający rozdzielność majątkową.</w:t>
      </w:r>
    </w:p>
    <w:p w14:paraId="4826D351" w14:textId="77777777" w:rsidR="00A0302B" w:rsidRPr="00A42C18" w:rsidRDefault="00A0302B">
      <w:r w:rsidRPr="00A42C18"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14:paraId="1485A6D1" w14:textId="33AE63DA" w:rsidR="00A0302B" w:rsidRDefault="00A0302B" w:rsidP="00151742">
      <w:pPr>
        <w:ind w:firstLine="425"/>
        <w:jc w:val="both"/>
        <w:rPr>
          <w:rFonts w:ascii="Verdana" w:hAnsi="Verdana" w:cs="Calibri"/>
        </w:rPr>
      </w:pPr>
      <w:r w:rsidRPr="00A42C18">
        <w:rPr>
          <w:rFonts w:ascii="Verdana" w:hAnsi="Verdana" w:cs="Calibri"/>
        </w:rPr>
        <w:t xml:space="preserve">Pani/Pana* dane osobowe będę przetwarzane w celu realizacji umowy </w:t>
      </w:r>
      <w:bookmarkStart w:id="2" w:name="_Hlk125616428"/>
      <w:r w:rsidRPr="00A42C18">
        <w:rPr>
          <w:rFonts w:ascii="Verdana" w:hAnsi="Verdana" w:cs="Calibri"/>
        </w:rPr>
        <w:t xml:space="preserve">przyznawania </w:t>
      </w:r>
      <w:bookmarkStart w:id="3" w:name="_Hlk125615934"/>
      <w:r w:rsidR="003E12A1" w:rsidRPr="003E12A1">
        <w:rPr>
          <w:rFonts w:ascii="Verdana" w:hAnsi="Verdana" w:cs="Calibri"/>
        </w:rPr>
        <w:t>bonu na zasiedlenie dla osoby bezrobotnej do 30 roku życia</w:t>
      </w:r>
      <w:bookmarkEnd w:id="2"/>
      <w:bookmarkEnd w:id="3"/>
      <w:r w:rsidRPr="00A42C18">
        <w:rPr>
          <w:rFonts w:ascii="Verdana" w:hAnsi="Verdana" w:cs="Calibri"/>
        </w:rPr>
        <w:t>, przy której jest Pani/Pan* poręczycielem. Podstawą prawną przetwarzania danych osobowych tj.: imię i nazwisko; adres zamieszkania; numer PESEL, jeżeli został nadany, oraz nazwa i numer dokumentu potwierdzającego</w:t>
      </w:r>
      <w:r w:rsidR="005322AF" w:rsidRPr="00A42C18">
        <w:rPr>
          <w:rFonts w:ascii="Verdana" w:hAnsi="Verdana" w:cs="Calibri"/>
        </w:rPr>
        <w:t xml:space="preserve"> tożsamość; uzyskiwane dochody, </w:t>
      </w:r>
      <w:r w:rsidRPr="00A42C18">
        <w:rPr>
          <w:rFonts w:ascii="Verdana" w:hAnsi="Verdana" w:cs="Calibri"/>
        </w:rPr>
        <w:t xml:space="preserve">z podaniem źródła i kwoty dochodu; aktualne zobowiązania finansowe, z podaniem wysokości miesięcznej spłaty zadłużenia </w:t>
      </w:r>
      <w:r w:rsidR="00151742" w:rsidRPr="00A42C18">
        <w:rPr>
          <w:rFonts w:ascii="Verdana" w:hAnsi="Verdana" w:cs="Calibri"/>
        </w:rPr>
        <w:t>jest art. 4 ust. 5c pkt 3 ustawy z dnia 20 kwietnia 2004 r. o promocji zatrudnienia i instytucjach rynku pracy (</w:t>
      </w:r>
      <w:r w:rsidR="008549FB">
        <w:rPr>
          <w:rFonts w:ascii="Verdana" w:hAnsi="Verdana" w:cs="Calibri"/>
        </w:rPr>
        <w:t>t.</w:t>
      </w:r>
      <w:r w:rsidR="00845B33">
        <w:rPr>
          <w:rFonts w:ascii="Verdana" w:hAnsi="Verdana" w:cs="Calibri"/>
        </w:rPr>
        <w:t xml:space="preserve"> </w:t>
      </w:r>
      <w:r w:rsidR="008549FB">
        <w:rPr>
          <w:rFonts w:ascii="Verdana" w:hAnsi="Verdana" w:cs="Calibri"/>
        </w:rPr>
        <w:t>j.</w:t>
      </w:r>
      <w:r w:rsidR="00845B33">
        <w:rPr>
          <w:rFonts w:ascii="Verdana" w:hAnsi="Verdana" w:cs="Calibri"/>
        </w:rPr>
        <w:t xml:space="preserve"> </w:t>
      </w:r>
      <w:r w:rsidR="00151742" w:rsidRPr="00A42C18">
        <w:rPr>
          <w:rFonts w:ascii="Verdana" w:hAnsi="Verdana" w:cs="Calibri"/>
        </w:rPr>
        <w:t>Dz. U. 20</w:t>
      </w:r>
      <w:r w:rsidR="00BE07B0" w:rsidRPr="00A42C18">
        <w:rPr>
          <w:rFonts w:ascii="Verdana" w:hAnsi="Verdana" w:cs="Calibri"/>
        </w:rPr>
        <w:t>2</w:t>
      </w:r>
      <w:r w:rsidR="00452B1A">
        <w:rPr>
          <w:rFonts w:ascii="Verdana" w:hAnsi="Verdana" w:cs="Calibri"/>
        </w:rPr>
        <w:t>5</w:t>
      </w:r>
      <w:r w:rsidR="00ED7974" w:rsidRPr="00A42C18">
        <w:rPr>
          <w:rFonts w:ascii="Verdana" w:hAnsi="Verdana" w:cs="Calibri"/>
        </w:rPr>
        <w:t xml:space="preserve"> r.</w:t>
      </w:r>
      <w:r w:rsidR="00151742" w:rsidRPr="00A42C18">
        <w:rPr>
          <w:rFonts w:ascii="Verdana" w:hAnsi="Verdana" w:cs="Calibri"/>
        </w:rPr>
        <w:t xml:space="preserve"> poz.</w:t>
      </w:r>
      <w:r w:rsidR="00ED7974" w:rsidRPr="00A42C18">
        <w:rPr>
          <w:rFonts w:ascii="Verdana" w:hAnsi="Verdana" w:cs="Calibri"/>
        </w:rPr>
        <w:t xml:space="preserve"> </w:t>
      </w:r>
      <w:r w:rsidR="00452B1A">
        <w:rPr>
          <w:rFonts w:ascii="Verdana" w:hAnsi="Verdana" w:cs="Calibri"/>
        </w:rPr>
        <w:t>214</w:t>
      </w:r>
      <w:r w:rsidR="0070307D">
        <w:rPr>
          <w:rFonts w:ascii="Verdana" w:hAnsi="Verdana" w:cs="Calibri"/>
        </w:rPr>
        <w:t xml:space="preserve"> z </w:t>
      </w:r>
      <w:proofErr w:type="spellStart"/>
      <w:r w:rsidR="0070307D">
        <w:rPr>
          <w:rFonts w:ascii="Verdana" w:hAnsi="Verdana" w:cs="Calibri"/>
        </w:rPr>
        <w:t>późn</w:t>
      </w:r>
      <w:proofErr w:type="spellEnd"/>
      <w:r w:rsidR="0070307D">
        <w:rPr>
          <w:rFonts w:ascii="Verdana" w:hAnsi="Verdana" w:cs="Calibri"/>
        </w:rPr>
        <w:t>. zm.</w:t>
      </w:r>
      <w:r w:rsidR="00452B1A">
        <w:rPr>
          <w:rFonts w:ascii="Verdana" w:hAnsi="Verdana" w:cs="Calibri"/>
        </w:rPr>
        <w:t>)</w:t>
      </w:r>
      <w:r w:rsidR="00845B33">
        <w:rPr>
          <w:rFonts w:ascii="Verdana" w:hAnsi="Verdana" w:cs="Calibri"/>
        </w:rPr>
        <w:t>.</w:t>
      </w:r>
    </w:p>
    <w:p w14:paraId="665D51FA" w14:textId="77777777" w:rsidR="003E12A1" w:rsidRDefault="003E12A1" w:rsidP="00151742">
      <w:pPr>
        <w:ind w:firstLine="425"/>
        <w:jc w:val="both"/>
        <w:rPr>
          <w:rFonts w:ascii="Verdana" w:hAnsi="Verdana" w:cs="Calibri"/>
        </w:rPr>
      </w:pPr>
    </w:p>
    <w:p w14:paraId="251ECA8D" w14:textId="77777777" w:rsidR="003E12A1" w:rsidRPr="00A42C18" w:rsidRDefault="003E12A1" w:rsidP="00151742">
      <w:pPr>
        <w:ind w:firstLine="425"/>
        <w:jc w:val="both"/>
        <w:rPr>
          <w:rFonts w:ascii="Verdana" w:eastAsia="Verdana" w:hAnsi="Verdana" w:cs="Calibri"/>
        </w:rPr>
      </w:pPr>
    </w:p>
    <w:p w14:paraId="294D37D3" w14:textId="77777777" w:rsidR="00151742" w:rsidRPr="00A42C18" w:rsidRDefault="00151742" w:rsidP="00151742">
      <w:pPr>
        <w:ind w:firstLine="425"/>
        <w:jc w:val="both"/>
        <w:rPr>
          <w:rFonts w:ascii="Verdana" w:eastAsia="Verdana" w:hAnsi="Verdana" w:cs="Verdana"/>
          <w:sz w:val="18"/>
          <w:szCs w:val="18"/>
        </w:rPr>
      </w:pPr>
    </w:p>
    <w:p w14:paraId="126360C3" w14:textId="77777777" w:rsidR="00A0302B" w:rsidRPr="00A42C18" w:rsidRDefault="00A0302B">
      <w:pPr>
        <w:tabs>
          <w:tab w:val="left" w:pos="3402"/>
          <w:tab w:val="right" w:leader="dot" w:pos="9356"/>
        </w:tabs>
      </w:pPr>
      <w:r w:rsidRPr="00A42C18">
        <w:rPr>
          <w:rFonts w:ascii="Verdana" w:hAnsi="Verdana" w:cs="Verdana"/>
          <w:i/>
          <w:sz w:val="18"/>
          <w:szCs w:val="18"/>
        </w:rPr>
        <w:tab/>
      </w:r>
      <w:r w:rsidRPr="00A42C18">
        <w:rPr>
          <w:rFonts w:ascii="Verdana" w:hAnsi="Verdana" w:cs="Verdana"/>
          <w:i/>
          <w:sz w:val="18"/>
          <w:szCs w:val="18"/>
        </w:rPr>
        <w:tab/>
      </w:r>
    </w:p>
    <w:p w14:paraId="0983DAC8" w14:textId="77777777" w:rsidR="00A0302B" w:rsidRPr="00A42C18" w:rsidRDefault="00A0302B" w:rsidP="004B76C0">
      <w:pPr>
        <w:tabs>
          <w:tab w:val="left" w:pos="3402"/>
          <w:tab w:val="right" w:leader="dot" w:pos="9356"/>
        </w:tabs>
        <w:ind w:left="5103"/>
      </w:pPr>
      <w:r w:rsidRPr="00A42C18">
        <w:rPr>
          <w:rFonts w:ascii="Verdana" w:hAnsi="Verdana" w:cs="Verdana"/>
          <w:i/>
          <w:sz w:val="16"/>
          <w:szCs w:val="16"/>
        </w:rPr>
        <w:t>(data i podpis poręczyciela</w:t>
      </w:r>
      <w:r w:rsidRPr="00A42C18">
        <w:rPr>
          <w:rFonts w:ascii="Verdana" w:hAnsi="Verdana" w:cs="Verdana"/>
          <w:sz w:val="16"/>
          <w:szCs w:val="16"/>
        </w:rPr>
        <w:t>)</w:t>
      </w:r>
    </w:p>
    <w:p w14:paraId="226CD824" w14:textId="77777777" w:rsidR="00A0302B" w:rsidRPr="00A42C18" w:rsidRDefault="00A0302B">
      <w:pPr>
        <w:rPr>
          <w:rFonts w:ascii="Verdana" w:hAnsi="Verdana" w:cs="Verdana"/>
          <w:sz w:val="18"/>
          <w:szCs w:val="18"/>
        </w:rPr>
      </w:pPr>
    </w:p>
    <w:p w14:paraId="44AC9A5F" w14:textId="77777777" w:rsidR="00A0302B" w:rsidRPr="00A42C18" w:rsidRDefault="00A0302B" w:rsidP="003114DA">
      <w:pPr>
        <w:spacing w:line="360" w:lineRule="auto"/>
        <w:rPr>
          <w:rFonts w:ascii="Verdana" w:hAnsi="Verdana" w:cs="Verdana"/>
          <w:b/>
        </w:rPr>
        <w:sectPr w:rsidR="00A0302B" w:rsidRPr="00A42C18" w:rsidSect="00770DA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652" w:right="1134" w:bottom="567" w:left="1418" w:header="0" w:footer="0" w:gutter="0"/>
          <w:cols w:space="708"/>
          <w:docGrid w:linePitch="600" w:charSpace="40960"/>
        </w:sectPr>
      </w:pPr>
      <w:r w:rsidRPr="00A42C18">
        <w:rPr>
          <w:rFonts w:ascii="Verdana" w:hAnsi="Verdana" w:cs="Verdana"/>
          <w:sz w:val="18"/>
          <w:szCs w:val="18"/>
        </w:rPr>
        <w:t xml:space="preserve">* </w:t>
      </w:r>
      <w:r w:rsidR="00BE07B0" w:rsidRPr="00A42C18">
        <w:rPr>
          <w:rFonts w:ascii="Verdana" w:hAnsi="Verdana" w:cs="Verdana"/>
          <w:sz w:val="16"/>
          <w:szCs w:val="16"/>
        </w:rPr>
        <w:t>niepotrzebne skreśl</w:t>
      </w:r>
      <w:r w:rsidR="002143FB" w:rsidRPr="00A42C18">
        <w:rPr>
          <w:rFonts w:ascii="Verdana" w:hAnsi="Verdana" w:cs="Verdana"/>
          <w:sz w:val="16"/>
          <w:szCs w:val="16"/>
        </w:rPr>
        <w:t>ić</w:t>
      </w:r>
    </w:p>
    <w:p w14:paraId="2CAAF851" w14:textId="77777777" w:rsidR="005244A9" w:rsidRPr="00A42C18" w:rsidRDefault="00A42C18" w:rsidP="005244A9">
      <w:pPr>
        <w:jc w:val="right"/>
        <w:rPr>
          <w:rFonts w:ascii="Verdana" w:hAnsi="Verdana" w:cs="Verdana"/>
          <w:bCs/>
        </w:rPr>
      </w:pPr>
      <w:r w:rsidRPr="00A42C18">
        <w:rPr>
          <w:rFonts w:ascii="Verdana" w:hAnsi="Verdana" w:cs="Verdana"/>
          <w:bCs/>
        </w:rPr>
        <w:lastRenderedPageBreak/>
        <w:t>Sokołów Podlaski, dnia …………………………</w:t>
      </w:r>
    </w:p>
    <w:p w14:paraId="3605120B" w14:textId="77777777" w:rsidR="00A42C18" w:rsidRPr="00A42C18" w:rsidRDefault="00A42C18" w:rsidP="005244A9">
      <w:pPr>
        <w:jc w:val="right"/>
        <w:rPr>
          <w:rFonts w:ascii="Verdana" w:hAnsi="Verdana" w:cs="Verdana"/>
          <w:b/>
        </w:rPr>
      </w:pPr>
    </w:p>
    <w:p w14:paraId="7B9208EF" w14:textId="77777777" w:rsidR="00A42C18" w:rsidRPr="00A42C18" w:rsidRDefault="00A42C18" w:rsidP="005244A9">
      <w:pPr>
        <w:jc w:val="right"/>
        <w:rPr>
          <w:rFonts w:ascii="Verdana" w:hAnsi="Verdana" w:cs="Verdana"/>
          <w:b/>
        </w:rPr>
      </w:pPr>
    </w:p>
    <w:p w14:paraId="2C6DA9F8" w14:textId="77777777" w:rsidR="005244A9" w:rsidRPr="00A42C18" w:rsidRDefault="005244A9" w:rsidP="002143FB">
      <w:pPr>
        <w:spacing w:line="360" w:lineRule="auto"/>
        <w:rPr>
          <w:rFonts w:ascii="Verdana" w:hAnsi="Verdana"/>
          <w:b/>
        </w:rPr>
      </w:pPr>
    </w:p>
    <w:p w14:paraId="061E4D5D" w14:textId="77777777" w:rsidR="00A439D3" w:rsidRPr="00A42C18" w:rsidRDefault="00DA5CA4" w:rsidP="00DA5CA4">
      <w:pPr>
        <w:spacing w:line="276" w:lineRule="auto"/>
        <w:rPr>
          <w:rFonts w:ascii="Verdana" w:hAnsi="Verdana" w:cs="Verdana"/>
          <w:b/>
        </w:rPr>
      </w:pPr>
      <w:r w:rsidRPr="00A42C18">
        <w:rPr>
          <w:rFonts w:ascii="Verdana" w:hAnsi="Verdana" w:cs="Verdana"/>
          <w:b/>
        </w:rPr>
        <w:t xml:space="preserve">                                    </w:t>
      </w:r>
      <w:r w:rsidR="00A42C18" w:rsidRPr="00A42C18">
        <w:rPr>
          <w:rFonts w:ascii="Verdana" w:hAnsi="Verdana" w:cs="Verdana"/>
          <w:b/>
        </w:rPr>
        <w:t xml:space="preserve">                                                      </w:t>
      </w:r>
      <w:r w:rsidRPr="00A42C18">
        <w:rPr>
          <w:rFonts w:ascii="Verdana" w:hAnsi="Verdana" w:cs="Verdana"/>
          <w:b/>
        </w:rPr>
        <w:t xml:space="preserve"> </w:t>
      </w:r>
      <w:r w:rsidR="00A42C18" w:rsidRPr="00A42C18">
        <w:rPr>
          <w:rFonts w:ascii="Verdana" w:hAnsi="Verdana" w:cs="Verdana"/>
          <w:b/>
        </w:rPr>
        <w:t>Powiatowy Urząd Pracy</w:t>
      </w:r>
    </w:p>
    <w:p w14:paraId="538A9A16" w14:textId="77777777" w:rsidR="00A42C18" w:rsidRPr="00A42C18" w:rsidRDefault="00A42C18" w:rsidP="00DA5CA4">
      <w:pPr>
        <w:spacing w:line="276" w:lineRule="auto"/>
        <w:rPr>
          <w:rFonts w:ascii="Verdana" w:hAnsi="Verdana" w:cs="Verdana"/>
          <w:b/>
        </w:rPr>
      </w:pPr>
      <w:r w:rsidRPr="00A42C18">
        <w:rPr>
          <w:rFonts w:ascii="Verdana" w:hAnsi="Verdana" w:cs="Verdana"/>
          <w:b/>
        </w:rPr>
        <w:t xml:space="preserve">                                                                                           w Sokołowie Podlaskim</w:t>
      </w:r>
    </w:p>
    <w:p w14:paraId="07462BC4" w14:textId="77777777" w:rsidR="00DA5CA4" w:rsidRPr="00A42C18" w:rsidRDefault="002143FB" w:rsidP="00DA5CA4">
      <w:pPr>
        <w:spacing w:line="480" w:lineRule="auto"/>
        <w:jc w:val="center"/>
      </w:pPr>
      <w:r w:rsidRPr="00A42C18">
        <w:rPr>
          <w:rFonts w:ascii="Verdana" w:hAnsi="Verdana"/>
        </w:rPr>
        <w:t xml:space="preserve">  </w:t>
      </w:r>
    </w:p>
    <w:p w14:paraId="2A09B5A7" w14:textId="77777777" w:rsidR="002143FB" w:rsidRPr="00A42C18" w:rsidRDefault="002143FB" w:rsidP="002143FB">
      <w:pPr>
        <w:jc w:val="both"/>
        <w:rPr>
          <w:rFonts w:ascii="Verdana" w:hAnsi="Verdana"/>
        </w:rPr>
      </w:pPr>
    </w:p>
    <w:p w14:paraId="518A8B07" w14:textId="77777777" w:rsidR="002143FB" w:rsidRPr="00A42C18" w:rsidRDefault="002143FB" w:rsidP="002143FB">
      <w:pPr>
        <w:jc w:val="both"/>
        <w:rPr>
          <w:rFonts w:ascii="Verdana" w:hAnsi="Verdana"/>
          <w:sz w:val="18"/>
          <w:szCs w:val="18"/>
        </w:rPr>
      </w:pPr>
      <w:r w:rsidRPr="00A42C18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4B0470B2" w14:textId="77777777" w:rsidR="002143FB" w:rsidRPr="00A42C18" w:rsidRDefault="002143FB" w:rsidP="002143FB">
      <w:pPr>
        <w:jc w:val="center"/>
        <w:rPr>
          <w:rFonts w:ascii="Verdana" w:hAnsi="Verdana"/>
          <w:sz w:val="18"/>
          <w:szCs w:val="18"/>
        </w:rPr>
      </w:pPr>
      <w:r w:rsidRPr="00A42C18">
        <w:rPr>
          <w:rFonts w:ascii="Verdana" w:hAnsi="Verdana"/>
          <w:sz w:val="18"/>
          <w:szCs w:val="18"/>
        </w:rPr>
        <w:t>(imię i nazwisko poręczyciela, PESEL</w:t>
      </w:r>
      <w:r w:rsidR="00E431FE" w:rsidRPr="00A42C18">
        <w:rPr>
          <w:rFonts w:ascii="Verdana" w:hAnsi="Verdana"/>
          <w:sz w:val="18"/>
          <w:szCs w:val="18"/>
        </w:rPr>
        <w:t>, NIP</w:t>
      </w:r>
      <w:r w:rsidR="001A0041" w:rsidRPr="00A42C18">
        <w:t xml:space="preserve"> </w:t>
      </w:r>
      <w:r w:rsidR="001A0041" w:rsidRPr="00A42C18">
        <w:rPr>
          <w:rFonts w:ascii="Verdana" w:hAnsi="Verdana"/>
          <w:sz w:val="18"/>
          <w:szCs w:val="18"/>
        </w:rPr>
        <w:t>)</w:t>
      </w:r>
    </w:p>
    <w:p w14:paraId="04643EC0" w14:textId="77777777" w:rsidR="002143FB" w:rsidRPr="00A42C18" w:rsidRDefault="002143FB" w:rsidP="002143FB">
      <w:pPr>
        <w:jc w:val="both"/>
        <w:rPr>
          <w:rFonts w:ascii="Verdana" w:hAnsi="Verdana"/>
          <w:sz w:val="18"/>
          <w:szCs w:val="18"/>
        </w:rPr>
      </w:pPr>
    </w:p>
    <w:p w14:paraId="14C7F650" w14:textId="77777777" w:rsidR="002143FB" w:rsidRPr="00A42C18" w:rsidRDefault="002143FB" w:rsidP="002143FB">
      <w:pPr>
        <w:jc w:val="both"/>
        <w:rPr>
          <w:rFonts w:ascii="Verdana" w:hAnsi="Verdana"/>
          <w:sz w:val="18"/>
          <w:szCs w:val="18"/>
        </w:rPr>
      </w:pPr>
      <w:r w:rsidRPr="00A42C18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56411522" w14:textId="77777777" w:rsidR="001A0041" w:rsidRPr="00A42C18" w:rsidRDefault="001A0041" w:rsidP="001A0041">
      <w:pPr>
        <w:jc w:val="center"/>
        <w:rPr>
          <w:rFonts w:ascii="Verdana" w:hAnsi="Verdana"/>
          <w:sz w:val="18"/>
          <w:szCs w:val="18"/>
        </w:rPr>
      </w:pPr>
      <w:r w:rsidRPr="00A42C18">
        <w:rPr>
          <w:rFonts w:ascii="Verdana" w:hAnsi="Verdana"/>
          <w:sz w:val="18"/>
          <w:szCs w:val="18"/>
        </w:rPr>
        <w:t>(rodzaj dokumentu osobistego, seria i numer)</w:t>
      </w:r>
    </w:p>
    <w:p w14:paraId="19D48A6D" w14:textId="77777777" w:rsidR="002143FB" w:rsidRPr="00A42C18" w:rsidRDefault="002143FB" w:rsidP="002143FB">
      <w:pPr>
        <w:jc w:val="center"/>
        <w:rPr>
          <w:rFonts w:ascii="Verdana" w:hAnsi="Verdana"/>
          <w:sz w:val="18"/>
          <w:szCs w:val="18"/>
        </w:rPr>
      </w:pPr>
    </w:p>
    <w:p w14:paraId="09CF3F9B" w14:textId="77777777" w:rsidR="002143FB" w:rsidRPr="00A42C18" w:rsidRDefault="002143FB" w:rsidP="002143FB">
      <w:pPr>
        <w:jc w:val="center"/>
        <w:rPr>
          <w:rFonts w:ascii="Verdana" w:hAnsi="Verdana"/>
          <w:sz w:val="18"/>
          <w:szCs w:val="18"/>
        </w:rPr>
      </w:pPr>
      <w:r w:rsidRPr="00A42C1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6EC7E623" w14:textId="77777777" w:rsidR="001A0041" w:rsidRPr="00A42C18" w:rsidRDefault="001A0041" w:rsidP="001A0041">
      <w:pPr>
        <w:jc w:val="center"/>
        <w:rPr>
          <w:rFonts w:ascii="Verdana" w:hAnsi="Verdana"/>
          <w:sz w:val="18"/>
          <w:szCs w:val="18"/>
        </w:rPr>
      </w:pPr>
      <w:r w:rsidRPr="00A42C18">
        <w:rPr>
          <w:rFonts w:ascii="Verdana" w:hAnsi="Verdana"/>
          <w:sz w:val="18"/>
          <w:szCs w:val="18"/>
        </w:rPr>
        <w:t>(adres zamieszkania)</w:t>
      </w:r>
    </w:p>
    <w:p w14:paraId="05D4BBD6" w14:textId="77777777" w:rsidR="001A0041" w:rsidRPr="00A42C18" w:rsidRDefault="001A0041" w:rsidP="001A0041">
      <w:pPr>
        <w:jc w:val="center"/>
        <w:rPr>
          <w:rFonts w:ascii="Verdana" w:hAnsi="Verdana"/>
          <w:sz w:val="18"/>
          <w:szCs w:val="18"/>
        </w:rPr>
      </w:pPr>
    </w:p>
    <w:p w14:paraId="4D36C29B" w14:textId="77777777" w:rsidR="001A0041" w:rsidRPr="00A42C18" w:rsidRDefault="001A0041" w:rsidP="001A0041">
      <w:pPr>
        <w:rPr>
          <w:rFonts w:ascii="Verdana" w:hAnsi="Verdana"/>
          <w:sz w:val="18"/>
          <w:szCs w:val="18"/>
        </w:rPr>
      </w:pPr>
      <w:r w:rsidRPr="00A42C1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</w:t>
      </w:r>
    </w:p>
    <w:p w14:paraId="48D4812F" w14:textId="77777777" w:rsidR="001A0041" w:rsidRPr="00A42C18" w:rsidRDefault="001A0041" w:rsidP="001A0041">
      <w:pPr>
        <w:rPr>
          <w:rFonts w:ascii="Verdana" w:hAnsi="Verdana"/>
          <w:sz w:val="18"/>
          <w:szCs w:val="18"/>
        </w:rPr>
      </w:pPr>
      <w:r w:rsidRPr="00A42C18">
        <w:rPr>
          <w:rFonts w:ascii="Verdana" w:hAnsi="Verdana"/>
          <w:sz w:val="18"/>
          <w:szCs w:val="18"/>
        </w:rPr>
        <w:t xml:space="preserve">                                                           (adres do doręczeń)</w:t>
      </w:r>
    </w:p>
    <w:p w14:paraId="1B6CCFDA" w14:textId="77777777" w:rsidR="002143FB" w:rsidRPr="00A42C18" w:rsidRDefault="002143FB" w:rsidP="002143FB">
      <w:pPr>
        <w:jc w:val="both"/>
        <w:rPr>
          <w:rFonts w:ascii="Verdana" w:hAnsi="Verdana"/>
          <w:sz w:val="18"/>
          <w:szCs w:val="18"/>
        </w:rPr>
      </w:pPr>
    </w:p>
    <w:p w14:paraId="386EA7A0" w14:textId="77777777" w:rsidR="00DC4628" w:rsidRPr="00A42C18" w:rsidRDefault="002143FB" w:rsidP="00DC462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42C18">
        <w:rPr>
          <w:rFonts w:ascii="Verdana" w:hAnsi="Verdana"/>
          <w:sz w:val="18"/>
          <w:szCs w:val="18"/>
        </w:rPr>
        <w:t>niniejszym zobowiązuję się wobec Powiatowego Urzędu Pracy w Sokołowie Podlaskim zwanego dalej „Urzędem”, jako poręczyciel solidarny do spłaty na rzecz Urzędu zobowiązań</w:t>
      </w:r>
      <w:r w:rsidR="00DC4628" w:rsidRPr="00A42C18">
        <w:rPr>
          <w:rFonts w:ascii="Verdana" w:hAnsi="Verdana"/>
          <w:sz w:val="18"/>
          <w:szCs w:val="18"/>
        </w:rPr>
        <w:t xml:space="preserve"> </w:t>
      </w:r>
    </w:p>
    <w:p w14:paraId="08217F44" w14:textId="77777777" w:rsidR="00DC4628" w:rsidRPr="00A42C18" w:rsidRDefault="00DC4628" w:rsidP="00DC4628">
      <w:pPr>
        <w:jc w:val="both"/>
        <w:rPr>
          <w:rFonts w:ascii="Verdana" w:hAnsi="Verdana"/>
          <w:sz w:val="18"/>
          <w:szCs w:val="18"/>
        </w:rPr>
      </w:pPr>
    </w:p>
    <w:p w14:paraId="081C1AE4" w14:textId="77777777" w:rsidR="002143FB" w:rsidRPr="00A42C18" w:rsidRDefault="002143FB" w:rsidP="002143FB">
      <w:pPr>
        <w:jc w:val="both"/>
        <w:rPr>
          <w:rFonts w:ascii="Verdana" w:hAnsi="Verdana"/>
          <w:sz w:val="18"/>
          <w:szCs w:val="18"/>
        </w:rPr>
      </w:pPr>
      <w:r w:rsidRPr="00A42C18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</w:t>
      </w:r>
    </w:p>
    <w:p w14:paraId="39403F5F" w14:textId="77777777" w:rsidR="002143FB" w:rsidRPr="00A42C18" w:rsidRDefault="002143FB" w:rsidP="002143FB">
      <w:pPr>
        <w:jc w:val="center"/>
        <w:rPr>
          <w:rFonts w:ascii="Verdana" w:hAnsi="Verdana"/>
          <w:sz w:val="18"/>
          <w:szCs w:val="18"/>
        </w:rPr>
      </w:pPr>
      <w:r w:rsidRPr="00A42C18">
        <w:rPr>
          <w:rFonts w:ascii="Verdana" w:hAnsi="Verdana"/>
          <w:sz w:val="18"/>
          <w:szCs w:val="18"/>
        </w:rPr>
        <w:t xml:space="preserve">(imię i nazwisko </w:t>
      </w:r>
      <w:r w:rsidR="00700B12" w:rsidRPr="00A42C18">
        <w:rPr>
          <w:rFonts w:ascii="Verdana" w:hAnsi="Verdana"/>
          <w:sz w:val="18"/>
          <w:szCs w:val="18"/>
        </w:rPr>
        <w:t>wnioskodawcy</w:t>
      </w:r>
      <w:r w:rsidRPr="00A42C18">
        <w:rPr>
          <w:rFonts w:ascii="Verdana" w:hAnsi="Verdana"/>
          <w:sz w:val="18"/>
          <w:szCs w:val="18"/>
        </w:rPr>
        <w:t>)</w:t>
      </w:r>
    </w:p>
    <w:p w14:paraId="70CBEF3C" w14:textId="77777777" w:rsidR="002143FB" w:rsidRPr="00A42C18" w:rsidRDefault="002143FB" w:rsidP="002143FB">
      <w:pPr>
        <w:jc w:val="both"/>
        <w:rPr>
          <w:rFonts w:ascii="Verdana" w:hAnsi="Verdana"/>
          <w:sz w:val="18"/>
          <w:szCs w:val="18"/>
        </w:rPr>
      </w:pPr>
    </w:p>
    <w:p w14:paraId="5AA5B4D3" w14:textId="77777777" w:rsidR="002143FB" w:rsidRPr="00A42C18" w:rsidRDefault="002143FB" w:rsidP="002143FB">
      <w:pPr>
        <w:jc w:val="both"/>
        <w:rPr>
          <w:rFonts w:ascii="Verdana" w:hAnsi="Verdana"/>
          <w:sz w:val="18"/>
          <w:szCs w:val="18"/>
        </w:rPr>
      </w:pPr>
    </w:p>
    <w:p w14:paraId="2216EF60" w14:textId="77777777" w:rsidR="002143FB" w:rsidRPr="00A42C18" w:rsidRDefault="002143FB" w:rsidP="002143FB">
      <w:pPr>
        <w:jc w:val="both"/>
        <w:rPr>
          <w:rFonts w:ascii="Verdana" w:hAnsi="Verdana"/>
          <w:sz w:val="18"/>
          <w:szCs w:val="18"/>
        </w:rPr>
      </w:pPr>
      <w:r w:rsidRPr="00A42C18">
        <w:rPr>
          <w:rFonts w:ascii="Verdana" w:hAnsi="Verdana"/>
          <w:sz w:val="18"/>
          <w:szCs w:val="18"/>
        </w:rPr>
        <w:t>zam. .......................................................................................................................................</w:t>
      </w:r>
    </w:p>
    <w:p w14:paraId="64E9FEDA" w14:textId="77777777" w:rsidR="00A42C18" w:rsidRPr="00A42C18" w:rsidRDefault="002143FB" w:rsidP="002143FB">
      <w:pPr>
        <w:jc w:val="center"/>
        <w:rPr>
          <w:rFonts w:ascii="Verdana" w:hAnsi="Verdana"/>
          <w:sz w:val="18"/>
          <w:szCs w:val="18"/>
        </w:rPr>
      </w:pPr>
      <w:r w:rsidRPr="00A42C18">
        <w:rPr>
          <w:rFonts w:ascii="Verdana" w:hAnsi="Verdana"/>
          <w:sz w:val="18"/>
          <w:szCs w:val="18"/>
        </w:rPr>
        <w:t>(adres)</w:t>
      </w:r>
    </w:p>
    <w:p w14:paraId="7FE2EE3F" w14:textId="77777777" w:rsidR="00A42C18" w:rsidRPr="00A42C18" w:rsidRDefault="00A42C18" w:rsidP="00A42C18">
      <w:pPr>
        <w:rPr>
          <w:rFonts w:ascii="Verdana" w:hAnsi="Verdana"/>
          <w:sz w:val="18"/>
          <w:szCs w:val="18"/>
        </w:rPr>
      </w:pPr>
      <w:r w:rsidRPr="00A42C1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14:paraId="3FDAED29" w14:textId="77777777" w:rsidR="00A42C18" w:rsidRPr="00A42C18" w:rsidRDefault="00A42C18" w:rsidP="00A42C18">
      <w:pPr>
        <w:jc w:val="center"/>
        <w:rPr>
          <w:rFonts w:ascii="Verdana" w:hAnsi="Verdana"/>
          <w:sz w:val="18"/>
          <w:szCs w:val="18"/>
        </w:rPr>
      </w:pPr>
      <w:r w:rsidRPr="00A42C18">
        <w:rPr>
          <w:rFonts w:ascii="Verdana" w:hAnsi="Verdana"/>
          <w:sz w:val="18"/>
          <w:szCs w:val="18"/>
        </w:rPr>
        <w:t>(adres do doręczeń )</w:t>
      </w:r>
    </w:p>
    <w:p w14:paraId="4CC9048D" w14:textId="77777777" w:rsidR="00A42C18" w:rsidRPr="00A42C18" w:rsidRDefault="00A42C18" w:rsidP="002143FB">
      <w:pPr>
        <w:jc w:val="center"/>
        <w:rPr>
          <w:rFonts w:ascii="Verdana" w:hAnsi="Verdana"/>
          <w:sz w:val="18"/>
          <w:szCs w:val="18"/>
        </w:rPr>
      </w:pPr>
    </w:p>
    <w:p w14:paraId="56C07A13" w14:textId="77777777" w:rsidR="002143FB" w:rsidRPr="00A42C18" w:rsidRDefault="00A42C18" w:rsidP="00D3699C">
      <w:pPr>
        <w:ind w:left="-142" w:hanging="142"/>
        <w:jc w:val="center"/>
        <w:rPr>
          <w:rFonts w:ascii="Verdana" w:hAnsi="Verdana"/>
          <w:sz w:val="18"/>
          <w:szCs w:val="18"/>
        </w:rPr>
      </w:pPr>
      <w:r w:rsidRPr="00A42C18">
        <w:rPr>
          <w:rFonts w:ascii="Verdana" w:hAnsi="Verdana"/>
          <w:sz w:val="18"/>
          <w:szCs w:val="18"/>
        </w:rPr>
        <w:t xml:space="preserve">z tytułu pobranych środków Fundusz Pracy </w:t>
      </w:r>
      <w:r w:rsidR="003E12A1">
        <w:rPr>
          <w:rFonts w:ascii="Verdana" w:hAnsi="Verdana"/>
          <w:sz w:val="18"/>
          <w:szCs w:val="18"/>
        </w:rPr>
        <w:t>otrzymanych w ramach bonu na zasiedlenie</w:t>
      </w:r>
      <w:r w:rsidRPr="00A42C18">
        <w:rPr>
          <w:rFonts w:ascii="Verdana" w:hAnsi="Verdana"/>
          <w:sz w:val="18"/>
          <w:szCs w:val="18"/>
        </w:rPr>
        <w:t xml:space="preserve"> w wysokości : ......................................,słownie złotych: ...............................................................................</w:t>
      </w:r>
    </w:p>
    <w:p w14:paraId="3118177A" w14:textId="77777777" w:rsidR="003E12A1" w:rsidRDefault="00A42C18" w:rsidP="00A42C18">
      <w:pPr>
        <w:rPr>
          <w:rFonts w:ascii="Verdana" w:hAnsi="Verdana"/>
          <w:sz w:val="18"/>
          <w:szCs w:val="18"/>
        </w:rPr>
      </w:pPr>
      <w:r w:rsidRPr="00A42C18">
        <w:rPr>
          <w:rFonts w:ascii="Verdana" w:hAnsi="Verdana"/>
          <w:sz w:val="18"/>
          <w:szCs w:val="18"/>
        </w:rPr>
        <w:t>udzielonych przez Powiatowy Urząd Pracy w Sokołowie Podlaskim na podstawie umowy</w:t>
      </w:r>
      <w:r w:rsidR="003E12A1">
        <w:rPr>
          <w:rFonts w:ascii="Verdana" w:hAnsi="Verdana"/>
          <w:sz w:val="18"/>
          <w:szCs w:val="18"/>
        </w:rPr>
        <w:t xml:space="preserve"> nr…………………</w:t>
      </w:r>
    </w:p>
    <w:p w14:paraId="04495E5E" w14:textId="77777777" w:rsidR="00A42C18" w:rsidRPr="00A42C18" w:rsidRDefault="00A42C18" w:rsidP="00A42C18">
      <w:pPr>
        <w:rPr>
          <w:rFonts w:ascii="Verdana" w:hAnsi="Verdana"/>
          <w:sz w:val="18"/>
          <w:szCs w:val="18"/>
        </w:rPr>
      </w:pPr>
      <w:r w:rsidRPr="00A42C18">
        <w:rPr>
          <w:rFonts w:ascii="Verdana" w:hAnsi="Verdana"/>
          <w:sz w:val="18"/>
          <w:szCs w:val="18"/>
        </w:rPr>
        <w:t>z dnia ………</w:t>
      </w:r>
      <w:r w:rsidR="003E12A1">
        <w:rPr>
          <w:rFonts w:ascii="Verdana" w:hAnsi="Verdana"/>
          <w:sz w:val="18"/>
          <w:szCs w:val="18"/>
        </w:rPr>
        <w:t xml:space="preserve">…    </w:t>
      </w:r>
    </w:p>
    <w:p w14:paraId="0DB5F4B9" w14:textId="77777777" w:rsidR="00E431FE" w:rsidRPr="00A42C18" w:rsidRDefault="00E431FE" w:rsidP="002143FB">
      <w:pPr>
        <w:jc w:val="center"/>
        <w:rPr>
          <w:rFonts w:ascii="Verdana" w:hAnsi="Verdana"/>
          <w:sz w:val="18"/>
          <w:szCs w:val="18"/>
        </w:rPr>
      </w:pPr>
    </w:p>
    <w:p w14:paraId="187A1601" w14:textId="77777777" w:rsidR="002143FB" w:rsidRPr="00A42C18" w:rsidRDefault="002143FB" w:rsidP="002143FB">
      <w:pPr>
        <w:jc w:val="both"/>
        <w:rPr>
          <w:rFonts w:ascii="Verdana" w:hAnsi="Verdana"/>
          <w:sz w:val="18"/>
          <w:szCs w:val="18"/>
        </w:rPr>
      </w:pPr>
      <w:r w:rsidRPr="00A42C18">
        <w:rPr>
          <w:rFonts w:ascii="Verdana" w:hAnsi="Verdana"/>
          <w:sz w:val="18"/>
          <w:szCs w:val="18"/>
        </w:rPr>
        <w:t xml:space="preserve">Poręczenie niniejsze obejmuje zobowiązania Wnioskodawcy istniejące w dniu udzielenia poręczenia, jak i mogące powstać w przyszłości z tytułu </w:t>
      </w:r>
      <w:r w:rsidR="00700B12" w:rsidRPr="00A42C18">
        <w:rPr>
          <w:rFonts w:ascii="Verdana" w:hAnsi="Verdana"/>
          <w:sz w:val="18"/>
          <w:szCs w:val="18"/>
        </w:rPr>
        <w:t>niewykonania postanowień umowy</w:t>
      </w:r>
      <w:r w:rsidRPr="00A42C18">
        <w:rPr>
          <w:rFonts w:ascii="Verdana" w:hAnsi="Verdana"/>
          <w:sz w:val="18"/>
          <w:szCs w:val="18"/>
        </w:rPr>
        <w:t xml:space="preserve">, </w:t>
      </w:r>
      <w:r w:rsidR="00700B12" w:rsidRPr="00A42C18">
        <w:rPr>
          <w:rFonts w:ascii="Verdana" w:hAnsi="Verdana"/>
          <w:sz w:val="18"/>
          <w:szCs w:val="18"/>
        </w:rPr>
        <w:t xml:space="preserve">odsetek i kosztów postępowania, </w:t>
      </w:r>
      <w:r w:rsidRPr="00A42C18">
        <w:rPr>
          <w:rFonts w:ascii="Verdana" w:hAnsi="Verdana"/>
          <w:sz w:val="18"/>
          <w:szCs w:val="18"/>
        </w:rPr>
        <w:t>na wypadek gdyby Wnioskodawca nie zapłacił wymaganych należności.</w:t>
      </w:r>
    </w:p>
    <w:p w14:paraId="1EAAF211" w14:textId="77777777" w:rsidR="002143FB" w:rsidRPr="00A42C18" w:rsidRDefault="002143FB" w:rsidP="002143FB">
      <w:pPr>
        <w:jc w:val="both"/>
        <w:rPr>
          <w:rFonts w:ascii="Verdana" w:hAnsi="Verdana"/>
          <w:sz w:val="18"/>
          <w:szCs w:val="18"/>
        </w:rPr>
      </w:pPr>
      <w:r w:rsidRPr="00A42C18">
        <w:rPr>
          <w:rFonts w:ascii="Verdana" w:hAnsi="Verdana"/>
          <w:sz w:val="18"/>
          <w:szCs w:val="18"/>
        </w:rPr>
        <w:t xml:space="preserve">Jednocześnie oświadczam, że zobowiązanie z tytułu niniejszego solidarnego poręczenia wykonam niezwłocznie po zawiadomieniu mnie przez Urząd listem poleconym o opóźnieniu, względnie zwłoce Wnioskodawcy w spłacie zobowiązań przez zapłatę sumy zadłużenia niezwłocznie, bądź w sposób i terminach podanych przez Urząd. </w:t>
      </w:r>
    </w:p>
    <w:p w14:paraId="1F153784" w14:textId="77777777" w:rsidR="002143FB" w:rsidRPr="00A42C18" w:rsidRDefault="002143FB" w:rsidP="002143FB">
      <w:pPr>
        <w:ind w:left="4956" w:firstLine="708"/>
        <w:jc w:val="both"/>
        <w:rPr>
          <w:rFonts w:ascii="Verdana" w:hAnsi="Verdana"/>
          <w:sz w:val="18"/>
          <w:szCs w:val="18"/>
        </w:rPr>
      </w:pPr>
      <w:r w:rsidRPr="00A42C18">
        <w:rPr>
          <w:rFonts w:ascii="Verdana" w:hAnsi="Verdana"/>
          <w:sz w:val="18"/>
          <w:szCs w:val="18"/>
        </w:rPr>
        <w:t>........................................................</w:t>
      </w:r>
    </w:p>
    <w:p w14:paraId="0BFF856B" w14:textId="77777777" w:rsidR="002143FB" w:rsidRPr="00A42C18" w:rsidRDefault="002143FB" w:rsidP="002143FB">
      <w:pPr>
        <w:ind w:left="5664" w:firstLine="708"/>
        <w:jc w:val="both"/>
        <w:rPr>
          <w:rFonts w:ascii="Verdana" w:hAnsi="Verdana"/>
          <w:sz w:val="18"/>
          <w:szCs w:val="18"/>
        </w:rPr>
      </w:pPr>
      <w:r w:rsidRPr="00A42C18">
        <w:rPr>
          <w:rFonts w:ascii="Verdana" w:hAnsi="Verdana"/>
          <w:sz w:val="18"/>
          <w:szCs w:val="18"/>
        </w:rPr>
        <w:t xml:space="preserve">    (podpis poręczyciela)</w:t>
      </w:r>
    </w:p>
    <w:p w14:paraId="64AE11C4" w14:textId="77777777" w:rsidR="002143FB" w:rsidRPr="00A42C18" w:rsidRDefault="002143FB" w:rsidP="00DA5CA4">
      <w:pPr>
        <w:spacing w:before="240"/>
        <w:rPr>
          <w:rFonts w:ascii="Verdana" w:hAnsi="Verdana"/>
          <w:sz w:val="18"/>
          <w:szCs w:val="18"/>
        </w:rPr>
      </w:pPr>
      <w:r w:rsidRPr="00A42C18">
        <w:rPr>
          <w:rFonts w:ascii="Verdana" w:hAnsi="Verdana"/>
          <w:sz w:val="18"/>
          <w:szCs w:val="18"/>
        </w:rPr>
        <w:t>Własnoręczność podpisu potwierdzam:............................................................</w:t>
      </w:r>
      <w:r w:rsidRPr="00A42C18">
        <w:rPr>
          <w:rFonts w:ascii="Verdana" w:hAnsi="Verdana"/>
          <w:sz w:val="18"/>
          <w:szCs w:val="18"/>
        </w:rPr>
        <w:br/>
        <w:t xml:space="preserve">        </w:t>
      </w:r>
      <w:r w:rsidR="00DA5CA4" w:rsidRPr="00A42C18">
        <w:rPr>
          <w:rFonts w:ascii="Verdana" w:hAnsi="Verdana"/>
          <w:sz w:val="18"/>
          <w:szCs w:val="18"/>
        </w:rPr>
        <w:t xml:space="preserve">                                                     </w:t>
      </w:r>
      <w:r w:rsidRPr="00A42C18">
        <w:rPr>
          <w:rFonts w:ascii="Verdana" w:hAnsi="Verdana"/>
          <w:sz w:val="18"/>
          <w:szCs w:val="18"/>
        </w:rPr>
        <w:t xml:space="preserve"> (data i podpis pracownika PUP)</w:t>
      </w:r>
    </w:p>
    <w:p w14:paraId="04EC7961" w14:textId="77777777" w:rsidR="003F3BC9" w:rsidRPr="00A42C18" w:rsidRDefault="003F3BC9" w:rsidP="003F3BC9">
      <w:pPr>
        <w:jc w:val="center"/>
        <w:rPr>
          <w:rFonts w:ascii="Verdana" w:hAnsi="Verdana" w:cs="Verdana"/>
          <w:b/>
          <w:bCs/>
        </w:rPr>
      </w:pPr>
    </w:p>
    <w:p w14:paraId="7EF9244C" w14:textId="51B44B80" w:rsidR="00DA5CA4" w:rsidRPr="00A42C18" w:rsidRDefault="00DA5CA4" w:rsidP="00DA5CA4">
      <w:pPr>
        <w:ind w:firstLine="425"/>
        <w:jc w:val="both"/>
        <w:rPr>
          <w:rFonts w:ascii="Verdana" w:eastAsia="Verdana" w:hAnsi="Verdana" w:cs="Calibri"/>
          <w:sz w:val="18"/>
          <w:szCs w:val="18"/>
        </w:rPr>
      </w:pPr>
      <w:r w:rsidRPr="00A42C18">
        <w:rPr>
          <w:rFonts w:ascii="Verdana" w:hAnsi="Verdana" w:cs="Calibri"/>
          <w:sz w:val="18"/>
          <w:szCs w:val="18"/>
        </w:rPr>
        <w:t>Pani/</w:t>
      </w:r>
      <w:r w:rsidRPr="00FB460D">
        <w:rPr>
          <w:rFonts w:ascii="Verdana" w:hAnsi="Verdana" w:cs="Calibri"/>
          <w:sz w:val="18"/>
          <w:szCs w:val="18"/>
        </w:rPr>
        <w:t xml:space="preserve">Pana* dane osobowe będę przetwarzane w celu realizacji umowy </w:t>
      </w:r>
      <w:bookmarkStart w:id="4" w:name="_Hlk125616180"/>
      <w:r w:rsidRPr="00FB460D">
        <w:rPr>
          <w:rFonts w:ascii="Verdana" w:hAnsi="Verdana" w:cs="Calibri"/>
          <w:sz w:val="18"/>
          <w:szCs w:val="18"/>
        </w:rPr>
        <w:t xml:space="preserve">przyznawania </w:t>
      </w:r>
      <w:r w:rsidR="003E12A1" w:rsidRPr="00FB460D">
        <w:rPr>
          <w:rFonts w:ascii="Verdana" w:hAnsi="Verdana" w:cs="Calibri"/>
          <w:sz w:val="18"/>
          <w:szCs w:val="18"/>
        </w:rPr>
        <w:t>bonu na zasiedlenie dla osoby bezrobotnej do 30 roku życia</w:t>
      </w:r>
      <w:bookmarkEnd w:id="4"/>
      <w:r w:rsidRPr="00FB460D">
        <w:rPr>
          <w:rFonts w:ascii="Verdana" w:hAnsi="Verdana" w:cs="Calibri"/>
          <w:sz w:val="18"/>
          <w:szCs w:val="18"/>
        </w:rPr>
        <w:t>, przy której jest Pani/Pan* poręczycielem. Podstawą prawną przetwarzania danych osobowych tj.: imię i nazwisko; adres zamieszkania; numer PESEL, jeżeli został nadany, oraz nazwa i numer</w:t>
      </w:r>
      <w:r w:rsidRPr="00A42C18">
        <w:rPr>
          <w:rFonts w:ascii="Verdana" w:hAnsi="Verdana" w:cs="Calibri"/>
          <w:sz w:val="18"/>
          <w:szCs w:val="18"/>
        </w:rPr>
        <w:t xml:space="preserve"> dokumentu potwierdzającego tożsamość; uzyskiwane dochody, z podaniem źródła i kwoty dochodu; aktualne zobowiązania finansowe, z podaniem wysokości miesięcznej spłaty zadłużenia jest art. 4 ust. 5c pkt 3 ustawy z dnia 20 kwietnia 2004 r. o promocji zatrudnienia i instytucjach rynku pracy</w:t>
      </w:r>
      <w:r w:rsidR="00452B1A">
        <w:rPr>
          <w:rFonts w:ascii="Verdana" w:hAnsi="Verdana" w:cs="Calibri"/>
          <w:sz w:val="18"/>
          <w:szCs w:val="18"/>
        </w:rPr>
        <w:t xml:space="preserve"> </w:t>
      </w:r>
      <w:r w:rsidR="00452B1A" w:rsidRPr="00845B33">
        <w:rPr>
          <w:rFonts w:ascii="Verdana" w:hAnsi="Verdana" w:cs="Calibri"/>
          <w:sz w:val="18"/>
          <w:szCs w:val="18"/>
        </w:rPr>
        <w:t>(t.</w:t>
      </w:r>
      <w:r w:rsidR="00845B33" w:rsidRPr="00845B33">
        <w:rPr>
          <w:rFonts w:ascii="Verdana" w:hAnsi="Verdana" w:cs="Calibri"/>
          <w:sz w:val="18"/>
          <w:szCs w:val="18"/>
        </w:rPr>
        <w:t xml:space="preserve"> </w:t>
      </w:r>
      <w:r w:rsidR="00452B1A" w:rsidRPr="00845B33">
        <w:rPr>
          <w:rFonts w:ascii="Verdana" w:hAnsi="Verdana" w:cs="Calibri"/>
          <w:sz w:val="18"/>
          <w:szCs w:val="18"/>
        </w:rPr>
        <w:t>j.</w:t>
      </w:r>
      <w:r w:rsidR="00845B33" w:rsidRPr="00845B33">
        <w:rPr>
          <w:rFonts w:ascii="Verdana" w:hAnsi="Verdana" w:cs="Calibri"/>
          <w:sz w:val="18"/>
          <w:szCs w:val="18"/>
        </w:rPr>
        <w:t xml:space="preserve"> </w:t>
      </w:r>
      <w:r w:rsidR="00452B1A" w:rsidRPr="00845B33">
        <w:rPr>
          <w:rFonts w:ascii="Verdana" w:hAnsi="Verdana" w:cs="Calibri"/>
          <w:sz w:val="18"/>
          <w:szCs w:val="18"/>
        </w:rPr>
        <w:t>Dz. U. 2025 r. poz. 214</w:t>
      </w:r>
      <w:r w:rsidR="0070307D">
        <w:rPr>
          <w:rFonts w:ascii="Verdana" w:hAnsi="Verdana" w:cs="Calibri"/>
          <w:sz w:val="18"/>
          <w:szCs w:val="18"/>
        </w:rPr>
        <w:t xml:space="preserve"> z </w:t>
      </w:r>
      <w:proofErr w:type="spellStart"/>
      <w:r w:rsidR="0070307D">
        <w:rPr>
          <w:rFonts w:ascii="Verdana" w:hAnsi="Verdana" w:cs="Calibri"/>
          <w:sz w:val="18"/>
          <w:szCs w:val="18"/>
        </w:rPr>
        <w:t>późn</w:t>
      </w:r>
      <w:proofErr w:type="spellEnd"/>
      <w:r w:rsidR="0070307D">
        <w:rPr>
          <w:rFonts w:ascii="Verdana" w:hAnsi="Verdana" w:cs="Calibri"/>
          <w:sz w:val="18"/>
          <w:szCs w:val="18"/>
        </w:rPr>
        <w:t>. zm.</w:t>
      </w:r>
      <w:r w:rsidR="00452B1A" w:rsidRPr="00845B33">
        <w:rPr>
          <w:rFonts w:ascii="Verdana" w:hAnsi="Verdana" w:cs="Calibri"/>
          <w:sz w:val="18"/>
          <w:szCs w:val="18"/>
        </w:rPr>
        <w:t>)</w:t>
      </w:r>
      <w:r w:rsidR="00845B33">
        <w:rPr>
          <w:rFonts w:ascii="Verdana" w:hAnsi="Verdana" w:cs="Calibri"/>
          <w:sz w:val="18"/>
          <w:szCs w:val="18"/>
        </w:rPr>
        <w:t>.</w:t>
      </w:r>
    </w:p>
    <w:p w14:paraId="36F2824D" w14:textId="77777777" w:rsidR="00DA5CA4" w:rsidRDefault="00DA5CA4" w:rsidP="00DA5CA4">
      <w:pPr>
        <w:ind w:firstLine="425"/>
        <w:jc w:val="both"/>
        <w:rPr>
          <w:rFonts w:ascii="Verdana" w:eastAsia="Verdana" w:hAnsi="Verdana" w:cs="Verdana"/>
          <w:sz w:val="18"/>
          <w:szCs w:val="18"/>
        </w:rPr>
      </w:pPr>
    </w:p>
    <w:p w14:paraId="107DA635" w14:textId="77777777" w:rsidR="003E12A1" w:rsidRPr="00A42C18" w:rsidRDefault="003E12A1" w:rsidP="00DA5CA4">
      <w:pPr>
        <w:ind w:firstLine="425"/>
        <w:jc w:val="both"/>
        <w:rPr>
          <w:rFonts w:ascii="Verdana" w:eastAsia="Verdana" w:hAnsi="Verdana" w:cs="Verdana"/>
          <w:sz w:val="18"/>
          <w:szCs w:val="18"/>
        </w:rPr>
      </w:pPr>
    </w:p>
    <w:p w14:paraId="3F5DF7C0" w14:textId="77777777" w:rsidR="005244A9" w:rsidRPr="00A42C18" w:rsidRDefault="005244A9" w:rsidP="003F3BC9">
      <w:pPr>
        <w:jc w:val="center"/>
        <w:rPr>
          <w:rFonts w:ascii="Verdana" w:hAnsi="Verdana" w:cs="Verdana"/>
          <w:b/>
          <w:bCs/>
        </w:rPr>
      </w:pPr>
    </w:p>
    <w:p w14:paraId="12F658F2" w14:textId="77777777" w:rsidR="003F3BC9" w:rsidRPr="00A42C18" w:rsidRDefault="003F3BC9" w:rsidP="003F3BC9">
      <w:pPr>
        <w:rPr>
          <w:rFonts w:ascii="Verdana" w:hAnsi="Verdana" w:cs="Verdana"/>
          <w:b/>
          <w:bCs/>
          <w:sz w:val="22"/>
          <w:szCs w:val="22"/>
        </w:rPr>
      </w:pPr>
    </w:p>
    <w:p w14:paraId="0FBEE760" w14:textId="77777777" w:rsidR="002317F7" w:rsidRPr="00A42C18" w:rsidRDefault="002317F7" w:rsidP="003F3BC9">
      <w:pPr>
        <w:rPr>
          <w:rFonts w:ascii="Verdana" w:hAnsi="Verdana" w:cs="Verdana"/>
          <w:b/>
          <w:bCs/>
          <w:sz w:val="22"/>
          <w:szCs w:val="22"/>
        </w:rPr>
      </w:pPr>
    </w:p>
    <w:p w14:paraId="29BF0ED7" w14:textId="77777777" w:rsidR="002317F7" w:rsidRDefault="002317F7" w:rsidP="003F3BC9">
      <w:pPr>
        <w:rPr>
          <w:rFonts w:ascii="Verdana" w:hAnsi="Verdana" w:cs="Verdana"/>
          <w:b/>
          <w:bCs/>
          <w:sz w:val="22"/>
          <w:szCs w:val="22"/>
        </w:rPr>
      </w:pPr>
    </w:p>
    <w:p w14:paraId="21A91417" w14:textId="77777777" w:rsidR="00FB460D" w:rsidRPr="00A42C18" w:rsidRDefault="00FB460D" w:rsidP="003F3BC9">
      <w:pPr>
        <w:rPr>
          <w:rFonts w:ascii="Verdana" w:hAnsi="Verdana" w:cs="Verdana"/>
          <w:b/>
          <w:bCs/>
          <w:sz w:val="22"/>
          <w:szCs w:val="22"/>
        </w:rPr>
      </w:pPr>
    </w:p>
    <w:p w14:paraId="6E7482DB" w14:textId="77777777" w:rsidR="002317F7" w:rsidRPr="00A42C18" w:rsidRDefault="002317F7" w:rsidP="003F3BC9">
      <w:pPr>
        <w:rPr>
          <w:rFonts w:ascii="Verdana" w:hAnsi="Verdana" w:cs="Verdana"/>
          <w:b/>
          <w:bCs/>
          <w:sz w:val="22"/>
          <w:szCs w:val="22"/>
        </w:rPr>
      </w:pPr>
    </w:p>
    <w:p w14:paraId="06CCF6DC" w14:textId="77777777" w:rsidR="002317F7" w:rsidRPr="00A42C18" w:rsidRDefault="002317F7">
      <w:pPr>
        <w:spacing w:line="276" w:lineRule="auto"/>
        <w:jc w:val="center"/>
        <w:rPr>
          <w:rFonts w:ascii="Verdana" w:hAnsi="Verdana" w:cs="Verdana"/>
          <w:b/>
        </w:rPr>
      </w:pPr>
    </w:p>
    <w:p w14:paraId="00270D99" w14:textId="77777777" w:rsidR="00A0302B" w:rsidRPr="00A42C18" w:rsidRDefault="00A0302B">
      <w:pPr>
        <w:spacing w:line="276" w:lineRule="auto"/>
        <w:jc w:val="center"/>
      </w:pPr>
      <w:r w:rsidRPr="00A42C18">
        <w:rPr>
          <w:rFonts w:ascii="Verdana" w:hAnsi="Verdana" w:cs="Verdana"/>
          <w:b/>
        </w:rPr>
        <w:t>OŚWIADCZENIE WSPÓŁMAŁŻONKA PORĘCZYCIELA</w:t>
      </w:r>
    </w:p>
    <w:p w14:paraId="7541587B" w14:textId="77777777" w:rsidR="00A0302B" w:rsidRPr="00A42C18" w:rsidRDefault="00A0302B">
      <w:pPr>
        <w:spacing w:line="276" w:lineRule="auto"/>
        <w:jc w:val="center"/>
      </w:pPr>
      <w:r w:rsidRPr="00A42C18">
        <w:rPr>
          <w:rFonts w:ascii="Verdana" w:hAnsi="Verdana" w:cs="Verdana"/>
          <w:i/>
          <w:sz w:val="18"/>
          <w:szCs w:val="18"/>
        </w:rPr>
        <w:t>(podpisane w obecności pracownika Urzędu Pracy)</w:t>
      </w:r>
    </w:p>
    <w:p w14:paraId="66EC65D6" w14:textId="77777777" w:rsidR="00B5597A" w:rsidRPr="00A42C18" w:rsidRDefault="00B5597A" w:rsidP="00B5597A">
      <w:pPr>
        <w:pStyle w:val="Standard"/>
        <w:autoSpaceDE w:val="0"/>
        <w:rPr>
          <w:rFonts w:ascii="Verdana" w:eastAsia="Times New Roman" w:hAnsi="Verdana" w:cs="Verdana"/>
          <w:kern w:val="0"/>
          <w:sz w:val="18"/>
          <w:szCs w:val="18"/>
          <w:lang w:bidi="ar-SA"/>
        </w:rPr>
      </w:pPr>
    </w:p>
    <w:p w14:paraId="160BB469" w14:textId="77777777" w:rsidR="00B5597A" w:rsidRPr="00A42C18" w:rsidRDefault="00B5597A" w:rsidP="00B5597A">
      <w:pPr>
        <w:pStyle w:val="Standard"/>
        <w:autoSpaceDE w:val="0"/>
        <w:rPr>
          <w:rFonts w:ascii="Verdana" w:eastAsia="Times New Roman" w:hAnsi="Verdana" w:cs="Verdana"/>
          <w:kern w:val="0"/>
          <w:sz w:val="18"/>
          <w:szCs w:val="18"/>
          <w:lang w:bidi="ar-SA"/>
        </w:rPr>
      </w:pPr>
    </w:p>
    <w:p w14:paraId="5A14E8AD" w14:textId="77777777" w:rsidR="00B5597A" w:rsidRPr="00A42C18" w:rsidRDefault="00B5597A" w:rsidP="00B5597A">
      <w:pPr>
        <w:pStyle w:val="Standard"/>
        <w:autoSpaceDE w:val="0"/>
        <w:rPr>
          <w:rFonts w:ascii="Verdana" w:eastAsia="Times New Roman" w:hAnsi="Verdana" w:cs="Verdana"/>
          <w:kern w:val="0"/>
          <w:sz w:val="18"/>
          <w:szCs w:val="18"/>
          <w:lang w:bidi="ar-SA"/>
        </w:rPr>
      </w:pPr>
      <w:r w:rsidRPr="00A42C18">
        <w:rPr>
          <w:rFonts w:ascii="Verdana" w:eastAsia="Times New Roman" w:hAnsi="Verdana" w:cs="Verdana"/>
          <w:kern w:val="0"/>
          <w:sz w:val="18"/>
          <w:szCs w:val="18"/>
          <w:lang w:bidi="ar-SA"/>
        </w:rPr>
        <w:t>Ja, niżej podpisany/a/............................................................................................................</w:t>
      </w:r>
    </w:p>
    <w:p w14:paraId="6F2F0817" w14:textId="77777777" w:rsidR="00B5597A" w:rsidRPr="00A42C18" w:rsidRDefault="00B5597A" w:rsidP="00B5597A">
      <w:pPr>
        <w:pStyle w:val="Standard"/>
        <w:autoSpaceDE w:val="0"/>
        <w:rPr>
          <w:rFonts w:ascii="Verdana" w:eastAsia="Times New Roman" w:hAnsi="Verdana" w:cs="Verdana"/>
          <w:kern w:val="0"/>
          <w:sz w:val="18"/>
          <w:szCs w:val="18"/>
          <w:lang w:bidi="ar-SA"/>
        </w:rPr>
      </w:pPr>
      <w:r w:rsidRPr="00A42C18">
        <w:rPr>
          <w:rFonts w:ascii="Verdana" w:eastAsia="Times New Roman" w:hAnsi="Verdana" w:cs="Verdana"/>
          <w:kern w:val="0"/>
          <w:sz w:val="18"/>
          <w:szCs w:val="18"/>
          <w:lang w:bidi="ar-SA"/>
        </w:rPr>
        <w:t xml:space="preserve">                                                                             (nazwisko i imię)</w:t>
      </w:r>
    </w:p>
    <w:p w14:paraId="7A5652FD" w14:textId="77777777" w:rsidR="00B5597A" w:rsidRPr="00913D3D" w:rsidRDefault="00B5597A" w:rsidP="00B5597A">
      <w:pPr>
        <w:pStyle w:val="Standard"/>
        <w:autoSpaceDE w:val="0"/>
        <w:rPr>
          <w:rFonts w:ascii="Verdana" w:eastAsia="Times New Roman" w:hAnsi="Verdana" w:cs="Verdana"/>
          <w:kern w:val="0"/>
          <w:sz w:val="18"/>
          <w:szCs w:val="18"/>
          <w:lang w:bidi="ar-SA"/>
        </w:rPr>
      </w:pPr>
    </w:p>
    <w:p w14:paraId="5CBA9ED5" w14:textId="77777777" w:rsidR="00B5597A" w:rsidRPr="00913D3D" w:rsidRDefault="00B5597A" w:rsidP="00B5597A">
      <w:pPr>
        <w:pStyle w:val="Standard"/>
        <w:autoSpaceDE w:val="0"/>
        <w:rPr>
          <w:rFonts w:ascii="Verdana" w:eastAsia="Times New Roman" w:hAnsi="Verdana" w:cs="Verdana"/>
          <w:kern w:val="0"/>
          <w:sz w:val="18"/>
          <w:szCs w:val="18"/>
          <w:lang w:bidi="ar-SA"/>
        </w:rPr>
      </w:pPr>
      <w:r w:rsidRPr="00913D3D">
        <w:rPr>
          <w:rFonts w:ascii="Verdana" w:eastAsia="Times New Roman" w:hAnsi="Verdana" w:cs="Verdana"/>
          <w:kern w:val="0"/>
          <w:sz w:val="18"/>
          <w:szCs w:val="18"/>
          <w:lang w:bidi="ar-SA"/>
        </w:rPr>
        <w:t>legitymujący /a/ się dowodem osobistym nr ……………………………………………………………………………………………</w:t>
      </w:r>
    </w:p>
    <w:p w14:paraId="7E6C3302" w14:textId="77777777" w:rsidR="00B5597A" w:rsidRPr="00913D3D" w:rsidRDefault="00B5597A" w:rsidP="00B5597A">
      <w:pPr>
        <w:pStyle w:val="Standard"/>
        <w:autoSpaceDE w:val="0"/>
        <w:rPr>
          <w:rFonts w:ascii="Verdana" w:eastAsia="Times New Roman" w:hAnsi="Verdana" w:cs="Verdana"/>
          <w:kern w:val="0"/>
          <w:sz w:val="18"/>
          <w:szCs w:val="18"/>
          <w:lang w:bidi="ar-SA"/>
        </w:rPr>
      </w:pPr>
    </w:p>
    <w:p w14:paraId="17EDC792" w14:textId="77777777" w:rsidR="00B5597A" w:rsidRPr="00913D3D" w:rsidRDefault="00B5597A" w:rsidP="00B5597A">
      <w:pPr>
        <w:pStyle w:val="Standard"/>
        <w:autoSpaceDE w:val="0"/>
        <w:rPr>
          <w:rFonts w:ascii="Verdana" w:eastAsia="Times New Roman" w:hAnsi="Verdana" w:cs="Verdana"/>
          <w:kern w:val="0"/>
          <w:sz w:val="18"/>
          <w:szCs w:val="18"/>
          <w:lang w:bidi="ar-SA"/>
        </w:rPr>
      </w:pPr>
      <w:r w:rsidRPr="00913D3D">
        <w:rPr>
          <w:rFonts w:ascii="Verdana" w:eastAsia="Times New Roman" w:hAnsi="Verdana" w:cs="Verdana"/>
          <w:kern w:val="0"/>
          <w:sz w:val="18"/>
          <w:szCs w:val="18"/>
          <w:lang w:bidi="ar-SA"/>
        </w:rPr>
        <w:t>wydanym przez ………………………………………………………………………………………………………………………………..………</w:t>
      </w:r>
    </w:p>
    <w:p w14:paraId="180DD8A0" w14:textId="77777777" w:rsidR="00B5597A" w:rsidRPr="00913D3D" w:rsidRDefault="00B5597A" w:rsidP="00B5597A">
      <w:pPr>
        <w:pStyle w:val="Standard"/>
        <w:autoSpaceDE w:val="0"/>
        <w:rPr>
          <w:rFonts w:ascii="Verdana" w:eastAsia="Times New Roman" w:hAnsi="Verdana" w:cs="Verdana"/>
          <w:kern w:val="0"/>
          <w:sz w:val="18"/>
          <w:szCs w:val="18"/>
          <w:lang w:bidi="ar-SA"/>
        </w:rPr>
      </w:pPr>
    </w:p>
    <w:p w14:paraId="663C2885" w14:textId="77777777" w:rsidR="00B5597A" w:rsidRPr="00913D3D" w:rsidRDefault="00B5597A" w:rsidP="00B5597A">
      <w:pPr>
        <w:pStyle w:val="Standard"/>
        <w:autoSpaceDE w:val="0"/>
        <w:rPr>
          <w:rFonts w:ascii="Verdana" w:eastAsia="Times New Roman" w:hAnsi="Verdana" w:cs="Verdana"/>
          <w:kern w:val="0"/>
          <w:sz w:val="18"/>
          <w:szCs w:val="18"/>
          <w:lang w:bidi="ar-SA"/>
        </w:rPr>
      </w:pPr>
      <w:r w:rsidRPr="00913D3D">
        <w:rPr>
          <w:rFonts w:ascii="Verdana" w:eastAsia="Times New Roman" w:hAnsi="Verdana" w:cs="Verdana"/>
          <w:kern w:val="0"/>
          <w:sz w:val="18"/>
          <w:szCs w:val="18"/>
          <w:lang w:bidi="ar-SA"/>
        </w:rPr>
        <w:t>numer PESEL ………………………………………………………………….………</w:t>
      </w:r>
      <w:r w:rsidR="00E431FE" w:rsidRPr="00913D3D">
        <w:rPr>
          <w:rFonts w:ascii="Verdana" w:eastAsia="Times New Roman" w:hAnsi="Verdana" w:cs="Verdana"/>
          <w:kern w:val="0"/>
          <w:sz w:val="18"/>
          <w:szCs w:val="18"/>
          <w:lang w:bidi="ar-SA"/>
        </w:rPr>
        <w:t>NIP………………</w:t>
      </w:r>
      <w:r w:rsidRPr="00913D3D">
        <w:rPr>
          <w:rFonts w:ascii="Verdana" w:eastAsia="Times New Roman" w:hAnsi="Verdana" w:cs="Verdana"/>
          <w:kern w:val="0"/>
          <w:sz w:val="18"/>
          <w:szCs w:val="18"/>
          <w:lang w:bidi="ar-SA"/>
        </w:rPr>
        <w:t>………………………………………..………..…………..</w:t>
      </w:r>
    </w:p>
    <w:p w14:paraId="2CEB7193" w14:textId="77777777" w:rsidR="00B5597A" w:rsidRPr="00913D3D" w:rsidRDefault="00B5597A" w:rsidP="00B5597A">
      <w:pPr>
        <w:pStyle w:val="Standard"/>
        <w:autoSpaceDE w:val="0"/>
        <w:rPr>
          <w:rFonts w:ascii="Verdana" w:eastAsia="Times New Roman" w:hAnsi="Verdana" w:cs="Verdana"/>
          <w:kern w:val="0"/>
          <w:sz w:val="18"/>
          <w:szCs w:val="18"/>
          <w:lang w:bidi="ar-SA"/>
        </w:rPr>
      </w:pPr>
    </w:p>
    <w:p w14:paraId="5F70E686" w14:textId="77777777" w:rsidR="00B5597A" w:rsidRPr="00913D3D" w:rsidRDefault="00B5597A" w:rsidP="00B5597A">
      <w:pPr>
        <w:pStyle w:val="Standard"/>
        <w:autoSpaceDE w:val="0"/>
        <w:rPr>
          <w:rFonts w:ascii="Verdana" w:eastAsia="Times New Roman" w:hAnsi="Verdana" w:cs="Verdana"/>
          <w:kern w:val="0"/>
          <w:sz w:val="18"/>
          <w:szCs w:val="18"/>
          <w:lang w:bidi="ar-SA"/>
        </w:rPr>
      </w:pPr>
      <w:r w:rsidRPr="00913D3D">
        <w:rPr>
          <w:rFonts w:ascii="Verdana" w:eastAsia="Times New Roman" w:hAnsi="Verdana" w:cs="Verdana"/>
          <w:kern w:val="0"/>
          <w:sz w:val="18"/>
          <w:szCs w:val="18"/>
          <w:lang w:bidi="ar-SA"/>
        </w:rPr>
        <w:t>zamieszkały /a/ …………………………………………………………………………………………………………………………………………</w:t>
      </w:r>
    </w:p>
    <w:p w14:paraId="09487F85" w14:textId="77777777" w:rsidR="004B76C0" w:rsidRPr="00913D3D" w:rsidRDefault="004B76C0" w:rsidP="00B5597A">
      <w:pPr>
        <w:pStyle w:val="Standard"/>
        <w:autoSpaceDE w:val="0"/>
        <w:rPr>
          <w:rFonts w:ascii="Verdana" w:eastAsia="Times New Roman" w:hAnsi="Verdana" w:cs="Verdana"/>
          <w:kern w:val="0"/>
          <w:sz w:val="18"/>
          <w:szCs w:val="18"/>
          <w:lang w:bidi="ar-SA"/>
        </w:rPr>
      </w:pPr>
    </w:p>
    <w:p w14:paraId="3D50C6D1" w14:textId="77777777" w:rsidR="004B76C0" w:rsidRPr="00913D3D" w:rsidRDefault="004B76C0" w:rsidP="004B76C0">
      <w:pPr>
        <w:pStyle w:val="Standard"/>
        <w:autoSpaceDE w:val="0"/>
        <w:rPr>
          <w:rFonts w:ascii="Verdana" w:eastAsia="Times New Roman" w:hAnsi="Verdana" w:cs="Verdana"/>
          <w:kern w:val="0"/>
          <w:sz w:val="18"/>
          <w:szCs w:val="18"/>
          <w:lang w:bidi="ar-SA"/>
        </w:rPr>
      </w:pPr>
      <w:r w:rsidRPr="00913D3D">
        <w:rPr>
          <w:rFonts w:ascii="Verdana" w:eastAsia="Times New Roman" w:hAnsi="Verdana" w:cs="Verdana"/>
          <w:kern w:val="0"/>
          <w:sz w:val="18"/>
          <w:szCs w:val="18"/>
          <w:lang w:bidi="ar-SA"/>
        </w:rPr>
        <w:t>adres do korespondencji ……………………………………………………………………………………………………………………………</w:t>
      </w:r>
    </w:p>
    <w:p w14:paraId="5EE80DED" w14:textId="77777777" w:rsidR="004B76C0" w:rsidRPr="00A75448" w:rsidRDefault="004B76C0" w:rsidP="00B5597A">
      <w:pPr>
        <w:pStyle w:val="Standard"/>
        <w:autoSpaceDE w:val="0"/>
        <w:rPr>
          <w:rFonts w:ascii="Verdana" w:eastAsia="Times New Roman" w:hAnsi="Verdana" w:cs="Verdana"/>
          <w:kern w:val="0"/>
          <w:sz w:val="18"/>
          <w:szCs w:val="18"/>
          <w:lang w:bidi="ar-SA"/>
        </w:rPr>
      </w:pPr>
    </w:p>
    <w:p w14:paraId="076B1A50" w14:textId="77777777" w:rsidR="00B5597A" w:rsidRPr="00A75448" w:rsidRDefault="00B5597A" w:rsidP="00B5597A">
      <w:pPr>
        <w:pStyle w:val="Standard"/>
        <w:autoSpaceDE w:val="0"/>
        <w:rPr>
          <w:rFonts w:ascii="Verdana" w:eastAsia="Times New Roman" w:hAnsi="Verdana" w:cs="Verdana"/>
          <w:kern w:val="0"/>
          <w:sz w:val="18"/>
          <w:szCs w:val="18"/>
          <w:lang w:bidi="ar-SA"/>
        </w:rPr>
      </w:pPr>
    </w:p>
    <w:p w14:paraId="32DD210A" w14:textId="77777777" w:rsidR="00913D3D" w:rsidRPr="00FB460D" w:rsidRDefault="00B5597A" w:rsidP="00913D3D">
      <w:pPr>
        <w:jc w:val="both"/>
        <w:rPr>
          <w:rFonts w:ascii="Verdana" w:hAnsi="Verdana" w:cs="Verdana"/>
          <w:sz w:val="18"/>
          <w:szCs w:val="18"/>
        </w:rPr>
      </w:pPr>
      <w:r w:rsidRPr="00A75448">
        <w:rPr>
          <w:rFonts w:ascii="Verdana" w:hAnsi="Verdana" w:cs="Verdana"/>
          <w:sz w:val="18"/>
          <w:szCs w:val="18"/>
        </w:rPr>
        <w:t xml:space="preserve">wyrażam zgodę na </w:t>
      </w:r>
      <w:r>
        <w:rPr>
          <w:rFonts w:ascii="Verdana" w:hAnsi="Verdana" w:cs="Verdana"/>
          <w:sz w:val="18"/>
          <w:szCs w:val="18"/>
        </w:rPr>
        <w:t>ustanowienie poręczenia według prawa cywilnego</w:t>
      </w:r>
      <w:r w:rsidRPr="00A75448">
        <w:rPr>
          <w:rFonts w:ascii="Verdana" w:hAnsi="Verdana" w:cs="Verdana"/>
          <w:sz w:val="18"/>
          <w:szCs w:val="18"/>
        </w:rPr>
        <w:t xml:space="preserve"> przez </w:t>
      </w:r>
      <w:r>
        <w:rPr>
          <w:rFonts w:ascii="Verdana" w:hAnsi="Verdana" w:cs="Verdana"/>
          <w:sz w:val="18"/>
          <w:szCs w:val="18"/>
        </w:rPr>
        <w:t xml:space="preserve">mojego </w:t>
      </w:r>
      <w:r w:rsidRPr="00FB460D">
        <w:rPr>
          <w:rFonts w:ascii="Verdana" w:hAnsi="Verdana" w:cs="Verdana"/>
          <w:sz w:val="18"/>
          <w:szCs w:val="18"/>
        </w:rPr>
        <w:t>współmałżonka/moją współmałżonkę* ………………………………………………………</w:t>
      </w:r>
      <w:r w:rsidR="00913D3D" w:rsidRPr="00FB460D">
        <w:rPr>
          <w:rFonts w:ascii="Verdana" w:hAnsi="Verdana" w:cs="Verdana"/>
          <w:sz w:val="18"/>
          <w:szCs w:val="18"/>
        </w:rPr>
        <w:t>…………………………………………</w:t>
      </w:r>
    </w:p>
    <w:p w14:paraId="68495C64" w14:textId="77777777" w:rsidR="00913D3D" w:rsidRPr="00FB460D" w:rsidRDefault="00913D3D" w:rsidP="00913D3D">
      <w:pPr>
        <w:jc w:val="both"/>
        <w:rPr>
          <w:rFonts w:ascii="Verdana" w:hAnsi="Verdana" w:cs="Verdana"/>
          <w:sz w:val="18"/>
          <w:szCs w:val="18"/>
        </w:rPr>
      </w:pPr>
      <w:r w:rsidRPr="00FB460D">
        <w:rPr>
          <w:rFonts w:ascii="Verdana" w:hAnsi="Verdana" w:cs="Verdana"/>
          <w:sz w:val="18"/>
          <w:szCs w:val="18"/>
        </w:rPr>
        <w:t xml:space="preserve">                                                                      </w:t>
      </w:r>
      <w:r w:rsidR="001A0041" w:rsidRPr="00FB460D">
        <w:rPr>
          <w:rFonts w:ascii="Verdana" w:hAnsi="Verdana" w:cs="Verdana"/>
          <w:sz w:val="18"/>
          <w:szCs w:val="18"/>
        </w:rPr>
        <w:t xml:space="preserve">                          </w:t>
      </w:r>
      <w:r w:rsidRPr="00FB460D">
        <w:rPr>
          <w:rFonts w:ascii="Verdana" w:hAnsi="Verdana" w:cs="Verdana"/>
          <w:sz w:val="18"/>
          <w:szCs w:val="18"/>
        </w:rPr>
        <w:t xml:space="preserve">  (imię i nazwisko)</w:t>
      </w:r>
    </w:p>
    <w:p w14:paraId="616A4769" w14:textId="77777777" w:rsidR="00913D3D" w:rsidRPr="00FB460D" w:rsidRDefault="00D3699C" w:rsidP="00913D3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B460D">
        <w:rPr>
          <w:rFonts w:ascii="Verdana" w:hAnsi="Verdana" w:cs="Verdana"/>
          <w:sz w:val="18"/>
          <w:szCs w:val="18"/>
        </w:rPr>
        <w:t>u</w:t>
      </w:r>
      <w:r w:rsidR="00A42C18" w:rsidRPr="00FB460D">
        <w:rPr>
          <w:rFonts w:ascii="Verdana" w:hAnsi="Verdana" w:cs="Verdana"/>
          <w:sz w:val="18"/>
          <w:szCs w:val="18"/>
        </w:rPr>
        <w:t xml:space="preserve">mowy o </w:t>
      </w:r>
      <w:r w:rsidR="003E12A1" w:rsidRPr="00FB460D">
        <w:rPr>
          <w:rFonts w:ascii="Verdana" w:hAnsi="Verdana" w:cs="Calibri"/>
          <w:sz w:val="18"/>
          <w:szCs w:val="18"/>
        </w:rPr>
        <w:t>przyznaniu bonu na zasiedlenie dla osoby bezrobotnej do 30 roku życia</w:t>
      </w:r>
      <w:r w:rsidR="003E12A1" w:rsidRPr="00FB460D">
        <w:rPr>
          <w:rFonts w:ascii="Verdana" w:hAnsi="Verdana" w:cs="Verdana"/>
          <w:sz w:val="18"/>
          <w:szCs w:val="18"/>
        </w:rPr>
        <w:t xml:space="preserve"> </w:t>
      </w:r>
      <w:r w:rsidR="00A42C18" w:rsidRPr="00FB460D">
        <w:rPr>
          <w:rFonts w:ascii="Verdana" w:hAnsi="Verdana" w:cs="Verdana"/>
          <w:sz w:val="18"/>
          <w:szCs w:val="18"/>
        </w:rPr>
        <w:t>zawartej w dniu………………………</w:t>
      </w:r>
      <w:r w:rsidR="00913D3D" w:rsidRPr="00FB460D">
        <w:rPr>
          <w:rFonts w:ascii="Verdana" w:hAnsi="Verdana"/>
          <w:sz w:val="18"/>
          <w:szCs w:val="18"/>
        </w:rPr>
        <w:t>w</w:t>
      </w:r>
      <w:r w:rsidR="000E14E7" w:rsidRPr="00FB460D">
        <w:rPr>
          <w:rFonts w:ascii="Verdana" w:hAnsi="Verdana"/>
          <w:sz w:val="18"/>
          <w:szCs w:val="18"/>
        </w:rPr>
        <w:t> </w:t>
      </w:r>
      <w:r w:rsidR="00A42C18" w:rsidRPr="00FB460D">
        <w:rPr>
          <w:rFonts w:ascii="Verdana" w:hAnsi="Verdana"/>
          <w:sz w:val="18"/>
          <w:szCs w:val="18"/>
        </w:rPr>
        <w:t>kwocie</w:t>
      </w:r>
      <w:r w:rsidR="000E14E7" w:rsidRPr="00FB460D">
        <w:rPr>
          <w:rFonts w:ascii="Verdana" w:hAnsi="Verdana"/>
          <w:sz w:val="18"/>
          <w:szCs w:val="18"/>
        </w:rPr>
        <w:t> </w:t>
      </w:r>
      <w:r w:rsidR="00A42C18" w:rsidRPr="00FB460D">
        <w:rPr>
          <w:rFonts w:ascii="Verdana" w:hAnsi="Verdana"/>
          <w:sz w:val="18"/>
          <w:szCs w:val="18"/>
        </w:rPr>
        <w:t>złotych…………………………………………………………………………………………………………</w:t>
      </w:r>
      <w:r w:rsidRPr="00FB460D">
        <w:rPr>
          <w:rFonts w:ascii="Verdana" w:hAnsi="Verdana"/>
          <w:sz w:val="18"/>
          <w:szCs w:val="18"/>
        </w:rPr>
        <w:t>…</w:t>
      </w:r>
      <w:r w:rsidR="00A42C18" w:rsidRPr="00FB460D">
        <w:rPr>
          <w:rFonts w:ascii="Verdana" w:hAnsi="Verdana"/>
          <w:sz w:val="18"/>
          <w:szCs w:val="18"/>
        </w:rPr>
        <w:t>(</w:t>
      </w:r>
      <w:r w:rsidR="00913D3D" w:rsidRPr="00FB460D">
        <w:rPr>
          <w:rFonts w:ascii="Verdana" w:hAnsi="Verdana"/>
          <w:sz w:val="18"/>
          <w:szCs w:val="18"/>
        </w:rPr>
        <w:t>słownie : .........................................</w:t>
      </w:r>
      <w:r w:rsidR="001A0041" w:rsidRPr="00FB460D">
        <w:rPr>
          <w:rFonts w:ascii="Verdana" w:hAnsi="Verdana"/>
          <w:sz w:val="18"/>
          <w:szCs w:val="18"/>
        </w:rPr>
        <w:t>........................................</w:t>
      </w:r>
      <w:r w:rsidR="00A42C18" w:rsidRPr="00FB460D">
        <w:rPr>
          <w:rFonts w:ascii="Verdana" w:hAnsi="Verdana"/>
          <w:sz w:val="18"/>
          <w:szCs w:val="18"/>
        </w:rPr>
        <w:t>..........................................)</w:t>
      </w:r>
    </w:p>
    <w:p w14:paraId="4542743D" w14:textId="77777777" w:rsidR="00913D3D" w:rsidRPr="002143FB" w:rsidRDefault="00913D3D" w:rsidP="00913D3D">
      <w:pPr>
        <w:jc w:val="both"/>
        <w:rPr>
          <w:rFonts w:ascii="Verdana" w:hAnsi="Verdana"/>
          <w:sz w:val="18"/>
          <w:szCs w:val="18"/>
        </w:rPr>
      </w:pPr>
    </w:p>
    <w:p w14:paraId="217233FC" w14:textId="77777777" w:rsidR="00913D3D" w:rsidRDefault="00913D3D" w:rsidP="00913D3D">
      <w:pPr>
        <w:jc w:val="center"/>
        <w:rPr>
          <w:rFonts w:ascii="Verdana" w:hAnsi="Verdana"/>
          <w:sz w:val="18"/>
          <w:szCs w:val="18"/>
        </w:rPr>
      </w:pPr>
    </w:p>
    <w:p w14:paraId="35410CA2" w14:textId="77777777" w:rsidR="00B5597A" w:rsidRPr="00323BED" w:rsidRDefault="00B5597A" w:rsidP="00B5597A">
      <w:pPr>
        <w:spacing w:line="360" w:lineRule="auto"/>
        <w:jc w:val="center"/>
      </w:pPr>
      <w:r w:rsidRPr="00323BED">
        <w:rPr>
          <w:rFonts w:ascii="Verdana" w:hAnsi="Verdana" w:cs="Verdana"/>
          <w:b/>
        </w:rPr>
        <w:t>„Jestem świadomy odpowiedzialności karnej za złożenie fałszywego oświadczenia.”</w:t>
      </w:r>
    </w:p>
    <w:p w14:paraId="1B8E84A3" w14:textId="77777777" w:rsidR="00B5597A" w:rsidRPr="00323BED" w:rsidRDefault="00B5597A" w:rsidP="00B5597A">
      <w:pPr>
        <w:spacing w:line="360" w:lineRule="auto"/>
        <w:rPr>
          <w:rFonts w:ascii="Verdana" w:hAnsi="Verdana" w:cs="Verdana"/>
          <w:sz w:val="18"/>
          <w:szCs w:val="18"/>
        </w:rPr>
      </w:pPr>
    </w:p>
    <w:p w14:paraId="45831644" w14:textId="77777777" w:rsidR="00B5597A" w:rsidRPr="00323BED" w:rsidRDefault="00B5597A" w:rsidP="00B5597A">
      <w:pPr>
        <w:tabs>
          <w:tab w:val="left" w:leader="dot" w:pos="4253"/>
          <w:tab w:val="left" w:pos="5670"/>
          <w:tab w:val="right" w:leader="dot" w:pos="9354"/>
        </w:tabs>
      </w:pPr>
      <w:r w:rsidRPr="00323BED">
        <w:rPr>
          <w:rFonts w:ascii="Verdana" w:hAnsi="Verdana" w:cs="Verdana"/>
          <w:sz w:val="18"/>
          <w:szCs w:val="18"/>
        </w:rPr>
        <w:t>Sokołów Podlaski, dnia</w:t>
      </w:r>
      <w:r w:rsidRPr="00323BED">
        <w:rPr>
          <w:rFonts w:ascii="Verdana" w:hAnsi="Verdana" w:cs="Verdana"/>
          <w:i/>
          <w:sz w:val="18"/>
          <w:szCs w:val="18"/>
        </w:rPr>
        <w:t xml:space="preserve"> </w:t>
      </w:r>
      <w:r w:rsidRPr="00323BED">
        <w:rPr>
          <w:rFonts w:ascii="Verdana" w:hAnsi="Verdana" w:cs="Verdana"/>
          <w:i/>
          <w:sz w:val="18"/>
          <w:szCs w:val="18"/>
        </w:rPr>
        <w:tab/>
      </w:r>
      <w:r w:rsidRPr="00323BED">
        <w:rPr>
          <w:rFonts w:ascii="Verdana" w:hAnsi="Verdana" w:cs="Verdana"/>
          <w:i/>
          <w:sz w:val="18"/>
          <w:szCs w:val="18"/>
        </w:rPr>
        <w:tab/>
      </w:r>
      <w:r w:rsidRPr="00323BED">
        <w:rPr>
          <w:rFonts w:ascii="Verdana" w:hAnsi="Verdana" w:cs="Verdana"/>
          <w:i/>
          <w:sz w:val="18"/>
          <w:szCs w:val="18"/>
        </w:rPr>
        <w:tab/>
      </w:r>
    </w:p>
    <w:p w14:paraId="50F9F942" w14:textId="77777777" w:rsidR="00B5597A" w:rsidRPr="00323BED" w:rsidRDefault="00B5597A" w:rsidP="00B5597A">
      <w:pPr>
        <w:ind w:left="5670"/>
      </w:pPr>
      <w:r w:rsidRPr="00323BED">
        <w:rPr>
          <w:rFonts w:ascii="Verdana" w:eastAsia="Verdana" w:hAnsi="Verdana" w:cs="Verdana"/>
          <w:i/>
          <w:sz w:val="18"/>
          <w:szCs w:val="18"/>
        </w:rPr>
        <w:t xml:space="preserve"> </w:t>
      </w:r>
      <w:r w:rsidRPr="00323BED">
        <w:rPr>
          <w:rFonts w:ascii="Verdana" w:hAnsi="Verdana" w:cs="Verdana"/>
          <w:sz w:val="18"/>
          <w:szCs w:val="18"/>
        </w:rPr>
        <w:t>(własnoręczny podpis współmałżonka)</w:t>
      </w:r>
    </w:p>
    <w:p w14:paraId="20DC288D" w14:textId="77777777" w:rsidR="00B5597A" w:rsidRDefault="00B5597A" w:rsidP="00B5597A">
      <w:pPr>
        <w:rPr>
          <w:rFonts w:ascii="Verdana" w:hAnsi="Verdana" w:cs="Verdana"/>
          <w:i/>
          <w:sz w:val="18"/>
          <w:szCs w:val="18"/>
        </w:rPr>
      </w:pPr>
    </w:p>
    <w:p w14:paraId="390C7F51" w14:textId="77777777" w:rsidR="00B5597A" w:rsidRDefault="00B5597A" w:rsidP="00913D3D">
      <w:pPr>
        <w:spacing w:before="240"/>
      </w:pPr>
      <w:r w:rsidRPr="00323BED">
        <w:rPr>
          <w:rFonts w:ascii="Verdana" w:hAnsi="Verdana" w:cs="Verdana"/>
        </w:rPr>
        <w:t>Własnoręczność podpisu potwierdzam:</w:t>
      </w:r>
      <w:r w:rsidR="00913D3D">
        <w:rPr>
          <w:rFonts w:ascii="Verdana" w:hAnsi="Verdana" w:cs="Verdana"/>
        </w:rPr>
        <w:t>………………………………………………………….</w:t>
      </w:r>
      <w:r w:rsidRPr="00323BED">
        <w:rPr>
          <w:rFonts w:ascii="Verdana" w:hAnsi="Verdana" w:cs="Verdana"/>
          <w:i/>
        </w:rPr>
        <w:tab/>
      </w:r>
      <w:r w:rsidRPr="00323BED">
        <w:rPr>
          <w:sz w:val="24"/>
          <w:szCs w:val="24"/>
        </w:rPr>
        <w:br/>
      </w:r>
      <w:r w:rsidRPr="00323BED">
        <w:rPr>
          <w:rFonts w:ascii="Verdana" w:hAnsi="Verdana" w:cs="Verdana"/>
          <w:sz w:val="14"/>
          <w:szCs w:val="14"/>
        </w:rPr>
        <w:t xml:space="preserve">                </w:t>
      </w:r>
      <w:r w:rsidR="00913D3D">
        <w:rPr>
          <w:rFonts w:ascii="Verdana" w:hAnsi="Verdana" w:cs="Verdana"/>
          <w:sz w:val="14"/>
          <w:szCs w:val="14"/>
        </w:rPr>
        <w:t xml:space="preserve">                                                                           </w:t>
      </w:r>
      <w:r w:rsidRPr="00323BED">
        <w:rPr>
          <w:rFonts w:ascii="Verdana" w:hAnsi="Verdana" w:cs="Verdana"/>
          <w:sz w:val="14"/>
          <w:szCs w:val="14"/>
        </w:rPr>
        <w:t xml:space="preserve"> (data i podpis pracownika PUP)</w:t>
      </w:r>
    </w:p>
    <w:p w14:paraId="2F7D14F4" w14:textId="77777777" w:rsidR="00B5597A" w:rsidRDefault="00B5597A" w:rsidP="00B5597A">
      <w:pPr>
        <w:jc w:val="right"/>
      </w:pPr>
    </w:p>
    <w:p w14:paraId="6C9995E7" w14:textId="77777777" w:rsidR="00B5597A" w:rsidRDefault="00B5597A" w:rsidP="00B5597A">
      <w:pPr>
        <w:rPr>
          <w:rFonts w:ascii="Verdana" w:hAnsi="Verdana" w:cs="Verdana"/>
          <w:sz w:val="16"/>
          <w:szCs w:val="16"/>
        </w:rPr>
      </w:pPr>
      <w:r w:rsidRPr="00323BED">
        <w:rPr>
          <w:rFonts w:ascii="Verdana" w:hAnsi="Verdana" w:cs="Verdana"/>
          <w:sz w:val="18"/>
          <w:szCs w:val="18"/>
        </w:rPr>
        <w:t xml:space="preserve">* </w:t>
      </w:r>
      <w:r w:rsidRPr="00323BED">
        <w:rPr>
          <w:rFonts w:ascii="Verdana" w:hAnsi="Verdana" w:cs="Verdana"/>
          <w:sz w:val="16"/>
          <w:szCs w:val="16"/>
        </w:rPr>
        <w:t>niepotrzebne skreślić</w:t>
      </w:r>
    </w:p>
    <w:p w14:paraId="5B18A0C6" w14:textId="77777777" w:rsidR="00A75448" w:rsidRDefault="00A75448">
      <w:pPr>
        <w:jc w:val="right"/>
        <w:rPr>
          <w:rFonts w:ascii="Verdana" w:hAnsi="Verdana" w:cs="Verdana"/>
          <w:sz w:val="16"/>
          <w:szCs w:val="16"/>
        </w:rPr>
      </w:pPr>
    </w:p>
    <w:p w14:paraId="5ADCAE76" w14:textId="77777777" w:rsidR="00A75448" w:rsidRDefault="00A75448">
      <w:pPr>
        <w:jc w:val="right"/>
        <w:rPr>
          <w:rFonts w:ascii="Verdana" w:hAnsi="Verdana" w:cs="Verdana"/>
          <w:sz w:val="16"/>
          <w:szCs w:val="16"/>
        </w:rPr>
      </w:pPr>
    </w:p>
    <w:p w14:paraId="5F1DB93C" w14:textId="77777777" w:rsidR="002317F7" w:rsidRPr="002317F7" w:rsidRDefault="002317F7" w:rsidP="002317F7">
      <w:pPr>
        <w:ind w:left="-142"/>
        <w:rPr>
          <w:rFonts w:ascii="Calibri" w:hAnsi="Calibri" w:cs="Calibri"/>
          <w:b/>
          <w:bCs/>
          <w:sz w:val="18"/>
          <w:szCs w:val="18"/>
        </w:rPr>
      </w:pPr>
      <w:r w:rsidRPr="002317F7">
        <w:rPr>
          <w:rFonts w:ascii="Calibri" w:hAnsi="Calibri" w:cs="Calibri"/>
          <w:b/>
          <w:bCs/>
          <w:sz w:val="18"/>
          <w:szCs w:val="18"/>
        </w:rPr>
        <w:t xml:space="preserve">Informacja dotycząca przetwarzania danych osobowych </w:t>
      </w:r>
    </w:p>
    <w:p w14:paraId="125820DF" w14:textId="77777777" w:rsidR="002317F7" w:rsidRPr="002317F7" w:rsidRDefault="002317F7" w:rsidP="002317F7">
      <w:pPr>
        <w:rPr>
          <w:rFonts w:ascii="Calibri" w:hAnsi="Calibri" w:cs="Calibri"/>
          <w:sz w:val="18"/>
          <w:szCs w:val="18"/>
        </w:rPr>
      </w:pPr>
    </w:p>
    <w:p w14:paraId="59F1B7F8" w14:textId="77777777" w:rsidR="002317F7" w:rsidRPr="002317F7" w:rsidRDefault="002317F7" w:rsidP="002317F7">
      <w:pPr>
        <w:ind w:left="-142" w:right="-286"/>
        <w:jc w:val="both"/>
        <w:rPr>
          <w:rFonts w:ascii="Calibri" w:hAnsi="Calibri" w:cs="Calibri"/>
          <w:b/>
          <w:bCs/>
          <w:sz w:val="18"/>
          <w:szCs w:val="18"/>
        </w:rPr>
      </w:pPr>
      <w:r w:rsidRPr="002317F7">
        <w:rPr>
          <w:rFonts w:ascii="Calibri" w:hAnsi="Calibri" w:cs="Calibri"/>
          <w:sz w:val="18"/>
          <w:szCs w:val="18"/>
        </w:rPr>
        <w:t xml:space="preserve">Zgodnie z dyspozycją art. 14 ust. 1 i 2 Rozporządzenia Parlamentu Europejskiego i Rady (UE) </w:t>
      </w:r>
      <w:hyperlink r:id="rId20" w:history="1">
        <w:r w:rsidRPr="002317F7">
          <w:rPr>
            <w:rStyle w:val="Hipercze"/>
            <w:rFonts w:ascii="Calibri" w:hAnsi="Calibri" w:cs="Calibri"/>
            <w:color w:val="auto"/>
            <w:sz w:val="18"/>
            <w:szCs w:val="18"/>
          </w:rPr>
          <w:t>2016/679</w:t>
        </w:r>
      </w:hyperlink>
      <w:r w:rsidRPr="002317F7">
        <w:rPr>
          <w:rFonts w:ascii="Calibri" w:hAnsi="Calibri" w:cs="Calibri"/>
          <w:sz w:val="18"/>
          <w:szCs w:val="18"/>
        </w:rPr>
        <w:t xml:space="preserve"> z 27 kwietnia 2016 r. </w:t>
      </w:r>
      <w:r w:rsidRPr="002317F7">
        <w:rPr>
          <w:rFonts w:ascii="Calibri" w:hAnsi="Calibri" w:cs="Calibri"/>
          <w:sz w:val="18"/>
          <w:szCs w:val="18"/>
        </w:rPr>
        <w:br/>
        <w:t>w sprawie ochrony osób fizycznych w związku z przetwarzaniem danych osobowych i w sprawie swobodnego przepływu takich danych oraz uchylenia dyrektywy </w:t>
      </w:r>
      <w:hyperlink r:id="rId21" w:history="1">
        <w:r w:rsidRPr="002317F7">
          <w:rPr>
            <w:rStyle w:val="Hipercze"/>
            <w:rFonts w:ascii="Calibri" w:hAnsi="Calibri" w:cs="Calibri"/>
            <w:color w:val="auto"/>
            <w:sz w:val="18"/>
            <w:szCs w:val="18"/>
          </w:rPr>
          <w:t>95/46/WE</w:t>
        </w:r>
      </w:hyperlink>
      <w:r w:rsidRPr="002317F7">
        <w:rPr>
          <w:rFonts w:ascii="Calibri" w:hAnsi="Calibri" w:cs="Calibri"/>
          <w:sz w:val="18"/>
          <w:szCs w:val="18"/>
        </w:rPr>
        <w:t> (ogólne rozporządzenie o ochronie danych), dalej „RODO”, informujemy Panią/Pana, że:</w:t>
      </w:r>
      <w:r w:rsidRPr="002317F7">
        <w:rPr>
          <w:rFonts w:ascii="Calibri" w:hAnsi="Calibri" w:cs="Calibri"/>
          <w:sz w:val="18"/>
          <w:szCs w:val="18"/>
        </w:rPr>
        <w:tab/>
      </w:r>
    </w:p>
    <w:p w14:paraId="292B7E56" w14:textId="77777777" w:rsidR="002317F7" w:rsidRPr="002317F7" w:rsidRDefault="002317F7" w:rsidP="002317F7">
      <w:pPr>
        <w:ind w:left="-142" w:right="-286"/>
        <w:jc w:val="both"/>
        <w:rPr>
          <w:rFonts w:ascii="Calibri" w:hAnsi="Calibri" w:cs="Calibri"/>
          <w:b/>
          <w:bCs/>
          <w:sz w:val="18"/>
          <w:szCs w:val="18"/>
        </w:rPr>
      </w:pPr>
      <w:r w:rsidRPr="002317F7">
        <w:rPr>
          <w:rFonts w:ascii="Calibri" w:hAnsi="Calibri" w:cs="Calibri"/>
          <w:sz w:val="18"/>
          <w:szCs w:val="18"/>
        </w:rPr>
        <w:t xml:space="preserve">Administratorem Pani/Pana danych osobowych jest Dyrektor Powiatowego Urzędu Pracy w Sokołowie Podlaskim, </w:t>
      </w:r>
      <w:r w:rsidRPr="002317F7">
        <w:rPr>
          <w:rFonts w:ascii="Calibri" w:hAnsi="Calibri" w:cs="Calibri"/>
          <w:sz w:val="18"/>
          <w:szCs w:val="18"/>
        </w:rPr>
        <w:br/>
        <w:t xml:space="preserve">ul. Oleksiaka Wichury 3, kod pocztowy 08-300,  tel. 25 781 71 31. Z Inspektorem Ochrony Danych można kontaktować się pisząc na adres e-mail:  </w:t>
      </w:r>
      <w:hyperlink r:id="rId22" w:history="1">
        <w:r w:rsidRPr="002317F7">
          <w:rPr>
            <w:rStyle w:val="Hipercze"/>
            <w:rFonts w:ascii="Calibri" w:hAnsi="Calibri" w:cs="Calibri"/>
            <w:color w:val="auto"/>
            <w:sz w:val="18"/>
            <w:szCs w:val="18"/>
          </w:rPr>
          <w:t>iod@pup.sokolowpodl.pl</w:t>
        </w:r>
      </w:hyperlink>
      <w:r w:rsidRPr="002317F7">
        <w:rPr>
          <w:rFonts w:ascii="Calibri" w:hAnsi="Calibri" w:cs="Calibri"/>
          <w:sz w:val="18"/>
          <w:szCs w:val="18"/>
        </w:rPr>
        <w:t xml:space="preserve"> Przetwarzanie Państwa danych odbywać się będzie na podstawie ustawy z dnia 23 kwietnia 1964 r. Kodeks cywilny w zw. z ustawą z dnia 25 lutego 1964 r. Kodeks rodzinny i opiekuńczy (art. 6 ust. 1 lit. c i e RODO) w celu złożenia oświadczenia dotyczącego wyrażenia zgody na poręczenie przez Państwa współmałżonka środków z FP </w:t>
      </w:r>
      <w:bookmarkStart w:id="5" w:name="_Hlk125617031"/>
      <w:r w:rsidRPr="002317F7">
        <w:rPr>
          <w:rFonts w:ascii="Calibri" w:hAnsi="Calibri" w:cs="Calibri"/>
          <w:sz w:val="18"/>
          <w:szCs w:val="18"/>
        </w:rPr>
        <w:t xml:space="preserve">na </w:t>
      </w:r>
      <w:bookmarkStart w:id="6" w:name="_Hlk125616851"/>
      <w:r w:rsidR="00BA2FF5" w:rsidRPr="00BA2FF5">
        <w:rPr>
          <w:rFonts w:ascii="Calibri" w:hAnsi="Calibri" w:cs="Calibri"/>
          <w:sz w:val="18"/>
          <w:szCs w:val="18"/>
        </w:rPr>
        <w:t>przyznani</w:t>
      </w:r>
      <w:r w:rsidR="00BA2FF5">
        <w:rPr>
          <w:rFonts w:ascii="Calibri" w:hAnsi="Calibri" w:cs="Calibri"/>
          <w:sz w:val="18"/>
          <w:szCs w:val="18"/>
        </w:rPr>
        <w:t>e</w:t>
      </w:r>
      <w:r w:rsidR="00BA2FF5" w:rsidRPr="00BA2FF5">
        <w:rPr>
          <w:rFonts w:ascii="Calibri" w:hAnsi="Calibri" w:cs="Calibri"/>
          <w:sz w:val="18"/>
          <w:szCs w:val="18"/>
        </w:rPr>
        <w:t xml:space="preserve"> </w:t>
      </w:r>
      <w:bookmarkStart w:id="7" w:name="_Hlk125616579"/>
      <w:r w:rsidR="00BA2FF5" w:rsidRPr="00BA2FF5">
        <w:rPr>
          <w:rFonts w:ascii="Calibri" w:hAnsi="Calibri" w:cs="Calibri"/>
          <w:sz w:val="18"/>
          <w:szCs w:val="18"/>
        </w:rPr>
        <w:t xml:space="preserve">bonu na zasiedlenie dla osoby bezrobotnej do 30 roku życia </w:t>
      </w:r>
      <w:bookmarkEnd w:id="6"/>
      <w:bookmarkEnd w:id="7"/>
      <w:r w:rsidRPr="002317F7">
        <w:rPr>
          <w:rFonts w:ascii="Calibri" w:hAnsi="Calibri" w:cs="Calibri"/>
          <w:sz w:val="18"/>
          <w:szCs w:val="18"/>
        </w:rPr>
        <w:t xml:space="preserve">przez Powiatowy Urząd Pracy w Sokołowie Podlaskim, na podstawie umowy o przyznanie </w:t>
      </w:r>
      <w:r w:rsidR="00BA2FF5" w:rsidRPr="00BA2FF5">
        <w:rPr>
          <w:rFonts w:ascii="Calibri" w:hAnsi="Calibri" w:cs="Calibri"/>
          <w:sz w:val="18"/>
          <w:szCs w:val="18"/>
        </w:rPr>
        <w:t>bonu na zasiedlenie dla osoby bezrobotnej do 30 roku życia</w:t>
      </w:r>
      <w:r w:rsidRPr="002317F7">
        <w:rPr>
          <w:rFonts w:ascii="Calibri" w:hAnsi="Calibri" w:cs="Calibri"/>
          <w:sz w:val="18"/>
          <w:szCs w:val="18"/>
        </w:rPr>
        <w:t>.</w:t>
      </w:r>
    </w:p>
    <w:bookmarkEnd w:id="5"/>
    <w:p w14:paraId="049A6989" w14:textId="77777777" w:rsidR="002317F7" w:rsidRPr="002317F7" w:rsidRDefault="002317F7" w:rsidP="002317F7">
      <w:pPr>
        <w:ind w:left="-142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32CF5A67" w14:textId="77777777" w:rsidR="002317F7" w:rsidRPr="002317F7" w:rsidRDefault="002317F7" w:rsidP="002317F7">
      <w:pPr>
        <w:ind w:left="-142" w:right="-285"/>
        <w:jc w:val="both"/>
        <w:rPr>
          <w:rFonts w:ascii="Calibri" w:hAnsi="Calibri" w:cs="Calibri"/>
          <w:i/>
          <w:sz w:val="18"/>
          <w:szCs w:val="18"/>
        </w:rPr>
      </w:pPr>
      <w:r w:rsidRPr="002317F7">
        <w:rPr>
          <w:rFonts w:ascii="Calibri" w:hAnsi="Calibri" w:cs="Calibri"/>
          <w:sz w:val="18"/>
          <w:szCs w:val="18"/>
        </w:rPr>
        <w:t>Pełna treść klauzuli informacyjnej zgodni</w:t>
      </w:r>
      <w:r w:rsidRPr="002317F7">
        <w:rPr>
          <w:rFonts w:ascii="Calibri" w:hAnsi="Calibri" w:cs="Calibri"/>
          <w:sz w:val="18"/>
          <w:szCs w:val="18"/>
          <w:lang w:val="en-US"/>
        </w:rPr>
        <w:t>e</w:t>
      </w:r>
      <w:r w:rsidRPr="002317F7">
        <w:rPr>
          <w:rFonts w:ascii="Calibri" w:hAnsi="Calibri" w:cs="Calibri"/>
          <w:sz w:val="18"/>
          <w:szCs w:val="18"/>
        </w:rPr>
        <w:t xml:space="preserve"> z </w:t>
      </w:r>
      <w:r w:rsidRPr="002317F7">
        <w:rPr>
          <w:rFonts w:ascii="Calibri" w:hAnsi="Calibri" w:cs="Calibri"/>
          <w:sz w:val="18"/>
          <w:szCs w:val="18"/>
          <w:lang w:val="en-US"/>
        </w:rPr>
        <w:t>art.</w:t>
      </w:r>
      <w:r w:rsidRPr="002317F7">
        <w:rPr>
          <w:rFonts w:ascii="Calibri" w:hAnsi="Calibri" w:cs="Calibri"/>
          <w:sz w:val="18"/>
          <w:szCs w:val="18"/>
        </w:rPr>
        <w:t xml:space="preserve"> 14 ust. 1 i 2 ogólnego rozporządzenia o ochronie danych (RODO) jest dostępna na stronie internetowej pod adresem: https://sokolowpodlaski.praca.gov.pl/</w:t>
      </w:r>
    </w:p>
    <w:p w14:paraId="57CBECA5" w14:textId="77777777" w:rsidR="00A75448" w:rsidRDefault="00A75448">
      <w:pPr>
        <w:jc w:val="right"/>
        <w:rPr>
          <w:rFonts w:ascii="Verdana" w:hAnsi="Verdana" w:cs="Verdana"/>
          <w:sz w:val="16"/>
          <w:szCs w:val="16"/>
        </w:rPr>
      </w:pPr>
    </w:p>
    <w:p w14:paraId="45425DDE" w14:textId="77777777" w:rsidR="00A75448" w:rsidRDefault="00A75448">
      <w:pPr>
        <w:jc w:val="right"/>
        <w:rPr>
          <w:rFonts w:ascii="Verdana" w:hAnsi="Verdana" w:cs="Verdana"/>
          <w:sz w:val="16"/>
          <w:szCs w:val="16"/>
        </w:rPr>
      </w:pPr>
    </w:p>
    <w:p w14:paraId="1E17E504" w14:textId="77777777" w:rsidR="00A42C18" w:rsidRDefault="00A42C18">
      <w:pPr>
        <w:jc w:val="right"/>
        <w:rPr>
          <w:rFonts w:ascii="Verdana" w:hAnsi="Verdana" w:cs="Verdana"/>
          <w:sz w:val="16"/>
          <w:szCs w:val="16"/>
        </w:rPr>
      </w:pPr>
    </w:p>
    <w:p w14:paraId="15B99C5A" w14:textId="77777777" w:rsidR="00A42C18" w:rsidRDefault="00A42C18">
      <w:pPr>
        <w:jc w:val="right"/>
        <w:rPr>
          <w:rFonts w:ascii="Verdana" w:hAnsi="Verdana" w:cs="Verdana"/>
          <w:sz w:val="16"/>
          <w:szCs w:val="16"/>
        </w:rPr>
      </w:pPr>
    </w:p>
    <w:p w14:paraId="0CAFF0A1" w14:textId="77777777" w:rsidR="00A42C18" w:rsidRDefault="00A42C18">
      <w:pPr>
        <w:jc w:val="right"/>
        <w:rPr>
          <w:rFonts w:ascii="Verdana" w:hAnsi="Verdana" w:cs="Verdana"/>
          <w:sz w:val="16"/>
          <w:szCs w:val="16"/>
        </w:rPr>
      </w:pPr>
    </w:p>
    <w:p w14:paraId="54AF1259" w14:textId="77777777" w:rsidR="00A42C18" w:rsidRDefault="00A42C18">
      <w:pPr>
        <w:jc w:val="right"/>
        <w:rPr>
          <w:rFonts w:ascii="Verdana" w:hAnsi="Verdana" w:cs="Verdana"/>
          <w:sz w:val="16"/>
          <w:szCs w:val="16"/>
        </w:rPr>
      </w:pPr>
    </w:p>
    <w:p w14:paraId="5B5FD392" w14:textId="77777777" w:rsidR="00A42C18" w:rsidRDefault="00A42C18">
      <w:pPr>
        <w:jc w:val="right"/>
        <w:rPr>
          <w:rFonts w:ascii="Verdana" w:hAnsi="Verdana" w:cs="Verdana"/>
          <w:sz w:val="16"/>
          <w:szCs w:val="16"/>
        </w:rPr>
      </w:pPr>
    </w:p>
    <w:p w14:paraId="06446FD2" w14:textId="77777777" w:rsidR="00A42C18" w:rsidRDefault="00A42C18">
      <w:pPr>
        <w:jc w:val="right"/>
        <w:rPr>
          <w:rFonts w:ascii="Verdana" w:hAnsi="Verdana" w:cs="Verdana"/>
          <w:sz w:val="16"/>
          <w:szCs w:val="16"/>
        </w:rPr>
      </w:pPr>
    </w:p>
    <w:p w14:paraId="0A826E5C" w14:textId="77777777" w:rsidR="000E14E7" w:rsidRDefault="000E14E7">
      <w:pPr>
        <w:jc w:val="right"/>
        <w:rPr>
          <w:rFonts w:ascii="Verdana" w:hAnsi="Verdana" w:cs="Verdana"/>
          <w:sz w:val="16"/>
          <w:szCs w:val="16"/>
        </w:rPr>
      </w:pPr>
    </w:p>
    <w:p w14:paraId="48D07332" w14:textId="77777777" w:rsidR="000E14E7" w:rsidRDefault="000E14E7">
      <w:pPr>
        <w:jc w:val="right"/>
        <w:rPr>
          <w:rFonts w:ascii="Verdana" w:hAnsi="Verdana" w:cs="Verdana"/>
          <w:sz w:val="16"/>
          <w:szCs w:val="16"/>
        </w:rPr>
      </w:pPr>
    </w:p>
    <w:p w14:paraId="7FE032B5" w14:textId="77777777" w:rsidR="00A42C18" w:rsidRDefault="00A42C18">
      <w:pPr>
        <w:jc w:val="right"/>
        <w:rPr>
          <w:rFonts w:ascii="Verdana" w:hAnsi="Verdana" w:cs="Verdana"/>
          <w:sz w:val="16"/>
          <w:szCs w:val="16"/>
        </w:rPr>
      </w:pPr>
    </w:p>
    <w:p w14:paraId="57063905" w14:textId="77777777" w:rsidR="003F3BC9" w:rsidRDefault="003F3BC9" w:rsidP="002317F7">
      <w:pPr>
        <w:spacing w:line="276" w:lineRule="auto"/>
        <w:rPr>
          <w:rFonts w:ascii="Verdana" w:hAnsi="Verdana" w:cs="Verdana"/>
          <w:b/>
        </w:rPr>
      </w:pPr>
    </w:p>
    <w:p w14:paraId="24C66AFB" w14:textId="77777777" w:rsidR="00A75448" w:rsidRPr="00913D3D" w:rsidRDefault="00A75448" w:rsidP="00A75448">
      <w:pPr>
        <w:spacing w:line="276" w:lineRule="auto"/>
        <w:jc w:val="center"/>
      </w:pPr>
      <w:r w:rsidRPr="00913D3D">
        <w:rPr>
          <w:rFonts w:ascii="Verdana" w:hAnsi="Verdana" w:cs="Verdana"/>
          <w:b/>
        </w:rPr>
        <w:t>OŚWIADCZENIE WSPÓŁMAŁŻONKA WNIOSKODAWCY</w:t>
      </w:r>
    </w:p>
    <w:p w14:paraId="6B02E3D1" w14:textId="77777777" w:rsidR="00A75448" w:rsidRPr="00913D3D" w:rsidRDefault="00A75448" w:rsidP="00A75448">
      <w:pPr>
        <w:spacing w:line="276" w:lineRule="auto"/>
        <w:jc w:val="center"/>
      </w:pPr>
      <w:r w:rsidRPr="00913D3D">
        <w:rPr>
          <w:rFonts w:ascii="Verdana" w:hAnsi="Verdana" w:cs="Verdana"/>
          <w:i/>
          <w:sz w:val="18"/>
          <w:szCs w:val="18"/>
        </w:rPr>
        <w:t>(podpisane w obecności pracownika Urzędu Pracy)</w:t>
      </w:r>
    </w:p>
    <w:p w14:paraId="68EAB173" w14:textId="77777777" w:rsidR="0048210F" w:rsidRPr="00913D3D" w:rsidRDefault="0048210F" w:rsidP="00A75448">
      <w:pPr>
        <w:tabs>
          <w:tab w:val="left" w:leader="dot" w:pos="3119"/>
          <w:tab w:val="right" w:leader="dot" w:pos="9354"/>
        </w:tabs>
        <w:rPr>
          <w:rFonts w:ascii="Verdana" w:hAnsi="Verdana" w:cs="Verdana"/>
          <w:sz w:val="18"/>
          <w:szCs w:val="18"/>
        </w:rPr>
      </w:pPr>
    </w:p>
    <w:p w14:paraId="0EA6719B" w14:textId="77777777" w:rsidR="0048210F" w:rsidRPr="00913D3D" w:rsidRDefault="0048210F" w:rsidP="0048210F">
      <w:pPr>
        <w:pStyle w:val="Standard"/>
        <w:autoSpaceDE w:val="0"/>
        <w:rPr>
          <w:rFonts w:ascii="Verdana" w:eastAsia="Times New Roman" w:hAnsi="Verdana" w:cs="Verdana"/>
          <w:kern w:val="0"/>
          <w:sz w:val="18"/>
          <w:szCs w:val="18"/>
          <w:lang w:bidi="ar-SA"/>
        </w:rPr>
      </w:pPr>
    </w:p>
    <w:p w14:paraId="2260FF35" w14:textId="77777777" w:rsidR="0048210F" w:rsidRPr="00913D3D" w:rsidRDefault="0048210F" w:rsidP="0048210F">
      <w:pPr>
        <w:pStyle w:val="Standard"/>
        <w:autoSpaceDE w:val="0"/>
        <w:rPr>
          <w:rFonts w:ascii="Verdana" w:eastAsia="Times New Roman" w:hAnsi="Verdana" w:cs="Verdana"/>
          <w:kern w:val="0"/>
          <w:sz w:val="18"/>
          <w:szCs w:val="18"/>
          <w:lang w:bidi="ar-SA"/>
        </w:rPr>
      </w:pPr>
      <w:r w:rsidRPr="00913D3D">
        <w:rPr>
          <w:rFonts w:ascii="Verdana" w:eastAsia="Times New Roman" w:hAnsi="Verdana" w:cs="Verdana"/>
          <w:kern w:val="0"/>
          <w:sz w:val="18"/>
          <w:szCs w:val="18"/>
          <w:lang w:bidi="ar-SA"/>
        </w:rPr>
        <w:t>Ja, niżej podpisany/a/............................................................................................................</w:t>
      </w:r>
    </w:p>
    <w:p w14:paraId="7E2B5B0F" w14:textId="77777777" w:rsidR="0048210F" w:rsidRPr="00913D3D" w:rsidRDefault="0048210F" w:rsidP="0048210F">
      <w:pPr>
        <w:pStyle w:val="Standard"/>
        <w:autoSpaceDE w:val="0"/>
        <w:rPr>
          <w:rFonts w:ascii="Verdana" w:eastAsia="Times New Roman" w:hAnsi="Verdana" w:cs="Verdana"/>
          <w:kern w:val="0"/>
          <w:sz w:val="18"/>
          <w:szCs w:val="18"/>
          <w:lang w:bidi="ar-SA"/>
        </w:rPr>
      </w:pPr>
      <w:r w:rsidRPr="00913D3D">
        <w:rPr>
          <w:rFonts w:ascii="Verdana" w:eastAsia="Times New Roman" w:hAnsi="Verdana" w:cs="Verdana"/>
          <w:kern w:val="0"/>
          <w:sz w:val="18"/>
          <w:szCs w:val="18"/>
          <w:lang w:bidi="ar-SA"/>
        </w:rPr>
        <w:t xml:space="preserve">                                                                             (nazwisko i imię)</w:t>
      </w:r>
    </w:p>
    <w:p w14:paraId="6051413D" w14:textId="77777777" w:rsidR="0048210F" w:rsidRPr="00913D3D" w:rsidRDefault="0048210F" w:rsidP="0048210F">
      <w:pPr>
        <w:pStyle w:val="Standard"/>
        <w:autoSpaceDE w:val="0"/>
        <w:rPr>
          <w:rFonts w:ascii="Verdana" w:eastAsia="Times New Roman" w:hAnsi="Verdana" w:cs="Verdana"/>
          <w:kern w:val="0"/>
          <w:sz w:val="18"/>
          <w:szCs w:val="18"/>
          <w:lang w:bidi="ar-SA"/>
        </w:rPr>
      </w:pPr>
    </w:p>
    <w:p w14:paraId="2840A57E" w14:textId="77777777" w:rsidR="0048210F" w:rsidRPr="00913D3D" w:rsidRDefault="0048210F" w:rsidP="0048210F">
      <w:pPr>
        <w:pStyle w:val="Standard"/>
        <w:autoSpaceDE w:val="0"/>
        <w:rPr>
          <w:rFonts w:ascii="Verdana" w:eastAsia="Times New Roman" w:hAnsi="Verdana" w:cs="Verdana"/>
          <w:kern w:val="0"/>
          <w:sz w:val="18"/>
          <w:szCs w:val="18"/>
          <w:lang w:bidi="ar-SA"/>
        </w:rPr>
      </w:pPr>
      <w:r w:rsidRPr="00913D3D">
        <w:rPr>
          <w:rFonts w:ascii="Verdana" w:eastAsia="Times New Roman" w:hAnsi="Verdana" w:cs="Verdana"/>
          <w:kern w:val="0"/>
          <w:sz w:val="18"/>
          <w:szCs w:val="18"/>
          <w:lang w:bidi="ar-SA"/>
        </w:rPr>
        <w:t>legitymujący /a/ się dowodem osobistym nr ……………………………………………………………………………………………</w:t>
      </w:r>
    </w:p>
    <w:p w14:paraId="53198E91" w14:textId="77777777" w:rsidR="0048210F" w:rsidRPr="00913D3D" w:rsidRDefault="0048210F" w:rsidP="0048210F">
      <w:pPr>
        <w:pStyle w:val="Standard"/>
        <w:autoSpaceDE w:val="0"/>
        <w:rPr>
          <w:rFonts w:ascii="Verdana" w:eastAsia="Times New Roman" w:hAnsi="Verdana" w:cs="Verdana"/>
          <w:kern w:val="0"/>
          <w:sz w:val="18"/>
          <w:szCs w:val="18"/>
          <w:lang w:bidi="ar-SA"/>
        </w:rPr>
      </w:pPr>
    </w:p>
    <w:p w14:paraId="167F2892" w14:textId="77777777" w:rsidR="0048210F" w:rsidRPr="00913D3D" w:rsidRDefault="0048210F" w:rsidP="006373B5">
      <w:pPr>
        <w:pStyle w:val="Standard"/>
        <w:autoSpaceDE w:val="0"/>
        <w:rPr>
          <w:rFonts w:ascii="Verdana" w:eastAsia="Times New Roman" w:hAnsi="Verdana" w:cs="Verdana"/>
          <w:kern w:val="0"/>
          <w:sz w:val="18"/>
          <w:szCs w:val="18"/>
          <w:lang w:bidi="ar-SA"/>
        </w:rPr>
      </w:pPr>
      <w:r w:rsidRPr="00913D3D">
        <w:rPr>
          <w:rFonts w:ascii="Verdana" w:eastAsia="Times New Roman" w:hAnsi="Verdana" w:cs="Verdana"/>
          <w:kern w:val="0"/>
          <w:sz w:val="18"/>
          <w:szCs w:val="18"/>
          <w:lang w:bidi="ar-SA"/>
        </w:rPr>
        <w:t>wydanym przez ………………………………………………………………………………………………………………………………..………</w:t>
      </w:r>
    </w:p>
    <w:p w14:paraId="27441EFD" w14:textId="77777777" w:rsidR="0048210F" w:rsidRPr="00913D3D" w:rsidRDefault="0048210F" w:rsidP="0048210F">
      <w:pPr>
        <w:pStyle w:val="Standard"/>
        <w:autoSpaceDE w:val="0"/>
        <w:rPr>
          <w:rFonts w:ascii="Verdana" w:eastAsia="Times New Roman" w:hAnsi="Verdana" w:cs="Verdana"/>
          <w:kern w:val="0"/>
          <w:sz w:val="18"/>
          <w:szCs w:val="18"/>
          <w:lang w:bidi="ar-SA"/>
        </w:rPr>
      </w:pPr>
    </w:p>
    <w:p w14:paraId="7B65A15B" w14:textId="77777777" w:rsidR="0048210F" w:rsidRPr="00913D3D" w:rsidRDefault="0048210F" w:rsidP="0048210F">
      <w:pPr>
        <w:pStyle w:val="Standard"/>
        <w:autoSpaceDE w:val="0"/>
        <w:rPr>
          <w:rFonts w:ascii="Verdana" w:eastAsia="Times New Roman" w:hAnsi="Verdana" w:cs="Verdana"/>
          <w:kern w:val="0"/>
          <w:sz w:val="18"/>
          <w:szCs w:val="18"/>
          <w:lang w:bidi="ar-SA"/>
        </w:rPr>
      </w:pPr>
      <w:r w:rsidRPr="00913D3D">
        <w:rPr>
          <w:rFonts w:ascii="Verdana" w:eastAsia="Times New Roman" w:hAnsi="Verdana" w:cs="Verdana"/>
          <w:kern w:val="0"/>
          <w:sz w:val="18"/>
          <w:szCs w:val="18"/>
          <w:lang w:bidi="ar-SA"/>
        </w:rPr>
        <w:t>numer PESEL …………………………………………………………</w:t>
      </w:r>
      <w:r w:rsidR="00E431FE" w:rsidRPr="00913D3D">
        <w:rPr>
          <w:rFonts w:ascii="Verdana" w:eastAsia="Times New Roman" w:hAnsi="Verdana" w:cs="Verdana"/>
          <w:kern w:val="0"/>
          <w:sz w:val="18"/>
          <w:szCs w:val="18"/>
          <w:lang w:bidi="ar-SA"/>
        </w:rPr>
        <w:t>NIP</w:t>
      </w:r>
      <w:r w:rsidRPr="00913D3D">
        <w:rPr>
          <w:rFonts w:ascii="Verdana" w:eastAsia="Times New Roman" w:hAnsi="Verdana" w:cs="Verdana"/>
          <w:kern w:val="0"/>
          <w:sz w:val="18"/>
          <w:szCs w:val="18"/>
          <w:lang w:bidi="ar-SA"/>
        </w:rPr>
        <w:t>……….………………………………………………………..…………..</w:t>
      </w:r>
    </w:p>
    <w:p w14:paraId="04EC0AE9" w14:textId="77777777" w:rsidR="0048210F" w:rsidRPr="00913D3D" w:rsidRDefault="0048210F" w:rsidP="0048210F">
      <w:pPr>
        <w:pStyle w:val="Standard"/>
        <w:autoSpaceDE w:val="0"/>
        <w:rPr>
          <w:rFonts w:ascii="Verdana" w:eastAsia="Times New Roman" w:hAnsi="Verdana" w:cs="Verdana"/>
          <w:kern w:val="0"/>
          <w:sz w:val="18"/>
          <w:szCs w:val="18"/>
          <w:lang w:bidi="ar-SA"/>
        </w:rPr>
      </w:pPr>
    </w:p>
    <w:p w14:paraId="6E6B4104" w14:textId="77777777" w:rsidR="0048210F" w:rsidRPr="00913D3D" w:rsidRDefault="0048210F" w:rsidP="0048210F">
      <w:pPr>
        <w:pStyle w:val="Standard"/>
        <w:autoSpaceDE w:val="0"/>
        <w:rPr>
          <w:rFonts w:ascii="Verdana" w:eastAsia="Times New Roman" w:hAnsi="Verdana" w:cs="Verdana"/>
          <w:kern w:val="0"/>
          <w:sz w:val="18"/>
          <w:szCs w:val="18"/>
          <w:lang w:bidi="ar-SA"/>
        </w:rPr>
      </w:pPr>
      <w:r w:rsidRPr="00913D3D">
        <w:rPr>
          <w:rFonts w:ascii="Verdana" w:eastAsia="Times New Roman" w:hAnsi="Verdana" w:cs="Verdana"/>
          <w:kern w:val="0"/>
          <w:sz w:val="18"/>
          <w:szCs w:val="18"/>
          <w:lang w:bidi="ar-SA"/>
        </w:rPr>
        <w:t>zamieszkały /a/ …………………………………………………………………………………………………………………………………………</w:t>
      </w:r>
    </w:p>
    <w:p w14:paraId="23AA3562" w14:textId="77777777" w:rsidR="004B76C0" w:rsidRPr="00913D3D" w:rsidRDefault="004B76C0" w:rsidP="0048210F">
      <w:pPr>
        <w:pStyle w:val="Standard"/>
        <w:autoSpaceDE w:val="0"/>
        <w:rPr>
          <w:rFonts w:ascii="Verdana" w:eastAsia="Times New Roman" w:hAnsi="Verdana" w:cs="Verdana"/>
          <w:kern w:val="0"/>
          <w:sz w:val="18"/>
          <w:szCs w:val="18"/>
          <w:lang w:bidi="ar-SA"/>
        </w:rPr>
      </w:pPr>
    </w:p>
    <w:p w14:paraId="53CEBF0D" w14:textId="77777777" w:rsidR="004B76C0" w:rsidRPr="00913D3D" w:rsidRDefault="004B76C0" w:rsidP="0048210F">
      <w:pPr>
        <w:pStyle w:val="Standard"/>
        <w:autoSpaceDE w:val="0"/>
        <w:rPr>
          <w:rFonts w:ascii="Verdana" w:eastAsia="Times New Roman" w:hAnsi="Verdana" w:cs="Verdana"/>
          <w:kern w:val="0"/>
          <w:sz w:val="18"/>
          <w:szCs w:val="18"/>
          <w:lang w:bidi="ar-SA"/>
        </w:rPr>
      </w:pPr>
      <w:bookmarkStart w:id="8" w:name="_Hlk125370853"/>
      <w:r w:rsidRPr="00913D3D">
        <w:rPr>
          <w:rFonts w:ascii="Verdana" w:eastAsia="Times New Roman" w:hAnsi="Verdana" w:cs="Verdana"/>
          <w:kern w:val="0"/>
          <w:sz w:val="18"/>
          <w:szCs w:val="18"/>
          <w:lang w:bidi="ar-SA"/>
        </w:rPr>
        <w:t>adres do korespondencji ……………………………………………………………………………………………………………………………</w:t>
      </w:r>
    </w:p>
    <w:bookmarkEnd w:id="8"/>
    <w:p w14:paraId="3D843661" w14:textId="77777777" w:rsidR="0048210F" w:rsidRPr="00913D3D" w:rsidRDefault="0048210F" w:rsidP="0048210F">
      <w:pPr>
        <w:pStyle w:val="Standard"/>
        <w:autoSpaceDE w:val="0"/>
        <w:rPr>
          <w:rFonts w:ascii="Verdana" w:eastAsia="Times New Roman" w:hAnsi="Verdana" w:cs="Verdana"/>
          <w:kern w:val="0"/>
          <w:sz w:val="18"/>
          <w:szCs w:val="18"/>
          <w:lang w:bidi="ar-SA"/>
        </w:rPr>
      </w:pPr>
    </w:p>
    <w:p w14:paraId="14270D38" w14:textId="77777777" w:rsidR="00913D3D" w:rsidRPr="00913D3D" w:rsidRDefault="0048210F" w:rsidP="00913D3D">
      <w:pPr>
        <w:rPr>
          <w:rFonts w:ascii="Verdana" w:hAnsi="Verdana" w:cs="Verdana"/>
          <w:sz w:val="18"/>
          <w:szCs w:val="18"/>
        </w:rPr>
      </w:pPr>
      <w:r w:rsidRPr="00913D3D">
        <w:rPr>
          <w:rFonts w:ascii="Verdana" w:hAnsi="Verdana" w:cs="Verdana"/>
          <w:sz w:val="18"/>
          <w:szCs w:val="18"/>
        </w:rPr>
        <w:t xml:space="preserve">wyrażam zgodę na zaciągnięcie zobowiązań przez </w:t>
      </w:r>
      <w:r w:rsidR="006373B5" w:rsidRPr="00913D3D">
        <w:rPr>
          <w:rFonts w:ascii="Verdana" w:hAnsi="Verdana" w:cs="Verdana"/>
          <w:sz w:val="18"/>
          <w:szCs w:val="18"/>
        </w:rPr>
        <w:t>mojego współmałżonka/moją współmałżonkę*</w:t>
      </w:r>
      <w:r w:rsidRPr="00913D3D">
        <w:rPr>
          <w:rFonts w:ascii="Verdana" w:hAnsi="Verdana" w:cs="Verdana"/>
          <w:sz w:val="18"/>
          <w:szCs w:val="18"/>
        </w:rPr>
        <w:t xml:space="preserve"> </w:t>
      </w:r>
    </w:p>
    <w:p w14:paraId="3932D8FD" w14:textId="77777777" w:rsidR="00913D3D" w:rsidRPr="00913D3D" w:rsidRDefault="00913D3D" w:rsidP="00913D3D">
      <w:pPr>
        <w:rPr>
          <w:rFonts w:ascii="Verdana" w:hAnsi="Verdana" w:cs="Verdana"/>
          <w:sz w:val="18"/>
          <w:szCs w:val="18"/>
        </w:rPr>
      </w:pPr>
    </w:p>
    <w:p w14:paraId="6EBB2BDD" w14:textId="77777777" w:rsidR="00913D3D" w:rsidRPr="00913D3D" w:rsidRDefault="00913D3D" w:rsidP="00913D3D">
      <w:pPr>
        <w:rPr>
          <w:rFonts w:ascii="Verdana" w:hAnsi="Verdana" w:cs="Verdana"/>
          <w:sz w:val="18"/>
          <w:szCs w:val="18"/>
        </w:rPr>
      </w:pPr>
      <w:r w:rsidRPr="00913D3D">
        <w:rPr>
          <w:rFonts w:ascii="Verdana" w:hAnsi="Verdana" w:cs="Verdana"/>
          <w:sz w:val="18"/>
          <w:szCs w:val="18"/>
        </w:rPr>
        <w:t>…</w:t>
      </w:r>
      <w:r w:rsidR="0048210F" w:rsidRPr="00913D3D">
        <w:rPr>
          <w:rFonts w:ascii="Verdana" w:hAnsi="Verdana" w:cs="Verdana"/>
          <w:sz w:val="18"/>
          <w:szCs w:val="18"/>
        </w:rPr>
        <w:t>……………………</w:t>
      </w:r>
      <w:r w:rsidR="006373B5" w:rsidRPr="00913D3D">
        <w:rPr>
          <w:rFonts w:ascii="Verdana" w:hAnsi="Verdana" w:cs="Verdana"/>
          <w:sz w:val="18"/>
          <w:szCs w:val="18"/>
        </w:rPr>
        <w:t>…</w:t>
      </w:r>
      <w:r w:rsidRPr="00913D3D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1D8EA1D7" w14:textId="77777777" w:rsidR="00913D3D" w:rsidRPr="00913D3D" w:rsidRDefault="00913D3D" w:rsidP="00913D3D">
      <w:pPr>
        <w:rPr>
          <w:rFonts w:ascii="Verdana" w:hAnsi="Verdana" w:cs="Verdana"/>
          <w:sz w:val="16"/>
          <w:szCs w:val="16"/>
        </w:rPr>
      </w:pPr>
      <w:r w:rsidRPr="00913D3D">
        <w:rPr>
          <w:rFonts w:ascii="Verdana" w:hAnsi="Verdana" w:cs="Verdana"/>
          <w:sz w:val="16"/>
          <w:szCs w:val="16"/>
        </w:rPr>
        <w:t xml:space="preserve">                                                                             (  imię i nazwisko)</w:t>
      </w:r>
    </w:p>
    <w:p w14:paraId="03E385F5" w14:textId="77777777" w:rsidR="0048210F" w:rsidRPr="00333FAD" w:rsidRDefault="006373B5" w:rsidP="00333FAD">
      <w:pPr>
        <w:pStyle w:val="Standard"/>
        <w:autoSpaceDE w:val="0"/>
        <w:spacing w:line="480" w:lineRule="auto"/>
        <w:jc w:val="both"/>
        <w:rPr>
          <w:rFonts w:ascii="Verdana" w:eastAsia="Times New Roman" w:hAnsi="Verdana" w:cs="Verdana"/>
          <w:kern w:val="0"/>
          <w:sz w:val="18"/>
          <w:szCs w:val="18"/>
          <w:lang w:bidi="ar-SA"/>
        </w:rPr>
      </w:pPr>
      <w:r w:rsidRPr="00913D3D">
        <w:rPr>
          <w:rFonts w:ascii="Verdana" w:eastAsia="Times New Roman" w:hAnsi="Verdana" w:cs="Verdana"/>
          <w:kern w:val="0"/>
          <w:sz w:val="18"/>
          <w:szCs w:val="18"/>
          <w:lang w:bidi="ar-SA"/>
        </w:rPr>
        <w:t xml:space="preserve">wynikających z umowy o </w:t>
      </w:r>
      <w:r w:rsidR="00333FAD" w:rsidRPr="00333FAD">
        <w:rPr>
          <w:rFonts w:ascii="Verdana" w:eastAsia="Times New Roman" w:hAnsi="Verdana" w:cs="Verdana"/>
          <w:kern w:val="0"/>
          <w:sz w:val="18"/>
          <w:szCs w:val="18"/>
          <w:lang w:bidi="ar-SA"/>
        </w:rPr>
        <w:t xml:space="preserve">przyznanie bonu na zasiedlenie dla osoby bezrobotnej do 30 roku życia </w:t>
      </w:r>
      <w:r w:rsidRPr="00333FAD">
        <w:rPr>
          <w:rFonts w:ascii="Verdana" w:eastAsia="Times New Roman" w:hAnsi="Verdana" w:cs="Verdana"/>
          <w:kern w:val="0"/>
          <w:sz w:val="18"/>
          <w:szCs w:val="18"/>
          <w:lang w:bidi="ar-SA"/>
        </w:rPr>
        <w:t>zawartej</w:t>
      </w:r>
      <w:r w:rsidR="000E14E7">
        <w:rPr>
          <w:rFonts w:ascii="Verdana" w:eastAsia="Times New Roman" w:hAnsi="Verdana" w:cs="Verdana"/>
          <w:kern w:val="0"/>
          <w:position w:val="6"/>
          <w:sz w:val="18"/>
          <w:szCs w:val="18"/>
          <w:lang w:bidi="ar-SA"/>
        </w:rPr>
        <w:t> </w:t>
      </w:r>
      <w:r w:rsidRPr="00333FAD">
        <w:rPr>
          <w:rFonts w:ascii="Verdana" w:eastAsia="Times New Roman" w:hAnsi="Verdana" w:cs="Verdana"/>
          <w:kern w:val="0"/>
          <w:sz w:val="18"/>
          <w:szCs w:val="18"/>
          <w:lang w:bidi="ar-SA"/>
        </w:rPr>
        <w:t>w</w:t>
      </w:r>
      <w:r w:rsidR="000E14E7">
        <w:rPr>
          <w:rFonts w:ascii="Verdana" w:eastAsia="Times New Roman" w:hAnsi="Verdana" w:cs="Verdana"/>
          <w:kern w:val="0"/>
          <w:sz w:val="18"/>
          <w:szCs w:val="18"/>
          <w:lang w:bidi="ar-SA"/>
        </w:rPr>
        <w:t> </w:t>
      </w:r>
      <w:r w:rsidRPr="00333FAD">
        <w:rPr>
          <w:rFonts w:ascii="Verdana" w:eastAsia="Times New Roman" w:hAnsi="Verdana" w:cs="Verdana"/>
          <w:kern w:val="0"/>
          <w:sz w:val="18"/>
          <w:szCs w:val="18"/>
          <w:lang w:bidi="ar-SA"/>
        </w:rPr>
        <w:t>dniu…………………………………………………</w:t>
      </w:r>
      <w:r w:rsidR="00D3699C" w:rsidRPr="00333FAD">
        <w:rPr>
          <w:rFonts w:ascii="Verdana" w:eastAsia="Times New Roman" w:hAnsi="Verdana" w:cs="Verdana"/>
          <w:kern w:val="0"/>
          <w:sz w:val="18"/>
          <w:szCs w:val="18"/>
          <w:lang w:bidi="ar-SA"/>
        </w:rPr>
        <w:t>w</w:t>
      </w:r>
      <w:r w:rsidR="000E14E7">
        <w:rPr>
          <w:rFonts w:ascii="Verdana" w:eastAsia="Times New Roman" w:hAnsi="Verdana" w:cs="Verdana"/>
          <w:kern w:val="0"/>
          <w:sz w:val="18"/>
          <w:szCs w:val="18"/>
          <w:lang w:bidi="ar-SA"/>
        </w:rPr>
        <w:t> </w:t>
      </w:r>
      <w:r w:rsidR="0048210F" w:rsidRPr="00333FAD">
        <w:rPr>
          <w:rFonts w:ascii="Verdana" w:eastAsia="Times New Roman" w:hAnsi="Verdana" w:cs="Verdana"/>
          <w:kern w:val="0"/>
          <w:sz w:val="18"/>
          <w:szCs w:val="18"/>
          <w:lang w:bidi="ar-SA"/>
        </w:rPr>
        <w:t>kwocie</w:t>
      </w:r>
      <w:r w:rsidR="000E14E7">
        <w:rPr>
          <w:rFonts w:ascii="Verdana" w:eastAsia="Times New Roman" w:hAnsi="Verdana" w:cs="Verdana"/>
          <w:kern w:val="0"/>
          <w:sz w:val="18"/>
          <w:szCs w:val="18"/>
          <w:lang w:bidi="ar-SA"/>
        </w:rPr>
        <w:t> </w:t>
      </w:r>
      <w:r w:rsidR="00D3699C" w:rsidRPr="00333FAD">
        <w:rPr>
          <w:rFonts w:ascii="Verdana" w:eastAsia="Times New Roman" w:hAnsi="Verdana" w:cs="Verdana"/>
          <w:kern w:val="0"/>
          <w:sz w:val="18"/>
          <w:szCs w:val="18"/>
          <w:lang w:bidi="ar-SA"/>
        </w:rPr>
        <w:t>złotych</w:t>
      </w:r>
      <w:r w:rsidR="0048210F" w:rsidRPr="00333FAD">
        <w:rPr>
          <w:rFonts w:ascii="Verdana" w:eastAsia="Times New Roman" w:hAnsi="Verdana" w:cs="Verdana"/>
          <w:kern w:val="0"/>
          <w:sz w:val="18"/>
          <w:szCs w:val="18"/>
          <w:lang w:bidi="ar-SA"/>
        </w:rPr>
        <w:t>......................................................</w:t>
      </w:r>
      <w:r w:rsidR="00333FAD" w:rsidRPr="00333FAD">
        <w:rPr>
          <w:rFonts w:ascii="Verdana" w:eastAsia="Times New Roman" w:hAnsi="Verdana" w:cs="Verdana"/>
          <w:kern w:val="0"/>
          <w:sz w:val="18"/>
          <w:szCs w:val="18"/>
          <w:lang w:bidi="ar-SA"/>
        </w:rPr>
        <w:t>s</w:t>
      </w:r>
      <w:r w:rsidR="0048210F" w:rsidRPr="00333FAD">
        <w:rPr>
          <w:rFonts w:ascii="Verdana" w:eastAsia="Times New Roman" w:hAnsi="Verdana" w:cs="Verdana"/>
          <w:kern w:val="0"/>
          <w:sz w:val="18"/>
          <w:szCs w:val="18"/>
          <w:lang w:bidi="ar-SA"/>
        </w:rPr>
        <w:t>łownie</w:t>
      </w:r>
      <w:r w:rsidR="001A0041" w:rsidRPr="00333FAD">
        <w:rPr>
          <w:rFonts w:ascii="Verdana" w:eastAsia="Times New Roman" w:hAnsi="Verdana" w:cs="Verdana"/>
          <w:kern w:val="0"/>
          <w:sz w:val="18"/>
          <w:szCs w:val="18"/>
          <w:lang w:bidi="ar-SA"/>
        </w:rPr>
        <w:t>:</w:t>
      </w:r>
      <w:r w:rsidR="0048210F" w:rsidRPr="00333FAD">
        <w:rPr>
          <w:rFonts w:ascii="Verdana" w:eastAsia="Times New Roman" w:hAnsi="Verdana" w:cs="Verdana"/>
          <w:kern w:val="0"/>
          <w:sz w:val="18"/>
          <w:szCs w:val="18"/>
          <w:lang w:bidi="ar-SA"/>
        </w:rPr>
        <w:t>.................................................................................................................................</w:t>
      </w:r>
    </w:p>
    <w:p w14:paraId="4A96BB1B" w14:textId="77777777" w:rsidR="0048210F" w:rsidRPr="00913D3D" w:rsidRDefault="0048210F" w:rsidP="002317F7">
      <w:pPr>
        <w:spacing w:line="360" w:lineRule="auto"/>
        <w:rPr>
          <w:rFonts w:ascii="Verdana" w:hAnsi="Verdana" w:cs="Verdana"/>
          <w:b/>
        </w:rPr>
      </w:pPr>
    </w:p>
    <w:p w14:paraId="1394D001" w14:textId="77777777" w:rsidR="0048210F" w:rsidRPr="00323BED" w:rsidRDefault="0048210F" w:rsidP="0048210F">
      <w:pPr>
        <w:spacing w:line="360" w:lineRule="auto"/>
        <w:jc w:val="center"/>
      </w:pPr>
      <w:r w:rsidRPr="00323BED">
        <w:rPr>
          <w:rFonts w:ascii="Verdana" w:hAnsi="Verdana" w:cs="Verdana"/>
          <w:b/>
        </w:rPr>
        <w:t>„Jestem świadomy odpowiedzialności karnej za złożenie fałszywego oświadczenia.”</w:t>
      </w:r>
    </w:p>
    <w:p w14:paraId="4EFC7DFF" w14:textId="77777777" w:rsidR="0048210F" w:rsidRPr="00323BED" w:rsidRDefault="0048210F" w:rsidP="0048210F">
      <w:pPr>
        <w:spacing w:line="360" w:lineRule="auto"/>
        <w:rPr>
          <w:rFonts w:ascii="Verdana" w:hAnsi="Verdana" w:cs="Verdana"/>
          <w:sz w:val="18"/>
          <w:szCs w:val="18"/>
        </w:rPr>
      </w:pPr>
    </w:p>
    <w:p w14:paraId="477A6BFD" w14:textId="77777777" w:rsidR="0048210F" w:rsidRPr="00323BED" w:rsidRDefault="0048210F" w:rsidP="0048210F">
      <w:pPr>
        <w:tabs>
          <w:tab w:val="left" w:leader="dot" w:pos="4253"/>
          <w:tab w:val="left" w:pos="5670"/>
          <w:tab w:val="right" w:leader="dot" w:pos="9354"/>
        </w:tabs>
      </w:pPr>
      <w:r w:rsidRPr="00323BED">
        <w:rPr>
          <w:rFonts w:ascii="Verdana" w:hAnsi="Verdana" w:cs="Verdana"/>
          <w:sz w:val="18"/>
          <w:szCs w:val="18"/>
        </w:rPr>
        <w:t>Sokołów Podlaski, dnia</w:t>
      </w:r>
      <w:r w:rsidRPr="00323BED">
        <w:rPr>
          <w:rFonts w:ascii="Verdana" w:hAnsi="Verdana" w:cs="Verdana"/>
          <w:i/>
          <w:sz w:val="18"/>
          <w:szCs w:val="18"/>
        </w:rPr>
        <w:t xml:space="preserve"> </w:t>
      </w:r>
      <w:r w:rsidRPr="00323BED">
        <w:rPr>
          <w:rFonts w:ascii="Verdana" w:hAnsi="Verdana" w:cs="Verdana"/>
          <w:i/>
          <w:sz w:val="18"/>
          <w:szCs w:val="18"/>
        </w:rPr>
        <w:tab/>
      </w:r>
      <w:r w:rsidRPr="00323BED">
        <w:rPr>
          <w:rFonts w:ascii="Verdana" w:hAnsi="Verdana" w:cs="Verdana"/>
          <w:i/>
          <w:sz w:val="18"/>
          <w:szCs w:val="18"/>
        </w:rPr>
        <w:tab/>
      </w:r>
      <w:r w:rsidRPr="00323BED">
        <w:rPr>
          <w:rFonts w:ascii="Verdana" w:hAnsi="Verdana" w:cs="Verdana"/>
          <w:i/>
          <w:sz w:val="18"/>
          <w:szCs w:val="18"/>
        </w:rPr>
        <w:tab/>
      </w:r>
    </w:p>
    <w:p w14:paraId="3E8DA645" w14:textId="77777777" w:rsidR="0048210F" w:rsidRPr="002317F7" w:rsidRDefault="0048210F" w:rsidP="002317F7">
      <w:pPr>
        <w:ind w:left="5670"/>
      </w:pPr>
      <w:r w:rsidRPr="00323BED">
        <w:rPr>
          <w:rFonts w:ascii="Verdana" w:eastAsia="Verdana" w:hAnsi="Verdana" w:cs="Verdana"/>
          <w:i/>
          <w:sz w:val="18"/>
          <w:szCs w:val="18"/>
        </w:rPr>
        <w:t xml:space="preserve"> </w:t>
      </w:r>
      <w:r w:rsidRPr="00323BED">
        <w:rPr>
          <w:rFonts w:ascii="Verdana" w:hAnsi="Verdana" w:cs="Verdana"/>
          <w:sz w:val="18"/>
          <w:szCs w:val="18"/>
        </w:rPr>
        <w:t>(własnoręczny podpis współmałżonka)</w:t>
      </w:r>
    </w:p>
    <w:p w14:paraId="5B308B58" w14:textId="77777777" w:rsidR="0048210F" w:rsidRPr="00323BED" w:rsidRDefault="0048210F" w:rsidP="0048210F">
      <w:pPr>
        <w:rPr>
          <w:rFonts w:ascii="Verdana" w:hAnsi="Verdana" w:cs="Verdana"/>
          <w:sz w:val="18"/>
          <w:szCs w:val="18"/>
        </w:rPr>
      </w:pPr>
    </w:p>
    <w:p w14:paraId="705E867B" w14:textId="77777777" w:rsidR="0048210F" w:rsidRPr="00323BED" w:rsidRDefault="0048210F" w:rsidP="0048210F">
      <w:pPr>
        <w:spacing w:before="240"/>
      </w:pPr>
      <w:r w:rsidRPr="00323BED">
        <w:rPr>
          <w:rFonts w:ascii="Verdana" w:hAnsi="Verdana" w:cs="Verdana"/>
        </w:rPr>
        <w:t>Własnoręczność podpisu potwierdzam:</w:t>
      </w:r>
    </w:p>
    <w:p w14:paraId="755A22E1" w14:textId="77777777" w:rsidR="0048210F" w:rsidRPr="00323BED" w:rsidRDefault="0048210F" w:rsidP="0048210F">
      <w:pPr>
        <w:tabs>
          <w:tab w:val="left" w:leader="dot" w:pos="3969"/>
        </w:tabs>
        <w:spacing w:before="280"/>
      </w:pPr>
      <w:r w:rsidRPr="00323BED">
        <w:rPr>
          <w:rFonts w:ascii="Verdana" w:hAnsi="Verdana" w:cs="Verdana"/>
          <w:i/>
        </w:rPr>
        <w:tab/>
      </w:r>
      <w:r w:rsidRPr="00323BED">
        <w:rPr>
          <w:sz w:val="24"/>
          <w:szCs w:val="24"/>
        </w:rPr>
        <w:br/>
      </w:r>
      <w:r w:rsidRPr="00323BED">
        <w:rPr>
          <w:rFonts w:ascii="Verdana" w:hAnsi="Verdana" w:cs="Verdana"/>
          <w:sz w:val="14"/>
          <w:szCs w:val="14"/>
        </w:rPr>
        <w:t xml:space="preserve">                 (data i podpis pracownika PUP)</w:t>
      </w:r>
    </w:p>
    <w:p w14:paraId="1DF8F7DE" w14:textId="77777777" w:rsidR="00A75448" w:rsidRDefault="00A75448" w:rsidP="002317F7"/>
    <w:p w14:paraId="7349C94D" w14:textId="77777777" w:rsidR="00A75448" w:rsidRDefault="00A75448">
      <w:pPr>
        <w:jc w:val="right"/>
      </w:pPr>
    </w:p>
    <w:p w14:paraId="70BC7E04" w14:textId="77777777" w:rsidR="006373B5" w:rsidRDefault="006373B5" w:rsidP="006373B5">
      <w:pPr>
        <w:rPr>
          <w:rFonts w:ascii="Verdana" w:hAnsi="Verdana" w:cs="Verdana"/>
          <w:sz w:val="16"/>
          <w:szCs w:val="16"/>
        </w:rPr>
      </w:pPr>
      <w:r w:rsidRPr="00323BED">
        <w:rPr>
          <w:rFonts w:ascii="Verdana" w:hAnsi="Verdana" w:cs="Verdana"/>
          <w:sz w:val="18"/>
          <w:szCs w:val="18"/>
        </w:rPr>
        <w:t xml:space="preserve">* </w:t>
      </w:r>
      <w:r w:rsidRPr="00323BED">
        <w:rPr>
          <w:rFonts w:ascii="Verdana" w:hAnsi="Verdana" w:cs="Verdana"/>
          <w:sz w:val="16"/>
          <w:szCs w:val="16"/>
        </w:rPr>
        <w:t>niepotrzebne skreślić</w:t>
      </w:r>
    </w:p>
    <w:p w14:paraId="0A3B40CA" w14:textId="77777777" w:rsidR="00A75448" w:rsidRDefault="00A75448">
      <w:pPr>
        <w:jc w:val="right"/>
      </w:pPr>
    </w:p>
    <w:p w14:paraId="1E313710" w14:textId="77777777" w:rsidR="002317F7" w:rsidRPr="002317F7" w:rsidRDefault="002317F7" w:rsidP="002317F7">
      <w:pPr>
        <w:ind w:left="-142"/>
        <w:rPr>
          <w:rFonts w:ascii="Calibri" w:hAnsi="Calibri" w:cs="Calibri"/>
          <w:b/>
          <w:bCs/>
          <w:sz w:val="18"/>
          <w:szCs w:val="18"/>
        </w:rPr>
      </w:pPr>
      <w:r w:rsidRPr="002317F7">
        <w:rPr>
          <w:rFonts w:ascii="Calibri" w:hAnsi="Calibri" w:cs="Calibri"/>
          <w:b/>
          <w:bCs/>
          <w:sz w:val="18"/>
          <w:szCs w:val="18"/>
        </w:rPr>
        <w:t xml:space="preserve">Informacja dotycząca przetwarzania danych osobowych </w:t>
      </w:r>
    </w:p>
    <w:p w14:paraId="611A24B2" w14:textId="77777777" w:rsidR="002317F7" w:rsidRPr="002317F7" w:rsidRDefault="002317F7" w:rsidP="002317F7">
      <w:pPr>
        <w:rPr>
          <w:rFonts w:ascii="Calibri" w:hAnsi="Calibri" w:cs="Calibri"/>
          <w:sz w:val="18"/>
          <w:szCs w:val="18"/>
        </w:rPr>
      </w:pPr>
    </w:p>
    <w:p w14:paraId="42FEB03C" w14:textId="77777777" w:rsidR="002317F7" w:rsidRPr="002317F7" w:rsidRDefault="002317F7" w:rsidP="002317F7">
      <w:pPr>
        <w:ind w:left="-142" w:right="-286"/>
        <w:jc w:val="both"/>
        <w:rPr>
          <w:rFonts w:ascii="Calibri" w:hAnsi="Calibri" w:cs="Calibri"/>
          <w:b/>
          <w:bCs/>
          <w:sz w:val="18"/>
          <w:szCs w:val="18"/>
        </w:rPr>
      </w:pPr>
      <w:r w:rsidRPr="002317F7">
        <w:rPr>
          <w:rFonts w:ascii="Calibri" w:hAnsi="Calibri" w:cs="Calibri"/>
          <w:sz w:val="18"/>
          <w:szCs w:val="18"/>
        </w:rPr>
        <w:t xml:space="preserve">Zgodnie z dyspozycją art. 14 ust. 1 i 2 Rozporządzenia Parlamentu Europejskiego i Rady (UE) </w:t>
      </w:r>
      <w:hyperlink r:id="rId23" w:history="1">
        <w:r w:rsidRPr="002317F7">
          <w:rPr>
            <w:rStyle w:val="Hipercze"/>
            <w:rFonts w:ascii="Calibri" w:hAnsi="Calibri" w:cs="Calibri"/>
            <w:color w:val="auto"/>
            <w:sz w:val="18"/>
            <w:szCs w:val="18"/>
            <w:u w:val="none"/>
          </w:rPr>
          <w:t>2016/679</w:t>
        </w:r>
      </w:hyperlink>
      <w:r w:rsidRPr="002317F7">
        <w:rPr>
          <w:rFonts w:ascii="Calibri" w:hAnsi="Calibri" w:cs="Calibri"/>
          <w:sz w:val="18"/>
          <w:szCs w:val="18"/>
        </w:rPr>
        <w:t xml:space="preserve"> z 27 kwietnia 2016 r. </w:t>
      </w:r>
      <w:r w:rsidRPr="002317F7">
        <w:rPr>
          <w:rFonts w:ascii="Calibri" w:hAnsi="Calibri" w:cs="Calibri"/>
          <w:sz w:val="18"/>
          <w:szCs w:val="18"/>
        </w:rPr>
        <w:br/>
        <w:t>w sprawie ochrony osób fizycznych w związku z przetwarzaniem danych osobowych i w sprawie swobodnego przepływu takich danych oraz uchylenia dyrektywy </w:t>
      </w:r>
      <w:hyperlink r:id="rId24" w:history="1">
        <w:r w:rsidRPr="002317F7">
          <w:rPr>
            <w:rStyle w:val="Hipercze"/>
            <w:rFonts w:ascii="Calibri" w:hAnsi="Calibri" w:cs="Calibri"/>
            <w:color w:val="auto"/>
            <w:sz w:val="18"/>
            <w:szCs w:val="18"/>
            <w:u w:val="none"/>
          </w:rPr>
          <w:t>95/46/WE</w:t>
        </w:r>
      </w:hyperlink>
      <w:r w:rsidRPr="002317F7">
        <w:rPr>
          <w:rFonts w:ascii="Calibri" w:hAnsi="Calibri" w:cs="Calibri"/>
          <w:sz w:val="18"/>
          <w:szCs w:val="18"/>
        </w:rPr>
        <w:t> (ogólne rozporządzenie o ochronie danych), dalej „RODO”, informujemy Panią/Pana, że:</w:t>
      </w:r>
      <w:r w:rsidRPr="002317F7">
        <w:rPr>
          <w:rFonts w:ascii="Calibri" w:hAnsi="Calibri" w:cs="Calibri"/>
          <w:sz w:val="18"/>
          <w:szCs w:val="18"/>
        </w:rPr>
        <w:tab/>
      </w:r>
    </w:p>
    <w:p w14:paraId="3FBBB308" w14:textId="77777777" w:rsidR="00333FAD" w:rsidRPr="002317F7" w:rsidRDefault="002317F7" w:rsidP="00333FAD">
      <w:pPr>
        <w:ind w:left="-142" w:right="-286"/>
        <w:jc w:val="both"/>
        <w:rPr>
          <w:rFonts w:ascii="Calibri" w:hAnsi="Calibri" w:cs="Calibri"/>
          <w:b/>
          <w:bCs/>
          <w:sz w:val="18"/>
          <w:szCs w:val="18"/>
        </w:rPr>
      </w:pPr>
      <w:r w:rsidRPr="002317F7">
        <w:rPr>
          <w:rFonts w:ascii="Calibri" w:hAnsi="Calibri" w:cs="Calibri"/>
          <w:sz w:val="18"/>
          <w:szCs w:val="18"/>
        </w:rPr>
        <w:t xml:space="preserve">Administratorem Pani/Pana danych osobowych jest Dyrektor Powiatowego Urzędu Pracy w Sokołowie Podlaskim, ul. Oleksiaka Wichury 3, kod pocztowy 08-300,  tel. 25 781 71 31. Z Inspektorem Ochrony Danych można kontaktować się pisząc na adres </w:t>
      </w:r>
      <w:r w:rsidRPr="002317F7">
        <w:rPr>
          <w:rFonts w:ascii="Calibri" w:hAnsi="Calibri" w:cs="Calibri"/>
          <w:sz w:val="18"/>
          <w:szCs w:val="18"/>
        </w:rPr>
        <w:br/>
        <w:t xml:space="preserve">e-mail:  </w:t>
      </w:r>
      <w:hyperlink r:id="rId25" w:history="1">
        <w:r w:rsidRPr="002317F7">
          <w:rPr>
            <w:rStyle w:val="Hipercze"/>
            <w:rFonts w:ascii="Calibri" w:hAnsi="Calibri" w:cs="Calibri"/>
            <w:color w:val="auto"/>
            <w:sz w:val="18"/>
            <w:szCs w:val="18"/>
            <w:u w:val="none"/>
          </w:rPr>
          <w:t>iod@pup.sokolowpodl.pl</w:t>
        </w:r>
      </w:hyperlink>
      <w:r w:rsidRPr="002317F7">
        <w:rPr>
          <w:rFonts w:ascii="Calibri" w:hAnsi="Calibri" w:cs="Calibri"/>
          <w:sz w:val="18"/>
          <w:szCs w:val="18"/>
        </w:rPr>
        <w:t xml:space="preserve"> Przetwarzanie Państwa danych odbywać się będzie na podstawie art. 4 ust. 5b pkt 9 lit. a ustawy z dnia 20 kwietnia 2004 r. o promocji zatrudnienia i instytucjach rynku pracy w zw. z ustawą z dnia 25 lutego 1964 r. Kodeks rodzinny i opiekuńczy (art. 6 ust. 1 lit. c RODO) w celu złożenia oświadczenia dotyczącego wyrażenia zgody na pobranie przez Państwa współmałżonka środków z FP na </w:t>
      </w:r>
      <w:r w:rsidR="00333FAD" w:rsidRPr="00BA2FF5">
        <w:rPr>
          <w:rFonts w:ascii="Calibri" w:hAnsi="Calibri" w:cs="Calibri"/>
          <w:sz w:val="18"/>
          <w:szCs w:val="18"/>
        </w:rPr>
        <w:t>przyznani</w:t>
      </w:r>
      <w:r w:rsidR="00333FAD">
        <w:rPr>
          <w:rFonts w:ascii="Calibri" w:hAnsi="Calibri" w:cs="Calibri"/>
          <w:sz w:val="18"/>
          <w:szCs w:val="18"/>
        </w:rPr>
        <w:t>e</w:t>
      </w:r>
      <w:r w:rsidR="00333FAD" w:rsidRPr="00BA2FF5">
        <w:rPr>
          <w:rFonts w:ascii="Calibri" w:hAnsi="Calibri" w:cs="Calibri"/>
          <w:sz w:val="18"/>
          <w:szCs w:val="18"/>
        </w:rPr>
        <w:t xml:space="preserve"> bonu na zasiedlenie dla osoby bezrobotnej do 30 roku życia </w:t>
      </w:r>
      <w:r w:rsidR="00333FAD" w:rsidRPr="002317F7">
        <w:rPr>
          <w:rFonts w:ascii="Calibri" w:hAnsi="Calibri" w:cs="Calibri"/>
          <w:sz w:val="18"/>
          <w:szCs w:val="18"/>
        </w:rPr>
        <w:t xml:space="preserve">przez Powiatowy Urząd Pracy w Sokołowie Podlaskim, na podstawie umowy o przyznanie </w:t>
      </w:r>
      <w:r w:rsidR="00333FAD" w:rsidRPr="00BA2FF5">
        <w:rPr>
          <w:rFonts w:ascii="Calibri" w:hAnsi="Calibri" w:cs="Calibri"/>
          <w:sz w:val="18"/>
          <w:szCs w:val="18"/>
        </w:rPr>
        <w:t>bonu na zasiedlenie dla osoby bezrobotnej do 30 roku życia</w:t>
      </w:r>
      <w:r w:rsidR="00333FAD" w:rsidRPr="002317F7">
        <w:rPr>
          <w:rFonts w:ascii="Calibri" w:hAnsi="Calibri" w:cs="Calibri"/>
          <w:sz w:val="18"/>
          <w:szCs w:val="18"/>
        </w:rPr>
        <w:t>.</w:t>
      </w:r>
    </w:p>
    <w:p w14:paraId="1ED00D74" w14:textId="77777777" w:rsidR="002317F7" w:rsidRPr="002317F7" w:rsidRDefault="002317F7" w:rsidP="00333FAD">
      <w:pPr>
        <w:ind w:left="-142" w:right="-286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EA0E2EC" w14:textId="77777777" w:rsidR="002317F7" w:rsidRPr="002317F7" w:rsidRDefault="002317F7" w:rsidP="002317F7">
      <w:pPr>
        <w:ind w:left="-142" w:right="-285"/>
        <w:jc w:val="both"/>
        <w:rPr>
          <w:rFonts w:ascii="Calibri" w:hAnsi="Calibri" w:cs="Calibri"/>
          <w:i/>
          <w:sz w:val="18"/>
          <w:szCs w:val="18"/>
        </w:rPr>
      </w:pPr>
      <w:r w:rsidRPr="002317F7">
        <w:rPr>
          <w:rFonts w:ascii="Calibri" w:hAnsi="Calibri" w:cs="Calibri"/>
          <w:sz w:val="18"/>
          <w:szCs w:val="18"/>
        </w:rPr>
        <w:t>Pełna treść klauzuli informacyjnej zgodni</w:t>
      </w:r>
      <w:r w:rsidRPr="002317F7">
        <w:rPr>
          <w:rFonts w:ascii="Calibri" w:hAnsi="Calibri" w:cs="Calibri"/>
          <w:sz w:val="18"/>
          <w:szCs w:val="18"/>
          <w:lang w:val="en-US"/>
        </w:rPr>
        <w:t>e</w:t>
      </w:r>
      <w:r w:rsidRPr="002317F7">
        <w:rPr>
          <w:rFonts w:ascii="Calibri" w:hAnsi="Calibri" w:cs="Calibri"/>
          <w:sz w:val="18"/>
          <w:szCs w:val="18"/>
        </w:rPr>
        <w:t xml:space="preserve"> z </w:t>
      </w:r>
      <w:r w:rsidRPr="002317F7">
        <w:rPr>
          <w:rFonts w:ascii="Calibri" w:hAnsi="Calibri" w:cs="Calibri"/>
          <w:sz w:val="18"/>
          <w:szCs w:val="18"/>
          <w:lang w:val="en-US"/>
        </w:rPr>
        <w:t>art.</w:t>
      </w:r>
      <w:r w:rsidRPr="002317F7">
        <w:rPr>
          <w:rFonts w:ascii="Calibri" w:hAnsi="Calibri" w:cs="Calibri"/>
          <w:sz w:val="18"/>
          <w:szCs w:val="18"/>
        </w:rPr>
        <w:t xml:space="preserve"> 14 ust. 1 i 2 ogólnego rozporządzenia o ochronie danych (RODO) jest dostępna na stronie internetowej pod adresem: https://sokolowpodlaski.praca.gov.pl/</w:t>
      </w:r>
    </w:p>
    <w:p w14:paraId="6D2E5205" w14:textId="77777777" w:rsidR="00F13784" w:rsidRDefault="00F13784" w:rsidP="002317F7">
      <w:pPr>
        <w:rPr>
          <w:rFonts w:ascii="Verdana" w:hAnsi="Verdana" w:cs="Verdana"/>
          <w:b/>
          <w:bCs/>
          <w:sz w:val="18"/>
          <w:szCs w:val="18"/>
        </w:rPr>
      </w:pPr>
    </w:p>
    <w:p w14:paraId="250D854D" w14:textId="77777777" w:rsidR="00FC5A25" w:rsidRDefault="00FC5A25" w:rsidP="002317F7">
      <w:pPr>
        <w:rPr>
          <w:rFonts w:ascii="Verdana" w:hAnsi="Verdana" w:cs="Verdana"/>
          <w:b/>
          <w:bCs/>
          <w:sz w:val="18"/>
          <w:szCs w:val="18"/>
        </w:rPr>
      </w:pPr>
    </w:p>
    <w:p w14:paraId="12BF9BA4" w14:textId="77777777" w:rsidR="00FC5A25" w:rsidRDefault="00FC5A25" w:rsidP="002317F7">
      <w:pPr>
        <w:rPr>
          <w:rFonts w:ascii="Verdana" w:hAnsi="Verdana" w:cs="Verdana"/>
          <w:b/>
          <w:bCs/>
          <w:sz w:val="18"/>
          <w:szCs w:val="18"/>
        </w:rPr>
      </w:pPr>
    </w:p>
    <w:p w14:paraId="5BC28CB0" w14:textId="77777777" w:rsidR="00FC5A25" w:rsidRDefault="00FC5A25" w:rsidP="002317F7">
      <w:pPr>
        <w:rPr>
          <w:rFonts w:ascii="Verdana" w:hAnsi="Verdana" w:cs="Verdana"/>
          <w:b/>
          <w:bCs/>
          <w:sz w:val="18"/>
          <w:szCs w:val="18"/>
        </w:rPr>
      </w:pPr>
    </w:p>
    <w:p w14:paraId="519C18EC" w14:textId="77777777" w:rsidR="00FC5A25" w:rsidRDefault="00FC5A25" w:rsidP="002317F7">
      <w:pPr>
        <w:rPr>
          <w:rFonts w:ascii="Verdana" w:hAnsi="Verdana" w:cs="Verdana"/>
          <w:b/>
          <w:bCs/>
          <w:sz w:val="18"/>
          <w:szCs w:val="18"/>
        </w:rPr>
      </w:pPr>
    </w:p>
    <w:p w14:paraId="6C74FF88" w14:textId="77777777" w:rsidR="00FC5A25" w:rsidRDefault="00FC5A25" w:rsidP="002317F7">
      <w:pPr>
        <w:rPr>
          <w:rFonts w:ascii="Verdana" w:hAnsi="Verdana" w:cs="Verdana"/>
          <w:b/>
          <w:bCs/>
          <w:sz w:val="18"/>
          <w:szCs w:val="18"/>
        </w:rPr>
      </w:pPr>
    </w:p>
    <w:p w14:paraId="5F7BF087" w14:textId="77777777" w:rsidR="00FC5A25" w:rsidRDefault="00FC5A25" w:rsidP="002317F7">
      <w:pPr>
        <w:rPr>
          <w:rFonts w:ascii="Verdana" w:hAnsi="Verdana" w:cs="Verdana"/>
          <w:b/>
          <w:bCs/>
          <w:sz w:val="18"/>
          <w:szCs w:val="18"/>
        </w:rPr>
      </w:pPr>
    </w:p>
    <w:p w14:paraId="30C74914" w14:textId="77777777" w:rsidR="00FC5A25" w:rsidRDefault="00FC5A25" w:rsidP="002317F7">
      <w:pPr>
        <w:rPr>
          <w:rFonts w:ascii="Verdana" w:hAnsi="Verdana" w:cs="Verdana"/>
          <w:b/>
          <w:bCs/>
          <w:sz w:val="18"/>
          <w:szCs w:val="18"/>
        </w:rPr>
      </w:pPr>
    </w:p>
    <w:p w14:paraId="684B5C87" w14:textId="77777777" w:rsidR="00FC5A25" w:rsidRPr="00FC5A25" w:rsidRDefault="00FC5A25" w:rsidP="00FC5A25">
      <w:pPr>
        <w:suppressAutoHyphens w:val="0"/>
        <w:spacing w:after="200" w:line="276" w:lineRule="auto"/>
        <w:jc w:val="right"/>
        <w:rPr>
          <w:rFonts w:ascii="Verdana" w:eastAsia="Calibri" w:hAnsi="Verdana"/>
          <w:sz w:val="18"/>
          <w:szCs w:val="18"/>
          <w:lang w:eastAsia="en-US"/>
        </w:rPr>
      </w:pPr>
      <w:r w:rsidRPr="00FC5A25">
        <w:rPr>
          <w:rFonts w:ascii="Verdana" w:eastAsia="Calibri" w:hAnsi="Verdana"/>
          <w:sz w:val="18"/>
          <w:szCs w:val="18"/>
          <w:lang w:eastAsia="en-US"/>
        </w:rPr>
        <w:lastRenderedPageBreak/>
        <w:t>Sokołów Podlaski, dnia …………………………………..</w:t>
      </w:r>
    </w:p>
    <w:p w14:paraId="2E29A633" w14:textId="77777777" w:rsidR="00FC5A25" w:rsidRPr="00FC5A25" w:rsidRDefault="00FC5A25" w:rsidP="00FC5A25">
      <w:pPr>
        <w:suppressAutoHyphens w:val="0"/>
        <w:spacing w:after="200" w:line="276" w:lineRule="auto"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</w:p>
    <w:p w14:paraId="0ED9AF5F" w14:textId="77777777" w:rsidR="00FC5A25" w:rsidRPr="00FC5A25" w:rsidRDefault="00FC5A25" w:rsidP="00FC5A25">
      <w:pPr>
        <w:suppressAutoHyphens w:val="0"/>
        <w:spacing w:after="200" w:line="276" w:lineRule="auto"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FC5A25">
        <w:rPr>
          <w:rFonts w:ascii="Verdana" w:eastAsia="Calibri" w:hAnsi="Verdana"/>
          <w:b/>
          <w:sz w:val="18"/>
          <w:szCs w:val="18"/>
          <w:lang w:eastAsia="en-US"/>
        </w:rPr>
        <w:t>OŚWIADCZENIE</w:t>
      </w:r>
    </w:p>
    <w:p w14:paraId="502995DE" w14:textId="77777777" w:rsidR="00FC5A25" w:rsidRPr="00FC5A25" w:rsidRDefault="00FC5A25" w:rsidP="00FC5A25">
      <w:pPr>
        <w:suppressAutoHyphens w:val="0"/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FC5A25">
        <w:rPr>
          <w:rFonts w:ascii="Verdana" w:eastAsia="Calibri" w:hAnsi="Verdana"/>
          <w:sz w:val="18"/>
          <w:szCs w:val="18"/>
          <w:lang w:eastAsia="en-US"/>
        </w:rPr>
        <w:t xml:space="preserve">Świadoma/y odpowiedzialności karnej wynikającej z art. 233 § 1 Kodeksu karnego </w:t>
      </w:r>
      <w:r w:rsidRPr="00FC5A25">
        <w:rPr>
          <w:rFonts w:ascii="Verdana" w:eastAsia="Calibri" w:hAnsi="Verdana"/>
          <w:sz w:val="18"/>
          <w:szCs w:val="18"/>
          <w:lang w:eastAsia="en-US"/>
        </w:rPr>
        <w:br/>
        <w:t>(t. j. Dz. U. z 202</w:t>
      </w:r>
      <w:r w:rsidR="008F429A">
        <w:rPr>
          <w:rFonts w:ascii="Verdana" w:eastAsia="Calibri" w:hAnsi="Verdana"/>
          <w:sz w:val="18"/>
          <w:szCs w:val="18"/>
          <w:lang w:eastAsia="en-US"/>
        </w:rPr>
        <w:t>4</w:t>
      </w:r>
      <w:r w:rsidRPr="00FC5A25">
        <w:rPr>
          <w:rFonts w:ascii="Verdana" w:eastAsia="Calibri" w:hAnsi="Verdana"/>
          <w:sz w:val="18"/>
          <w:szCs w:val="18"/>
          <w:lang w:eastAsia="en-US"/>
        </w:rPr>
        <w:t xml:space="preserve"> r. poz. </w:t>
      </w:r>
      <w:r w:rsidR="008F429A">
        <w:rPr>
          <w:rFonts w:ascii="Verdana" w:eastAsia="Calibri" w:hAnsi="Verdana"/>
          <w:sz w:val="18"/>
          <w:szCs w:val="18"/>
          <w:lang w:eastAsia="en-US"/>
        </w:rPr>
        <w:t>17</w:t>
      </w:r>
      <w:r w:rsidRPr="00FC5A25">
        <w:rPr>
          <w:rFonts w:ascii="Verdana" w:eastAsia="Calibri" w:hAnsi="Verdana"/>
          <w:sz w:val="18"/>
          <w:szCs w:val="18"/>
          <w:lang w:eastAsia="en-US"/>
        </w:rPr>
        <w:t xml:space="preserve"> z </w:t>
      </w:r>
      <w:proofErr w:type="spellStart"/>
      <w:r w:rsidRPr="00FC5A25">
        <w:rPr>
          <w:rFonts w:ascii="Verdana" w:eastAsia="Calibri" w:hAnsi="Verdana"/>
          <w:sz w:val="18"/>
          <w:szCs w:val="18"/>
          <w:lang w:eastAsia="en-US"/>
        </w:rPr>
        <w:t>późn</w:t>
      </w:r>
      <w:proofErr w:type="spellEnd"/>
      <w:r w:rsidRPr="00FC5A25">
        <w:rPr>
          <w:rFonts w:ascii="Verdana" w:eastAsia="Calibri" w:hAnsi="Verdana"/>
          <w:sz w:val="18"/>
          <w:szCs w:val="18"/>
          <w:lang w:eastAsia="en-US"/>
        </w:rPr>
        <w:t>. zm.), oświadczam, że:</w:t>
      </w:r>
    </w:p>
    <w:p w14:paraId="666754FD" w14:textId="77777777" w:rsidR="00FC5A25" w:rsidRPr="00FC5A25" w:rsidRDefault="00FC5A25" w:rsidP="00FC5A25">
      <w:pPr>
        <w:numPr>
          <w:ilvl w:val="0"/>
          <w:numId w:val="27"/>
        </w:numPr>
        <w:suppressAutoHyphens w:val="0"/>
        <w:spacing w:after="20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FC5A25">
        <w:rPr>
          <w:rFonts w:ascii="Verdana" w:eastAsia="Calibri" w:hAnsi="Verdana"/>
          <w:sz w:val="18"/>
          <w:szCs w:val="18"/>
          <w:lang w:eastAsia="en-US"/>
        </w:rPr>
        <w:t>pozostaję w ustawowej lub umownej wspólności majątkowej,</w:t>
      </w:r>
    </w:p>
    <w:p w14:paraId="25346AF8" w14:textId="77777777" w:rsidR="00FC5A25" w:rsidRPr="00FC5A25" w:rsidRDefault="00FC5A25" w:rsidP="00FC5A25">
      <w:pPr>
        <w:numPr>
          <w:ilvl w:val="0"/>
          <w:numId w:val="27"/>
        </w:numPr>
        <w:suppressAutoHyphens w:val="0"/>
        <w:spacing w:after="20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FC5A25">
        <w:rPr>
          <w:rFonts w:ascii="Verdana" w:eastAsia="Calibri" w:hAnsi="Verdana"/>
          <w:sz w:val="18"/>
          <w:szCs w:val="18"/>
          <w:lang w:eastAsia="en-US"/>
        </w:rPr>
        <w:t>posiadam rozdzielność majątkową,</w:t>
      </w:r>
    </w:p>
    <w:p w14:paraId="66F865A3" w14:textId="77777777" w:rsidR="00FC5A25" w:rsidRPr="00FC5A25" w:rsidRDefault="00FC5A25" w:rsidP="00FC5A25">
      <w:pPr>
        <w:numPr>
          <w:ilvl w:val="0"/>
          <w:numId w:val="27"/>
        </w:numPr>
        <w:suppressAutoHyphens w:val="0"/>
        <w:spacing w:after="20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FC5A25">
        <w:rPr>
          <w:rFonts w:ascii="Verdana" w:eastAsia="Calibri" w:hAnsi="Verdana"/>
          <w:sz w:val="18"/>
          <w:szCs w:val="18"/>
          <w:lang w:eastAsia="en-US"/>
        </w:rPr>
        <w:t>jestem osobą samotnie gospodarującą (kawaler/panna, wdowiec/wdowa, osoba posiadająca prawomocny wyrok orzekający rozwód)*</w:t>
      </w:r>
    </w:p>
    <w:p w14:paraId="62600B3C" w14:textId="77777777" w:rsidR="00FC5A25" w:rsidRPr="00FC5A25" w:rsidRDefault="00FC5A25" w:rsidP="00FC5A25">
      <w:pPr>
        <w:suppressAutoHyphens w:val="0"/>
        <w:spacing w:after="200"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199BE1A7" w14:textId="77777777" w:rsidR="00FC5A25" w:rsidRPr="00FC5A25" w:rsidRDefault="00FC5A25" w:rsidP="00FC5A25">
      <w:pPr>
        <w:suppressAutoHyphens w:val="0"/>
        <w:spacing w:after="200" w:line="276" w:lineRule="auto"/>
        <w:rPr>
          <w:rFonts w:ascii="Verdana" w:eastAsia="Calibri" w:hAnsi="Verdana"/>
          <w:sz w:val="18"/>
          <w:szCs w:val="18"/>
          <w:lang w:eastAsia="en-US"/>
        </w:rPr>
      </w:pPr>
    </w:p>
    <w:p w14:paraId="0C2C89E1" w14:textId="77777777" w:rsidR="00FC5A25" w:rsidRPr="00FC5A25" w:rsidRDefault="00FC5A25" w:rsidP="00FC5A25">
      <w:pPr>
        <w:suppressAutoHyphens w:val="0"/>
        <w:jc w:val="right"/>
        <w:rPr>
          <w:rFonts w:ascii="Verdana" w:eastAsia="Calibri" w:hAnsi="Verdana"/>
          <w:sz w:val="18"/>
          <w:szCs w:val="18"/>
          <w:lang w:eastAsia="en-US"/>
        </w:rPr>
      </w:pPr>
      <w:r w:rsidRPr="00FC5A25">
        <w:rPr>
          <w:rFonts w:ascii="Verdana" w:eastAsia="Calibri" w:hAnsi="Verdana"/>
          <w:sz w:val="18"/>
          <w:szCs w:val="18"/>
          <w:lang w:eastAsia="en-US"/>
        </w:rPr>
        <w:t>………………………………………………………….</w:t>
      </w:r>
    </w:p>
    <w:p w14:paraId="23B237C9" w14:textId="77777777" w:rsidR="00FC5A25" w:rsidRPr="00FC5A25" w:rsidRDefault="00FC5A25" w:rsidP="00FC5A25">
      <w:pPr>
        <w:suppressAutoHyphens w:val="0"/>
        <w:ind w:left="4248" w:firstLine="708"/>
        <w:rPr>
          <w:rFonts w:ascii="Verdana" w:eastAsia="Calibri" w:hAnsi="Verdana"/>
          <w:i/>
          <w:sz w:val="18"/>
          <w:szCs w:val="18"/>
          <w:lang w:eastAsia="en-US"/>
        </w:rPr>
      </w:pPr>
      <w:r w:rsidRPr="00FC5A25">
        <w:rPr>
          <w:rFonts w:ascii="Verdana" w:eastAsia="Calibri" w:hAnsi="Verdana"/>
          <w:i/>
          <w:sz w:val="18"/>
          <w:szCs w:val="18"/>
          <w:lang w:eastAsia="en-US"/>
        </w:rPr>
        <w:t xml:space="preserve">     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</w:t>
      </w:r>
      <w:r w:rsidRPr="00FC5A25">
        <w:rPr>
          <w:rFonts w:ascii="Verdana" w:eastAsia="Calibri" w:hAnsi="Verdana"/>
          <w:i/>
          <w:sz w:val="18"/>
          <w:szCs w:val="18"/>
          <w:lang w:eastAsia="en-US"/>
        </w:rPr>
        <w:t xml:space="preserve"> czytelny podpis poręczyciela</w:t>
      </w:r>
    </w:p>
    <w:p w14:paraId="0712D298" w14:textId="77777777" w:rsidR="00FC5A25" w:rsidRPr="00FC5A25" w:rsidRDefault="00FC5A25" w:rsidP="00FC5A25">
      <w:pPr>
        <w:suppressAutoHyphens w:val="0"/>
        <w:spacing w:after="200" w:line="276" w:lineRule="auto"/>
        <w:rPr>
          <w:rFonts w:ascii="Verdana" w:eastAsia="Calibri" w:hAnsi="Verdana"/>
          <w:sz w:val="18"/>
          <w:szCs w:val="18"/>
          <w:lang w:eastAsia="en-US"/>
        </w:rPr>
      </w:pPr>
    </w:p>
    <w:p w14:paraId="7825CA03" w14:textId="77777777" w:rsidR="00FC5A25" w:rsidRPr="00FC5A25" w:rsidRDefault="00FC5A25" w:rsidP="00FC5A25">
      <w:pPr>
        <w:suppressAutoHyphens w:val="0"/>
        <w:spacing w:after="200"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  <w:r w:rsidRPr="00FC5A25">
        <w:rPr>
          <w:rFonts w:ascii="Verdana" w:eastAsia="Calibri" w:hAnsi="Verdana"/>
          <w:b/>
          <w:sz w:val="18"/>
          <w:szCs w:val="18"/>
          <w:lang w:eastAsia="en-US"/>
        </w:rPr>
        <w:t>*niewłaściwe skreślić</w:t>
      </w:r>
    </w:p>
    <w:p w14:paraId="5CC3C927" w14:textId="77777777" w:rsidR="00FC5A25" w:rsidRDefault="00FC5A25" w:rsidP="00FC5A25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5E08C4F1" w14:textId="77777777" w:rsidR="00FC5A25" w:rsidRDefault="00FC5A25" w:rsidP="00FC5A25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11784159" w14:textId="77777777" w:rsidR="00FC5A25" w:rsidRDefault="00FC5A25" w:rsidP="00FC5A25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4D6FA71B" w14:textId="77777777" w:rsidR="00FC5A25" w:rsidRDefault="00FC5A25" w:rsidP="00FC5A25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4F6AA45A" w14:textId="77777777" w:rsidR="00FC5A25" w:rsidRDefault="00FC5A25" w:rsidP="00FC5A25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492FFFF7" w14:textId="77777777" w:rsidR="00FC5A25" w:rsidRDefault="00FC5A25" w:rsidP="00FC5A25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517B7674" w14:textId="77777777" w:rsidR="00FC5A25" w:rsidRDefault="00FC5A25" w:rsidP="00FC5A25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087C242C" w14:textId="77777777" w:rsidR="00FC5A25" w:rsidRDefault="00FC5A25" w:rsidP="00FC5A25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1D847245" w14:textId="77777777" w:rsidR="00FC5A25" w:rsidRDefault="00FC5A25" w:rsidP="00FC5A25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7D208313" w14:textId="77777777" w:rsidR="00FC5A25" w:rsidRDefault="00FC5A25" w:rsidP="00FC5A25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63517114" w14:textId="77777777" w:rsidR="00FC5A25" w:rsidRDefault="00FC5A25" w:rsidP="00FC5A25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466BEBCD" w14:textId="77777777" w:rsidR="00FC5A25" w:rsidRDefault="00FC5A25" w:rsidP="00FC5A25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3541E1A7" w14:textId="77777777" w:rsidR="00FC5A25" w:rsidRDefault="00FC5A25" w:rsidP="00FC5A25">
      <w:pPr>
        <w:suppressAutoHyphens w:val="0"/>
        <w:spacing w:line="360" w:lineRule="auto"/>
        <w:sectPr w:rsidR="00FC5A25" w:rsidSect="00770DAB">
          <w:pgSz w:w="11906" w:h="16838"/>
          <w:pgMar w:top="652" w:right="1134" w:bottom="567" w:left="1418" w:header="0" w:footer="0" w:gutter="0"/>
          <w:cols w:space="708"/>
        </w:sectPr>
      </w:pPr>
    </w:p>
    <w:p w14:paraId="3B7A96C4" w14:textId="77777777" w:rsidR="00FC5A25" w:rsidRPr="00CD0AB7" w:rsidRDefault="00FC5A25" w:rsidP="00FC5A25">
      <w:pPr>
        <w:spacing w:before="160" w:line="276" w:lineRule="auto"/>
        <w:jc w:val="both"/>
        <w:rPr>
          <w:rFonts w:ascii="Calibri" w:hAnsi="Calibri" w:cs="Calibri"/>
          <w:b/>
          <w:u w:val="single"/>
        </w:rPr>
      </w:pPr>
      <w:r w:rsidRPr="00CD0AB7">
        <w:rPr>
          <w:rFonts w:ascii="Calibri" w:hAnsi="Calibri" w:cs="Calibri"/>
          <w:b/>
          <w:u w:val="single"/>
        </w:rPr>
        <w:lastRenderedPageBreak/>
        <w:t>Dokumenty jakie należy dostarczyć do PUP w ramach realizacji umowy w zakresie bonu na zasiedlenie.</w:t>
      </w:r>
    </w:p>
    <w:p w14:paraId="68F6A189" w14:textId="77777777" w:rsidR="00FC5A25" w:rsidRPr="00CD0AB7" w:rsidRDefault="00FC5A25" w:rsidP="00FC5A25">
      <w:pPr>
        <w:pStyle w:val="Akapitzlist"/>
        <w:numPr>
          <w:ilvl w:val="0"/>
          <w:numId w:val="25"/>
        </w:numPr>
        <w:suppressAutoHyphens w:val="0"/>
        <w:spacing w:before="160" w:after="160" w:line="276" w:lineRule="auto"/>
        <w:ind w:hanging="357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CD0AB7">
        <w:rPr>
          <w:rFonts w:ascii="Calibri" w:hAnsi="Calibri" w:cs="Calibri"/>
          <w:b/>
          <w:sz w:val="20"/>
          <w:szCs w:val="20"/>
        </w:rPr>
        <w:t>Potwierdzenie otrzymania środków na konto w ramach bonu na zasiedlenie (wydruk z konta).</w:t>
      </w:r>
    </w:p>
    <w:p w14:paraId="589FF7C9" w14:textId="77777777" w:rsidR="00FC5A25" w:rsidRPr="00CD0AB7" w:rsidRDefault="00FC5A25" w:rsidP="00FC5A25">
      <w:pPr>
        <w:pStyle w:val="Akapitzlist"/>
        <w:numPr>
          <w:ilvl w:val="0"/>
          <w:numId w:val="25"/>
        </w:numPr>
        <w:suppressAutoHyphens w:val="0"/>
        <w:spacing w:before="160" w:after="160" w:line="276" w:lineRule="auto"/>
        <w:ind w:hanging="357"/>
        <w:contextualSpacing/>
        <w:jc w:val="both"/>
        <w:rPr>
          <w:rFonts w:ascii="Calibri" w:hAnsi="Calibri" w:cs="Calibri"/>
          <w:sz w:val="20"/>
          <w:szCs w:val="20"/>
        </w:rPr>
      </w:pPr>
      <w:r w:rsidRPr="00CD0AB7">
        <w:rPr>
          <w:rFonts w:ascii="Calibri" w:hAnsi="Calibri" w:cs="Calibri"/>
          <w:b/>
          <w:sz w:val="20"/>
          <w:szCs w:val="20"/>
        </w:rPr>
        <w:t>Do 30 dni od dnia otrzymania bonu na zasiedlenie dostarczyć dokumenty:</w:t>
      </w:r>
    </w:p>
    <w:p w14:paraId="0BF1ACE5" w14:textId="77777777" w:rsidR="00FC5A25" w:rsidRPr="00CD0AB7" w:rsidRDefault="00FC5A25" w:rsidP="00FC5A25">
      <w:pPr>
        <w:pStyle w:val="Akapitzlist"/>
        <w:numPr>
          <w:ilvl w:val="0"/>
          <w:numId w:val="24"/>
        </w:numPr>
        <w:suppressAutoHyphens w:val="0"/>
        <w:spacing w:before="160" w:after="160" w:line="276" w:lineRule="auto"/>
        <w:ind w:hanging="357"/>
        <w:contextualSpacing/>
        <w:jc w:val="both"/>
        <w:rPr>
          <w:rFonts w:ascii="Calibri" w:hAnsi="Calibri" w:cs="Calibri"/>
          <w:sz w:val="20"/>
          <w:szCs w:val="20"/>
        </w:rPr>
      </w:pPr>
      <w:r w:rsidRPr="00CD0AB7">
        <w:rPr>
          <w:rFonts w:ascii="Calibri" w:hAnsi="Calibri" w:cs="Calibri"/>
          <w:sz w:val="20"/>
          <w:szCs w:val="20"/>
        </w:rPr>
        <w:t>umowa o prace</w:t>
      </w:r>
      <w:r w:rsidRPr="00CD0AB7">
        <w:rPr>
          <w:rFonts w:ascii="Calibri" w:hAnsi="Calibri" w:cs="Calibri"/>
          <w:sz w:val="20"/>
          <w:szCs w:val="20"/>
          <w:lang w:val="pl-PL"/>
        </w:rPr>
        <w:t xml:space="preserve">, umowa zlecenie lub wpis do </w:t>
      </w:r>
      <w:proofErr w:type="spellStart"/>
      <w:r w:rsidRPr="00CD0AB7">
        <w:rPr>
          <w:rFonts w:ascii="Calibri" w:hAnsi="Calibri" w:cs="Calibri"/>
          <w:sz w:val="20"/>
          <w:szCs w:val="20"/>
          <w:lang w:val="pl-PL"/>
        </w:rPr>
        <w:t>CEiDG</w:t>
      </w:r>
      <w:proofErr w:type="spellEnd"/>
      <w:r w:rsidRPr="00CD0AB7">
        <w:rPr>
          <w:rFonts w:ascii="Calibri" w:hAnsi="Calibri" w:cs="Calibri"/>
          <w:sz w:val="20"/>
          <w:szCs w:val="20"/>
        </w:rPr>
        <w:t xml:space="preserve"> </w:t>
      </w:r>
    </w:p>
    <w:p w14:paraId="51827C9F" w14:textId="77777777" w:rsidR="00FC5A25" w:rsidRPr="00CD0AB7" w:rsidRDefault="00FC5A25" w:rsidP="00FC5A25">
      <w:pPr>
        <w:pStyle w:val="Akapitzlist"/>
        <w:numPr>
          <w:ilvl w:val="0"/>
          <w:numId w:val="24"/>
        </w:numPr>
        <w:suppressAutoHyphens w:val="0"/>
        <w:spacing w:before="160" w:after="160" w:line="276" w:lineRule="auto"/>
        <w:ind w:hanging="357"/>
        <w:contextualSpacing/>
        <w:jc w:val="both"/>
        <w:rPr>
          <w:rFonts w:ascii="Calibri" w:hAnsi="Calibri" w:cs="Calibri"/>
          <w:sz w:val="20"/>
          <w:szCs w:val="20"/>
        </w:rPr>
      </w:pPr>
      <w:r w:rsidRPr="00CD0AB7">
        <w:rPr>
          <w:rFonts w:ascii="Calibri" w:hAnsi="Calibri" w:cs="Calibri"/>
          <w:sz w:val="20"/>
          <w:szCs w:val="20"/>
        </w:rPr>
        <w:t xml:space="preserve">oświadczenie o </w:t>
      </w:r>
      <w:r w:rsidRPr="00CD0AB7">
        <w:rPr>
          <w:rFonts w:ascii="Calibri" w:hAnsi="Calibri" w:cs="Calibri"/>
          <w:sz w:val="20"/>
          <w:szCs w:val="20"/>
          <w:lang w:val="pl-PL"/>
        </w:rPr>
        <w:t>zamieszkaniu</w:t>
      </w:r>
      <w:r w:rsidRPr="00CD0AB7">
        <w:rPr>
          <w:rFonts w:ascii="Calibri" w:hAnsi="Calibri" w:cs="Calibri"/>
          <w:sz w:val="20"/>
          <w:szCs w:val="20"/>
        </w:rPr>
        <w:t xml:space="preserve"> </w:t>
      </w:r>
    </w:p>
    <w:p w14:paraId="15F3B8C8" w14:textId="77777777" w:rsidR="00FC5A25" w:rsidRPr="00CD0AB7" w:rsidRDefault="00FC5A25" w:rsidP="00FC5A25">
      <w:pPr>
        <w:pStyle w:val="Akapitzlist"/>
        <w:numPr>
          <w:ilvl w:val="0"/>
          <w:numId w:val="24"/>
        </w:numPr>
        <w:suppressAutoHyphens w:val="0"/>
        <w:spacing w:before="160" w:after="160" w:line="276" w:lineRule="auto"/>
        <w:ind w:hanging="357"/>
        <w:contextualSpacing/>
        <w:jc w:val="both"/>
        <w:rPr>
          <w:rFonts w:ascii="Calibri" w:hAnsi="Calibri" w:cs="Calibri"/>
          <w:sz w:val="20"/>
          <w:szCs w:val="20"/>
        </w:rPr>
      </w:pPr>
      <w:r w:rsidRPr="00CD0AB7">
        <w:rPr>
          <w:rFonts w:ascii="Calibri" w:hAnsi="Calibri" w:cs="Calibri"/>
          <w:sz w:val="20"/>
          <w:szCs w:val="20"/>
        </w:rPr>
        <w:t xml:space="preserve">zgłoszenie do ZUS-u tj. dokument ZUS P ZUA (w przypadku przesłania dokumentów przez pracodawcę do ZUS drogą elektroniczną dodatkowo  </w:t>
      </w:r>
      <w:r w:rsidRPr="00CD0AB7">
        <w:rPr>
          <w:rFonts w:ascii="Calibri" w:hAnsi="Calibri" w:cs="Calibri"/>
          <w:sz w:val="20"/>
          <w:szCs w:val="20"/>
          <w:lang w:val="pl-PL"/>
        </w:rPr>
        <w:t>informację o wysyłce i potwierdzeniu</w:t>
      </w:r>
      <w:r w:rsidRPr="00CD0AB7">
        <w:rPr>
          <w:rFonts w:ascii="Calibri" w:hAnsi="Calibri" w:cs="Calibri"/>
          <w:sz w:val="20"/>
          <w:szCs w:val="20"/>
        </w:rPr>
        <w:t>).</w:t>
      </w:r>
    </w:p>
    <w:p w14:paraId="42047C0A" w14:textId="77777777" w:rsidR="00FC5A25" w:rsidRPr="00CD0AB7" w:rsidRDefault="00FC5A25" w:rsidP="00FC5A25">
      <w:pPr>
        <w:pStyle w:val="Akapitzlist"/>
        <w:numPr>
          <w:ilvl w:val="0"/>
          <w:numId w:val="25"/>
        </w:numPr>
        <w:suppressAutoHyphens w:val="0"/>
        <w:spacing w:before="160" w:after="160" w:line="276" w:lineRule="auto"/>
        <w:ind w:hanging="357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CD0AB7">
        <w:rPr>
          <w:rFonts w:ascii="Calibri" w:hAnsi="Calibri" w:cs="Calibri"/>
          <w:b/>
          <w:sz w:val="20"/>
          <w:szCs w:val="20"/>
        </w:rPr>
        <w:t>Do 7 dni od dnia utraty zatrudnienia przedstawić dokumenty:</w:t>
      </w:r>
    </w:p>
    <w:p w14:paraId="41176BFE" w14:textId="77777777" w:rsidR="00FC5A25" w:rsidRPr="00CD0AB7" w:rsidRDefault="00FC5A25" w:rsidP="00FC5A25">
      <w:pPr>
        <w:pStyle w:val="Akapitzlist"/>
        <w:numPr>
          <w:ilvl w:val="0"/>
          <w:numId w:val="26"/>
        </w:numPr>
        <w:suppressAutoHyphens w:val="0"/>
        <w:spacing w:before="160" w:after="160" w:line="276" w:lineRule="auto"/>
        <w:ind w:left="1560" w:hanging="357"/>
        <w:contextualSpacing/>
        <w:jc w:val="both"/>
        <w:rPr>
          <w:rFonts w:ascii="Calibri" w:hAnsi="Calibri" w:cs="Calibri"/>
          <w:sz w:val="20"/>
          <w:szCs w:val="20"/>
        </w:rPr>
      </w:pPr>
      <w:r w:rsidRPr="00CD0AB7">
        <w:rPr>
          <w:rFonts w:ascii="Calibri" w:hAnsi="Calibri" w:cs="Calibri"/>
          <w:sz w:val="20"/>
          <w:szCs w:val="20"/>
        </w:rPr>
        <w:t>świadectwo pracy;</w:t>
      </w:r>
    </w:p>
    <w:p w14:paraId="3A96B961" w14:textId="77777777" w:rsidR="00FC5A25" w:rsidRPr="00CD0AB7" w:rsidRDefault="00FC5A25" w:rsidP="00FC5A25">
      <w:pPr>
        <w:pStyle w:val="Akapitzlist"/>
        <w:numPr>
          <w:ilvl w:val="0"/>
          <w:numId w:val="26"/>
        </w:numPr>
        <w:suppressAutoHyphens w:val="0"/>
        <w:spacing w:before="160" w:after="160" w:line="276" w:lineRule="auto"/>
        <w:ind w:left="1560" w:hanging="357"/>
        <w:contextualSpacing/>
        <w:jc w:val="both"/>
        <w:rPr>
          <w:rFonts w:ascii="Calibri" w:hAnsi="Calibri" w:cs="Calibri"/>
          <w:sz w:val="20"/>
          <w:szCs w:val="20"/>
        </w:rPr>
      </w:pPr>
      <w:r w:rsidRPr="00CD0AB7">
        <w:rPr>
          <w:rFonts w:ascii="Calibri" w:hAnsi="Calibri" w:cs="Calibri"/>
          <w:sz w:val="20"/>
          <w:szCs w:val="20"/>
        </w:rPr>
        <w:t>kserokopie deklaracji ZUS P RCA</w:t>
      </w:r>
      <w:r w:rsidRPr="00CD0AB7">
        <w:rPr>
          <w:rFonts w:ascii="Calibri" w:hAnsi="Calibri" w:cs="Calibri"/>
          <w:sz w:val="20"/>
          <w:szCs w:val="20"/>
          <w:lang w:val="pl-PL"/>
        </w:rPr>
        <w:t xml:space="preserve"> (miesięczne)</w:t>
      </w:r>
      <w:r w:rsidRPr="00CD0AB7">
        <w:rPr>
          <w:rFonts w:ascii="Calibri" w:hAnsi="Calibri" w:cs="Calibri"/>
          <w:sz w:val="20"/>
          <w:szCs w:val="20"/>
        </w:rPr>
        <w:t xml:space="preserve"> lub zaświadczenie od pracodawcy o osiąganych dochodach i opłacanych składach społecznych lub zaświadczenie z ZUS</w:t>
      </w:r>
      <w:r w:rsidRPr="00CD0AB7">
        <w:rPr>
          <w:rFonts w:ascii="Calibri" w:hAnsi="Calibri" w:cs="Calibri"/>
          <w:sz w:val="20"/>
          <w:szCs w:val="20"/>
          <w:lang w:val="pl-PL"/>
        </w:rPr>
        <w:t xml:space="preserve"> potwierdzające okres zatrudnienia.</w:t>
      </w:r>
    </w:p>
    <w:p w14:paraId="43528A5E" w14:textId="77777777" w:rsidR="00FC5A25" w:rsidRPr="00CD0AB7" w:rsidRDefault="00FC5A25" w:rsidP="00FC5A25">
      <w:pPr>
        <w:pStyle w:val="Akapitzlist"/>
        <w:numPr>
          <w:ilvl w:val="0"/>
          <w:numId w:val="26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CD0AB7">
        <w:rPr>
          <w:rFonts w:ascii="Calibri" w:hAnsi="Calibri" w:cs="Calibri"/>
          <w:sz w:val="20"/>
          <w:szCs w:val="20"/>
        </w:rPr>
        <w:t xml:space="preserve"> ZUS P RSA  w razie jeśli wnioskodawca przebywał na zwolnieniu lekarskim</w:t>
      </w:r>
      <w:r w:rsidRPr="00CD0AB7">
        <w:rPr>
          <w:rFonts w:ascii="Calibri" w:hAnsi="Calibri" w:cs="Calibri"/>
          <w:sz w:val="20"/>
          <w:szCs w:val="20"/>
          <w:lang w:val="pl-PL"/>
        </w:rPr>
        <w:t xml:space="preserve"> lub na kwarantannie bądź izolacji domowej.</w:t>
      </w:r>
    </w:p>
    <w:p w14:paraId="5093009A" w14:textId="77777777" w:rsidR="00FC5A25" w:rsidRPr="00CD0AB7" w:rsidRDefault="00FC5A25" w:rsidP="00FC5A25">
      <w:pPr>
        <w:pStyle w:val="Akapitzlist"/>
        <w:numPr>
          <w:ilvl w:val="0"/>
          <w:numId w:val="25"/>
        </w:numPr>
        <w:suppressAutoHyphens w:val="0"/>
        <w:spacing w:before="160" w:after="160" w:line="276" w:lineRule="auto"/>
        <w:ind w:hanging="357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CD0AB7">
        <w:rPr>
          <w:rFonts w:ascii="Calibri" w:hAnsi="Calibri" w:cs="Calibri"/>
          <w:b/>
          <w:sz w:val="20"/>
          <w:szCs w:val="20"/>
        </w:rPr>
        <w:t>Do 7 dni od dnia podjęcia nowego zatrudnienia wszystkie dokumenty jak w przypadku całego pkt. 2.</w:t>
      </w:r>
    </w:p>
    <w:p w14:paraId="328B0696" w14:textId="77777777" w:rsidR="00FC5A25" w:rsidRPr="00CD0AB7" w:rsidRDefault="00FC5A25" w:rsidP="00FC5A25">
      <w:pPr>
        <w:suppressAutoHyphens w:val="0"/>
        <w:spacing w:line="276" w:lineRule="auto"/>
        <w:ind w:left="1080"/>
        <w:contextualSpacing/>
        <w:rPr>
          <w:rFonts w:ascii="Calibri" w:hAnsi="Calibri" w:cs="Calibri"/>
        </w:rPr>
      </w:pPr>
      <w:r w:rsidRPr="00CD0AB7">
        <w:rPr>
          <w:rFonts w:ascii="Calibri" w:hAnsi="Calibri" w:cs="Calibri"/>
          <w:bCs/>
        </w:rPr>
        <w:t xml:space="preserve">    a) </w:t>
      </w:r>
      <w:r w:rsidRPr="00CD0AB7">
        <w:rPr>
          <w:rFonts w:ascii="Calibri" w:hAnsi="Calibri" w:cs="Calibri"/>
        </w:rPr>
        <w:t xml:space="preserve">umowa o prace, umowa zlecenie lub wpis do </w:t>
      </w:r>
      <w:proofErr w:type="spellStart"/>
      <w:r w:rsidRPr="00CD0AB7">
        <w:rPr>
          <w:rFonts w:ascii="Calibri" w:hAnsi="Calibri" w:cs="Calibri"/>
        </w:rPr>
        <w:t>CEiDG</w:t>
      </w:r>
      <w:proofErr w:type="spellEnd"/>
      <w:r w:rsidRPr="00CD0AB7">
        <w:rPr>
          <w:rFonts w:ascii="Calibri" w:hAnsi="Calibri" w:cs="Calibri"/>
        </w:rPr>
        <w:t xml:space="preserve"> (oryginał do wglądu)</w:t>
      </w:r>
    </w:p>
    <w:p w14:paraId="1A887EE3" w14:textId="77777777" w:rsidR="00FC5A25" w:rsidRPr="00CD0AB7" w:rsidRDefault="00FC5A25" w:rsidP="00FC5A25">
      <w:pPr>
        <w:pStyle w:val="Akapitzlist"/>
        <w:suppressAutoHyphens w:val="0"/>
        <w:spacing w:line="276" w:lineRule="auto"/>
        <w:ind w:left="720"/>
        <w:contextualSpacing/>
        <w:rPr>
          <w:rFonts w:ascii="Calibri" w:hAnsi="Calibri" w:cs="Calibri"/>
          <w:sz w:val="20"/>
          <w:szCs w:val="20"/>
        </w:rPr>
      </w:pPr>
      <w:r w:rsidRPr="00CD0AB7">
        <w:rPr>
          <w:rFonts w:ascii="Calibri" w:hAnsi="Calibri" w:cs="Calibri"/>
          <w:sz w:val="20"/>
          <w:szCs w:val="20"/>
          <w:lang w:val="pl-PL"/>
        </w:rPr>
        <w:t xml:space="preserve">           b) </w:t>
      </w:r>
      <w:r w:rsidRPr="00CD0AB7">
        <w:rPr>
          <w:rFonts w:ascii="Calibri" w:hAnsi="Calibri" w:cs="Calibri"/>
          <w:sz w:val="20"/>
          <w:szCs w:val="20"/>
        </w:rPr>
        <w:t xml:space="preserve">oświadczenie o </w:t>
      </w:r>
      <w:r w:rsidRPr="00CD0AB7">
        <w:rPr>
          <w:rFonts w:ascii="Calibri" w:hAnsi="Calibri" w:cs="Calibri"/>
          <w:sz w:val="20"/>
          <w:szCs w:val="20"/>
          <w:lang w:val="pl-PL"/>
        </w:rPr>
        <w:t>zamieszkaniu</w:t>
      </w:r>
      <w:r w:rsidRPr="00CD0AB7">
        <w:rPr>
          <w:rFonts w:ascii="Calibri" w:hAnsi="Calibri" w:cs="Calibri"/>
          <w:sz w:val="20"/>
          <w:szCs w:val="20"/>
        </w:rPr>
        <w:t xml:space="preserve"> </w:t>
      </w:r>
    </w:p>
    <w:p w14:paraId="01788E81" w14:textId="77777777" w:rsidR="00FC5A25" w:rsidRPr="00CD0AB7" w:rsidRDefault="00FC5A25" w:rsidP="00FC5A25">
      <w:pPr>
        <w:suppressAutoHyphens w:val="0"/>
        <w:contextualSpacing/>
        <w:rPr>
          <w:rFonts w:ascii="Calibri" w:hAnsi="Calibri" w:cs="Calibri"/>
        </w:rPr>
      </w:pPr>
      <w:r w:rsidRPr="00CD0AB7">
        <w:rPr>
          <w:rFonts w:ascii="Calibri" w:hAnsi="Calibri" w:cs="Calibri"/>
        </w:rPr>
        <w:t xml:space="preserve">                          c)  zgłoszenie do ZUS-u tj. dokument ZUS P ZUA (w przypadku przesłania dokumentów  </w:t>
      </w:r>
    </w:p>
    <w:p w14:paraId="08FF9BA5" w14:textId="77777777" w:rsidR="00FC5A25" w:rsidRPr="00CD0AB7" w:rsidRDefault="00FC5A25" w:rsidP="00FC5A25">
      <w:pPr>
        <w:suppressAutoHyphens w:val="0"/>
        <w:contextualSpacing/>
        <w:rPr>
          <w:rFonts w:ascii="Calibri" w:hAnsi="Calibri" w:cs="Calibri"/>
        </w:rPr>
      </w:pPr>
      <w:r w:rsidRPr="00CD0AB7">
        <w:rPr>
          <w:rFonts w:ascii="Calibri" w:hAnsi="Calibri" w:cs="Calibri"/>
        </w:rPr>
        <w:t xml:space="preserve">                             przez   pracodawcę do ZUS drogą elektroniczną dodatkowo  informację o wysyłce i </w:t>
      </w:r>
    </w:p>
    <w:p w14:paraId="5102C5EF" w14:textId="77777777" w:rsidR="00FC5A25" w:rsidRPr="00CD0AB7" w:rsidRDefault="00FC5A25" w:rsidP="00FC5A25">
      <w:pPr>
        <w:suppressAutoHyphens w:val="0"/>
        <w:contextualSpacing/>
        <w:rPr>
          <w:rFonts w:ascii="Calibri" w:hAnsi="Calibri" w:cs="Calibri"/>
          <w:bCs/>
        </w:rPr>
      </w:pPr>
      <w:r w:rsidRPr="00CD0AB7">
        <w:rPr>
          <w:rFonts w:ascii="Calibri" w:hAnsi="Calibri" w:cs="Calibri"/>
        </w:rPr>
        <w:t xml:space="preserve">                              potwierdzeniu)                    </w:t>
      </w:r>
    </w:p>
    <w:p w14:paraId="7270419E" w14:textId="77777777" w:rsidR="00FC5A25" w:rsidRPr="00CD0AB7" w:rsidRDefault="00FC5A25" w:rsidP="00FC5A25">
      <w:pPr>
        <w:pStyle w:val="Akapitzlist"/>
        <w:numPr>
          <w:ilvl w:val="0"/>
          <w:numId w:val="25"/>
        </w:numPr>
        <w:suppressAutoHyphens w:val="0"/>
        <w:spacing w:before="160" w:after="160" w:line="276" w:lineRule="auto"/>
        <w:ind w:hanging="357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CD0AB7">
        <w:rPr>
          <w:rFonts w:ascii="Calibri" w:hAnsi="Calibri" w:cs="Calibri"/>
          <w:b/>
          <w:sz w:val="20"/>
          <w:szCs w:val="20"/>
        </w:rPr>
        <w:t>Do 8 miesięcy od dnia otrzymania bonu na zasiedlenie udokumentowanie pozostawania w zatrudnieniu</w:t>
      </w:r>
      <w:r w:rsidRPr="00CD0AB7">
        <w:rPr>
          <w:rFonts w:ascii="Calibri" w:hAnsi="Calibri" w:cs="Calibri"/>
          <w:b/>
          <w:sz w:val="20"/>
          <w:szCs w:val="20"/>
          <w:lang w:val="pl-PL"/>
        </w:rPr>
        <w:t xml:space="preserve">, wykonywania innej pracy zarobkowej lub prowadzenie działalności gospodarczej </w:t>
      </w:r>
      <w:r w:rsidRPr="00CD0AB7">
        <w:rPr>
          <w:rFonts w:ascii="Calibri" w:hAnsi="Calibri" w:cs="Calibri"/>
          <w:b/>
          <w:sz w:val="20"/>
          <w:szCs w:val="20"/>
        </w:rPr>
        <w:t xml:space="preserve"> przez okres 6 miesięcy</w:t>
      </w:r>
      <w:r w:rsidRPr="00CD0AB7">
        <w:rPr>
          <w:rFonts w:ascii="Calibri" w:hAnsi="Calibri" w:cs="Calibri"/>
          <w:b/>
          <w:sz w:val="20"/>
          <w:szCs w:val="20"/>
          <w:lang w:val="pl-PL"/>
        </w:rPr>
        <w:t>.</w:t>
      </w:r>
    </w:p>
    <w:p w14:paraId="5792402F" w14:textId="77777777" w:rsidR="00FC5A25" w:rsidRPr="00CD0AB7" w:rsidRDefault="00FC5A25" w:rsidP="00FC5A25">
      <w:pPr>
        <w:pStyle w:val="Akapitzlist"/>
        <w:numPr>
          <w:ilvl w:val="0"/>
          <w:numId w:val="25"/>
        </w:numPr>
        <w:suppressAutoHyphens w:val="0"/>
        <w:spacing w:before="160" w:after="160" w:line="276" w:lineRule="auto"/>
        <w:ind w:hanging="357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CD0AB7">
        <w:rPr>
          <w:rFonts w:ascii="Calibri" w:hAnsi="Calibri" w:cs="Calibri"/>
          <w:b/>
          <w:sz w:val="20"/>
          <w:szCs w:val="20"/>
          <w:lang w:val="pl-PL"/>
        </w:rPr>
        <w:t xml:space="preserve">Dokumenty i oświadczenia mogą być przekazywane w szczególności za pośrednictwem operatora pocztowego w rozumieniu przepisów o prawie pocztowym lub w postaci elektronicznej na elektroniczną skrzynkę podawczą właściwego urzędu. </w:t>
      </w:r>
    </w:p>
    <w:p w14:paraId="20B53998" w14:textId="77777777" w:rsidR="00FC5A25" w:rsidRPr="00CD0AB7" w:rsidRDefault="00FC5A25" w:rsidP="00FC5A25">
      <w:pPr>
        <w:pStyle w:val="Akapitzlist"/>
        <w:numPr>
          <w:ilvl w:val="0"/>
          <w:numId w:val="25"/>
        </w:numPr>
        <w:ind w:hanging="357"/>
        <w:rPr>
          <w:rFonts w:ascii="Calibri" w:hAnsi="Calibri" w:cs="Calibri"/>
          <w:b/>
          <w:sz w:val="20"/>
          <w:szCs w:val="20"/>
        </w:rPr>
      </w:pPr>
      <w:r w:rsidRPr="00CD0AB7">
        <w:rPr>
          <w:rFonts w:ascii="Calibri" w:hAnsi="Calibri" w:cs="Calibri"/>
          <w:b/>
          <w:sz w:val="20"/>
          <w:szCs w:val="20"/>
        </w:rPr>
        <w:t xml:space="preserve"> </w:t>
      </w:r>
      <w:r w:rsidRPr="00CD0AB7">
        <w:rPr>
          <w:rFonts w:ascii="Calibri" w:hAnsi="Calibri" w:cs="Calibri"/>
          <w:b/>
          <w:sz w:val="20"/>
          <w:szCs w:val="20"/>
          <w:lang w:val="pl-PL"/>
        </w:rPr>
        <w:t>W</w:t>
      </w:r>
      <w:r w:rsidRPr="00CD0AB7">
        <w:rPr>
          <w:rFonts w:ascii="Calibri" w:hAnsi="Calibri" w:cs="Calibri"/>
          <w:b/>
          <w:sz w:val="20"/>
          <w:szCs w:val="20"/>
        </w:rPr>
        <w:t xml:space="preserve"> przypadku podjęcia działalności gospodarczej poza miejscem dotychczasowego zamieszkania wnioskodawca składa następujące dokumenty: </w:t>
      </w:r>
    </w:p>
    <w:p w14:paraId="636F52FC" w14:textId="77777777" w:rsidR="00FC5A25" w:rsidRPr="00CD0AB7" w:rsidRDefault="00FC5A25" w:rsidP="00FC5A25">
      <w:pPr>
        <w:pStyle w:val="Akapitzlist"/>
        <w:numPr>
          <w:ilvl w:val="0"/>
          <w:numId w:val="28"/>
        </w:numPr>
        <w:rPr>
          <w:rFonts w:ascii="Calibri" w:hAnsi="Calibri" w:cs="Calibri"/>
          <w:bCs/>
          <w:sz w:val="20"/>
          <w:szCs w:val="20"/>
        </w:rPr>
      </w:pPr>
      <w:r w:rsidRPr="00CD0AB7">
        <w:rPr>
          <w:rFonts w:ascii="Calibri" w:hAnsi="Calibri" w:cs="Calibri"/>
          <w:bCs/>
          <w:sz w:val="20"/>
          <w:szCs w:val="20"/>
        </w:rPr>
        <w:t xml:space="preserve">Oświadczenie  lub zaświadczenie podmiotu ubiegającego się o pomocy de </w:t>
      </w:r>
      <w:proofErr w:type="spellStart"/>
      <w:r w:rsidRPr="00CD0AB7">
        <w:rPr>
          <w:rFonts w:ascii="Calibri" w:hAnsi="Calibri" w:cs="Calibri"/>
          <w:bCs/>
          <w:sz w:val="20"/>
          <w:szCs w:val="20"/>
        </w:rPr>
        <w:t>minimis</w:t>
      </w:r>
      <w:proofErr w:type="spellEnd"/>
      <w:r w:rsidRPr="00CD0AB7">
        <w:rPr>
          <w:rFonts w:ascii="Calibri" w:hAnsi="Calibri" w:cs="Calibri"/>
          <w:bCs/>
          <w:sz w:val="20"/>
          <w:szCs w:val="20"/>
        </w:rPr>
        <w:t>,</w:t>
      </w:r>
    </w:p>
    <w:p w14:paraId="40CF746C" w14:textId="77777777" w:rsidR="00FC5A25" w:rsidRPr="00CD0AB7" w:rsidRDefault="00FC5A25" w:rsidP="00FC5A25">
      <w:pPr>
        <w:pStyle w:val="Akapitzlist"/>
        <w:numPr>
          <w:ilvl w:val="0"/>
          <w:numId w:val="28"/>
        </w:numPr>
        <w:rPr>
          <w:rFonts w:ascii="Calibri" w:hAnsi="Calibri" w:cs="Calibri"/>
          <w:bCs/>
          <w:sz w:val="20"/>
          <w:szCs w:val="20"/>
        </w:rPr>
      </w:pPr>
      <w:r w:rsidRPr="00CD0AB7">
        <w:rPr>
          <w:rFonts w:ascii="Calibri" w:hAnsi="Calibri" w:cs="Calibri"/>
          <w:bCs/>
          <w:sz w:val="20"/>
          <w:szCs w:val="20"/>
        </w:rPr>
        <w:t xml:space="preserve">Formularz informacji przedstawianych przy ubieganiu się o pomoc de </w:t>
      </w:r>
      <w:proofErr w:type="spellStart"/>
      <w:r w:rsidRPr="00CD0AB7">
        <w:rPr>
          <w:rFonts w:ascii="Calibri" w:hAnsi="Calibri" w:cs="Calibri"/>
          <w:bCs/>
          <w:sz w:val="20"/>
          <w:szCs w:val="20"/>
        </w:rPr>
        <w:t>minimis</w:t>
      </w:r>
      <w:proofErr w:type="spellEnd"/>
      <w:r w:rsidRPr="00CD0AB7">
        <w:rPr>
          <w:rFonts w:ascii="Calibri" w:hAnsi="Calibri" w:cs="Calibri"/>
          <w:bCs/>
          <w:sz w:val="20"/>
          <w:szCs w:val="20"/>
        </w:rPr>
        <w:t xml:space="preserve">. </w:t>
      </w:r>
    </w:p>
    <w:p w14:paraId="71B23C22" w14:textId="77777777" w:rsidR="00FC5A25" w:rsidRPr="00CD0AB7" w:rsidRDefault="00FC5A25" w:rsidP="00FC5A25">
      <w:pPr>
        <w:pStyle w:val="Akapitzlist"/>
        <w:ind w:left="1440"/>
        <w:rPr>
          <w:rFonts w:ascii="Calibri" w:hAnsi="Calibri" w:cs="Calibri"/>
          <w:bCs/>
          <w:sz w:val="20"/>
          <w:szCs w:val="20"/>
        </w:rPr>
      </w:pPr>
    </w:p>
    <w:p w14:paraId="5DB9C994" w14:textId="77777777" w:rsidR="00FC5A25" w:rsidRPr="00CD0AB7" w:rsidRDefault="00FC5A25" w:rsidP="00FC5A25">
      <w:pPr>
        <w:pStyle w:val="Akapitzlist"/>
        <w:numPr>
          <w:ilvl w:val="0"/>
          <w:numId w:val="25"/>
        </w:numPr>
        <w:rPr>
          <w:rFonts w:ascii="Calibri" w:hAnsi="Calibri" w:cs="Calibri"/>
          <w:bCs/>
          <w:sz w:val="20"/>
          <w:szCs w:val="20"/>
        </w:rPr>
      </w:pPr>
      <w:r w:rsidRPr="00CD0AB7">
        <w:rPr>
          <w:rFonts w:ascii="Calibri" w:hAnsi="Calibri" w:cs="Calibri"/>
          <w:b/>
          <w:sz w:val="20"/>
          <w:szCs w:val="20"/>
        </w:rPr>
        <w:t>W przypadku rozpoczęcia działalności gospodarczej</w:t>
      </w:r>
      <w:r w:rsidRPr="00CD0AB7">
        <w:rPr>
          <w:rFonts w:ascii="Calibri" w:hAnsi="Calibri" w:cs="Calibri"/>
          <w:bCs/>
          <w:sz w:val="20"/>
          <w:szCs w:val="20"/>
        </w:rPr>
        <w:t xml:space="preserve"> poza miejscem dotychczasowego zamieszkania wysokość podstawy wymiaru składek na ubezpieczenia społeczne i Fundusz Pracy nie może być mniejsza niż kwota minimalnego wynagrodzenia za pracę brutto. Spełnienie powyższych warunków wynikających z zawartej umowy zostanie zweryfikowane przez Powiatowy Urząd Pracy za pomocą systemów teleinformatycznych, w ramach komunikacji między instytucjami. W przypadku gdy Powiatowy Urząd Pracy nie będzie mógł pozyskać niezbędnych informacji Wnioskodawca zostanie wezwany do przedłożenia zaświadczenia z Zakładu Ubezpieczeń Społecznych o okresie podlegania ubezpieczeniom społecznym z tytułu prowadzonej działalności gospodarczej i o wysokości podstawy wymiaru składek na ubezpieczenia społeczne i Fundusz Pracy.</w:t>
      </w:r>
    </w:p>
    <w:p w14:paraId="3B771BE4" w14:textId="77777777" w:rsidR="00FC5A25" w:rsidRPr="00CD0AB7" w:rsidRDefault="00FC5A25" w:rsidP="00FC5A25">
      <w:pPr>
        <w:spacing w:before="160"/>
        <w:jc w:val="both"/>
        <w:rPr>
          <w:rFonts w:ascii="Calibri" w:hAnsi="Calibri" w:cs="Calibri"/>
          <w:sz w:val="24"/>
          <w:szCs w:val="24"/>
        </w:rPr>
      </w:pPr>
    </w:p>
    <w:p w14:paraId="6375CD99" w14:textId="77777777" w:rsidR="00FC5A25" w:rsidRPr="00CD0AB7" w:rsidRDefault="00FC5A25" w:rsidP="00FC5A25">
      <w:pPr>
        <w:pStyle w:val="Akapitzlist"/>
        <w:rPr>
          <w:rFonts w:ascii="Calibri" w:hAnsi="Calibri" w:cs="Calibri"/>
          <w:sz w:val="20"/>
          <w:szCs w:val="20"/>
        </w:rPr>
      </w:pPr>
      <w:r w:rsidRPr="00CD0AB7">
        <w:rPr>
          <w:rFonts w:ascii="Calibri" w:hAnsi="Calibri" w:cs="Calibri"/>
          <w:sz w:val="20"/>
          <w:szCs w:val="20"/>
        </w:rPr>
        <w:t>Tel. kont. 25 781-71-3</w:t>
      </w:r>
      <w:r w:rsidR="00321188" w:rsidRPr="00CD0AB7">
        <w:rPr>
          <w:rFonts w:ascii="Calibri" w:hAnsi="Calibri" w:cs="Calibri"/>
          <w:sz w:val="20"/>
          <w:szCs w:val="20"/>
          <w:lang w:val="pl-PL"/>
        </w:rPr>
        <w:t>2</w:t>
      </w:r>
      <w:r w:rsidRPr="00CD0AB7">
        <w:rPr>
          <w:rFonts w:ascii="Calibri" w:hAnsi="Calibri" w:cs="Calibri"/>
          <w:sz w:val="20"/>
          <w:szCs w:val="20"/>
        </w:rPr>
        <w:t xml:space="preserve">, </w:t>
      </w:r>
      <w:r w:rsidR="00321188" w:rsidRPr="00CD0AB7">
        <w:rPr>
          <w:rFonts w:ascii="Calibri" w:hAnsi="Calibri" w:cs="Calibri"/>
          <w:sz w:val="20"/>
          <w:szCs w:val="20"/>
        </w:rPr>
        <w:t>780 718 799</w:t>
      </w:r>
    </w:p>
    <w:p w14:paraId="395D4345" w14:textId="77777777" w:rsidR="00FC5A25" w:rsidRPr="00CD0AB7" w:rsidRDefault="00FC5A25" w:rsidP="00FC5A25">
      <w:pPr>
        <w:pStyle w:val="Akapitzlist"/>
        <w:rPr>
          <w:rStyle w:val="Hipercze"/>
          <w:rFonts w:ascii="Calibri" w:hAnsi="Calibri" w:cs="Calibri"/>
          <w:sz w:val="20"/>
          <w:szCs w:val="20"/>
        </w:rPr>
      </w:pPr>
      <w:r w:rsidRPr="00CD0AB7">
        <w:rPr>
          <w:rFonts w:ascii="Calibri" w:hAnsi="Calibri" w:cs="Calibri"/>
          <w:sz w:val="20"/>
          <w:szCs w:val="20"/>
        </w:rPr>
        <w:t xml:space="preserve">Mail: </w:t>
      </w:r>
      <w:r w:rsidR="00321188" w:rsidRPr="00CD0AB7">
        <w:rPr>
          <w:rFonts w:ascii="Calibri" w:hAnsi="Calibri" w:cs="Calibri"/>
          <w:sz w:val="20"/>
          <w:szCs w:val="20"/>
          <w:lang w:val="pl-PL"/>
        </w:rPr>
        <w:t>elzbieta.misiak</w:t>
      </w:r>
      <w:r w:rsidRPr="00CD0AB7">
        <w:rPr>
          <w:rFonts w:ascii="Calibri" w:hAnsi="Calibri" w:cs="Calibri"/>
          <w:sz w:val="20"/>
          <w:szCs w:val="20"/>
          <w:lang w:val="pl-PL"/>
        </w:rPr>
        <w:t>@pup.sokolowpodl.pl</w:t>
      </w:r>
    </w:p>
    <w:p w14:paraId="49EA7BFE" w14:textId="77777777" w:rsidR="00FC5A25" w:rsidRPr="00CD0AB7" w:rsidRDefault="00FC5A25" w:rsidP="00FC5A25">
      <w:pPr>
        <w:pStyle w:val="Akapitzlist"/>
        <w:rPr>
          <w:rStyle w:val="Hipercze"/>
          <w:rFonts w:ascii="Calibri" w:hAnsi="Calibri" w:cs="Calibri"/>
          <w:sz w:val="20"/>
          <w:szCs w:val="20"/>
        </w:rPr>
      </w:pPr>
    </w:p>
    <w:p w14:paraId="43A39584" w14:textId="77777777" w:rsidR="00FC5A25" w:rsidRPr="00CD0AB7" w:rsidRDefault="00FC5A25" w:rsidP="00FC5A25">
      <w:pPr>
        <w:pStyle w:val="Akapitzlist"/>
        <w:rPr>
          <w:rStyle w:val="Hipercze"/>
          <w:rFonts w:ascii="Calibri" w:hAnsi="Calibri" w:cs="Calibri"/>
          <w:color w:val="auto"/>
          <w:sz w:val="20"/>
          <w:szCs w:val="20"/>
        </w:rPr>
      </w:pPr>
      <w:r w:rsidRPr="00CD0AB7">
        <w:rPr>
          <w:rStyle w:val="Hipercze"/>
          <w:rFonts w:ascii="Calibri" w:hAnsi="Calibri" w:cs="Calibri"/>
          <w:color w:val="auto"/>
          <w:sz w:val="20"/>
          <w:szCs w:val="20"/>
        </w:rPr>
        <w:t xml:space="preserve">Dane teleadresowe: </w:t>
      </w:r>
    </w:p>
    <w:p w14:paraId="75ABC569" w14:textId="77777777" w:rsidR="00FC5A25" w:rsidRPr="00CD0AB7" w:rsidRDefault="00FC5A25" w:rsidP="00FC5A25">
      <w:pPr>
        <w:pStyle w:val="Akapitzlist"/>
        <w:rPr>
          <w:rStyle w:val="Hipercze"/>
          <w:rFonts w:ascii="Calibri" w:hAnsi="Calibri" w:cs="Calibri"/>
          <w:color w:val="auto"/>
          <w:sz w:val="20"/>
          <w:szCs w:val="20"/>
        </w:rPr>
      </w:pPr>
    </w:p>
    <w:p w14:paraId="59C152E4" w14:textId="77777777" w:rsidR="00FC5A25" w:rsidRPr="00CD0AB7" w:rsidRDefault="00FC5A25" w:rsidP="00FC5A25">
      <w:pPr>
        <w:pStyle w:val="Akapitzlist"/>
        <w:rPr>
          <w:rStyle w:val="Hipercze"/>
          <w:rFonts w:ascii="Calibri" w:hAnsi="Calibri" w:cs="Calibri"/>
          <w:color w:val="auto"/>
          <w:sz w:val="20"/>
          <w:szCs w:val="20"/>
        </w:rPr>
      </w:pPr>
      <w:r w:rsidRPr="00CD0AB7">
        <w:rPr>
          <w:rStyle w:val="Hipercze"/>
          <w:rFonts w:ascii="Calibri" w:hAnsi="Calibri" w:cs="Calibri"/>
          <w:color w:val="auto"/>
          <w:sz w:val="20"/>
          <w:szCs w:val="20"/>
        </w:rPr>
        <w:t>Powiatowy Urząd Pracy w Sokołowie Podlaski</w:t>
      </w:r>
    </w:p>
    <w:p w14:paraId="6895D782" w14:textId="77777777" w:rsidR="00FC5A25" w:rsidRPr="00CD0AB7" w:rsidRDefault="00FC5A25" w:rsidP="00FC5A25">
      <w:pPr>
        <w:pStyle w:val="Akapitzlist"/>
        <w:rPr>
          <w:rStyle w:val="Hipercze"/>
          <w:rFonts w:ascii="Calibri" w:hAnsi="Calibri" w:cs="Calibri"/>
          <w:color w:val="auto"/>
          <w:sz w:val="20"/>
          <w:szCs w:val="20"/>
        </w:rPr>
      </w:pPr>
      <w:r w:rsidRPr="00CD0AB7">
        <w:rPr>
          <w:rStyle w:val="Hipercze"/>
          <w:rFonts w:ascii="Calibri" w:hAnsi="Calibri" w:cs="Calibri"/>
          <w:color w:val="auto"/>
          <w:sz w:val="20"/>
          <w:szCs w:val="20"/>
        </w:rPr>
        <w:t>ul. Oleksiaka Wichury 3</w:t>
      </w:r>
    </w:p>
    <w:p w14:paraId="57797888" w14:textId="77777777" w:rsidR="00FC5A25" w:rsidRPr="00CD0AB7" w:rsidRDefault="00FC5A25" w:rsidP="00FC5A25">
      <w:pPr>
        <w:pStyle w:val="Akapitzlist"/>
        <w:rPr>
          <w:rFonts w:ascii="Calibri" w:hAnsi="Calibri" w:cs="Calibri"/>
          <w:sz w:val="20"/>
          <w:szCs w:val="20"/>
        </w:rPr>
      </w:pPr>
      <w:r w:rsidRPr="00CD0AB7">
        <w:rPr>
          <w:rStyle w:val="Hipercze"/>
          <w:rFonts w:ascii="Calibri" w:hAnsi="Calibri" w:cs="Calibri"/>
          <w:color w:val="auto"/>
          <w:sz w:val="20"/>
          <w:szCs w:val="20"/>
        </w:rPr>
        <w:t>08-300 Sokołów Podlaski</w:t>
      </w:r>
    </w:p>
    <w:p w14:paraId="6A11DF3B" w14:textId="77777777" w:rsidR="00FC5A25" w:rsidRPr="00FC5A25" w:rsidRDefault="00FC5A25" w:rsidP="00FC5A25">
      <w:pPr>
        <w:rPr>
          <w:b/>
        </w:rPr>
      </w:pPr>
    </w:p>
    <w:p w14:paraId="4AADD4DE" w14:textId="77777777" w:rsidR="00FC5A25" w:rsidRPr="00FC5A25" w:rsidRDefault="00FC5A25" w:rsidP="002317F7">
      <w:pPr>
        <w:rPr>
          <w:rFonts w:ascii="Verdana" w:hAnsi="Verdana" w:cs="Verdana"/>
          <w:b/>
          <w:bCs/>
          <w:sz w:val="18"/>
          <w:szCs w:val="18"/>
        </w:rPr>
      </w:pPr>
    </w:p>
    <w:sectPr w:rsidR="00FC5A25" w:rsidRPr="00FC5A25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652" w:right="1134" w:bottom="567" w:left="1418" w:header="0" w:footer="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C8048" w14:textId="77777777" w:rsidR="0069641F" w:rsidRDefault="0069641F">
      <w:r>
        <w:separator/>
      </w:r>
    </w:p>
  </w:endnote>
  <w:endnote w:type="continuationSeparator" w:id="0">
    <w:p w14:paraId="09A7B6EC" w14:textId="77777777" w:rsidR="0069641F" w:rsidRDefault="0069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6F400" w14:textId="77777777" w:rsidR="00A0302B" w:rsidRDefault="00A030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2ADB1" w14:textId="77777777" w:rsidR="00A0302B" w:rsidRDefault="00A0302B">
    <w:pPr>
      <w:pStyle w:val="Stopka"/>
      <w:jc w:val="center"/>
    </w:pPr>
  </w:p>
  <w:p w14:paraId="225E4C8C" w14:textId="77777777" w:rsidR="00A0302B" w:rsidRDefault="00A030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F610" w14:textId="77777777" w:rsidR="00A0302B" w:rsidRDefault="00A0302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08C24" w14:textId="77777777" w:rsidR="00A0302B" w:rsidRDefault="00A0302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FC3D6" w14:textId="77777777" w:rsidR="00A0302B" w:rsidRDefault="00A0302B">
    <w:pPr>
      <w:pStyle w:val="Stopka"/>
      <w:jc w:val="center"/>
    </w:pPr>
  </w:p>
  <w:p w14:paraId="77D89CE4" w14:textId="77777777" w:rsidR="00A0302B" w:rsidRDefault="00A0302B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3A4BB" w14:textId="77777777" w:rsidR="00A0302B" w:rsidRDefault="00A0302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DCBCF" w14:textId="77777777" w:rsidR="00A0302B" w:rsidRDefault="00A0302B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953D0" w14:textId="77777777" w:rsidR="00A0302B" w:rsidRDefault="00A0302B">
    <w:pPr>
      <w:pStyle w:val="Stopka"/>
      <w:jc w:val="center"/>
    </w:pPr>
  </w:p>
  <w:p w14:paraId="6CA12FC5" w14:textId="77777777" w:rsidR="00A0302B" w:rsidRDefault="00A0302B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2528" w14:textId="77777777" w:rsidR="00A0302B" w:rsidRDefault="00A030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48C2B" w14:textId="77777777" w:rsidR="0069641F" w:rsidRDefault="0069641F">
      <w:r>
        <w:separator/>
      </w:r>
    </w:p>
  </w:footnote>
  <w:footnote w:type="continuationSeparator" w:id="0">
    <w:p w14:paraId="64A4F624" w14:textId="77777777" w:rsidR="0069641F" w:rsidRDefault="00696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FA598" w14:textId="77777777" w:rsidR="00A0302B" w:rsidRDefault="00A030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96D06" w14:textId="77777777" w:rsidR="00A0302B" w:rsidRDefault="00A030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DDF90" w14:textId="77777777" w:rsidR="00A0302B" w:rsidRDefault="00A0302B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2CA95" w14:textId="77777777" w:rsidR="00A0302B" w:rsidRDefault="00A0302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2EB8E" w14:textId="77777777" w:rsidR="00A0302B" w:rsidRDefault="00A0302B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E5392" w14:textId="77777777" w:rsidR="00A0302B" w:rsidRDefault="00A0302B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47FA2" w14:textId="77777777" w:rsidR="00A0302B" w:rsidRDefault="00A0302B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B416" w14:textId="77777777" w:rsidR="00A0302B" w:rsidRDefault="00A0302B">
    <w:pPr>
      <w:pStyle w:val="Nagwek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211E7" w14:textId="77777777" w:rsidR="00A0302B" w:rsidRDefault="00A030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/>
        <w:i w:val="0"/>
        <w:iCs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1431" w:hanging="360"/>
      </w:pPr>
      <w:rPr>
        <w:rFonts w:ascii="Verdana" w:eastAsia="Times New Roman" w:hAnsi="Verdana" w:cs="Times New Roman"/>
        <w:b/>
        <w:bCs/>
        <w:i w:val="0"/>
        <w:iCs w:val="0"/>
        <w:sz w:val="18"/>
        <w:szCs w:val="18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1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31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51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51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Verdana" w:hAnsi="Verdana" w:cs="Symbol" w:hint="default"/>
        <w:b w:val="0"/>
        <w:position w:val="0"/>
        <w:sz w:val="1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multilevel"/>
    <w:tmpl w:val="EE4466BE"/>
    <w:name w:val="WW8Num5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Verdana" w:hAnsi="Verdana" w:hint="default"/>
        <w:b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C3027AA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291440B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Verdana" w:hAnsi="Verdana" w:cs="Verdana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ascii="Verdana" w:eastAsia="Times New Roman" w:hAnsi="Verdana" w:cs="Verdana"/>
        <w:b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ascii="Verdana" w:hAnsi="Verdana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</w:rPr>
    </w:lvl>
    <w:lvl w:ilvl="1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Wingdings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Times New Roman" w:hint="default"/>
        <w:b/>
        <w:i w:val="0"/>
        <w:iCs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Verdana" w:hAnsi="Verdana" w:cs="Verdana"/>
        <w:b/>
        <w:sz w:val="18"/>
        <w:szCs w:val="16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ascii="Verdana" w:eastAsia="Times New Roman" w:hAnsi="Verdana" w:cs="Times New Roman"/>
        <w:b/>
        <w:i w:val="0"/>
        <w:iCs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35" w:hanging="735"/>
      </w:pPr>
      <w:rPr>
        <w:rFonts w:ascii="Verdana" w:hAnsi="Verdana" w:cs="Verdana"/>
        <w:bCs/>
        <w:i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642EA0C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208" w:hanging="360"/>
      </w:pPr>
      <w:rPr>
        <w:rFonts w:ascii="Verdana" w:hAnsi="Verdana" w:cs="Verdana"/>
        <w:b/>
        <w:bCs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2E0CC8F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208" w:hanging="360"/>
      </w:pPr>
      <w:rPr>
        <w:rFonts w:ascii="Verdana" w:hAnsi="Verdana" w:cs="Calibri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8" w:hanging="360"/>
      </w:pPr>
      <w:rPr>
        <w:rFonts w:ascii="Verdana" w:hAnsi="Verdana" w:hint="default"/>
        <w:b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8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D4532BE"/>
    <w:multiLevelType w:val="hybridMultilevel"/>
    <w:tmpl w:val="9C4698DC"/>
    <w:lvl w:ilvl="0" w:tplc="DC706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E0601"/>
    <w:multiLevelType w:val="hybridMultilevel"/>
    <w:tmpl w:val="11F66CDA"/>
    <w:lvl w:ilvl="0" w:tplc="0415000F">
      <w:start w:val="1"/>
      <w:numFmt w:val="decimal"/>
      <w:lvlText w:val="%1."/>
      <w:lvlJc w:val="left"/>
      <w:pPr>
        <w:ind w:left="1208" w:hanging="360"/>
      </w:pPr>
    </w:lvl>
    <w:lvl w:ilvl="1" w:tplc="04150019">
      <w:start w:val="1"/>
      <w:numFmt w:val="lowerLetter"/>
      <w:lvlText w:val="%2."/>
      <w:lvlJc w:val="left"/>
      <w:pPr>
        <w:ind w:left="1928" w:hanging="360"/>
      </w:pPr>
    </w:lvl>
    <w:lvl w:ilvl="2" w:tplc="0415001B">
      <w:start w:val="1"/>
      <w:numFmt w:val="lowerRoman"/>
      <w:lvlText w:val="%3."/>
      <w:lvlJc w:val="right"/>
      <w:pPr>
        <w:ind w:left="2648" w:hanging="180"/>
      </w:pPr>
    </w:lvl>
    <w:lvl w:ilvl="3" w:tplc="0415000F">
      <w:start w:val="1"/>
      <w:numFmt w:val="decimal"/>
      <w:lvlText w:val="%4."/>
      <w:lvlJc w:val="left"/>
      <w:pPr>
        <w:ind w:left="3368" w:hanging="360"/>
      </w:pPr>
    </w:lvl>
    <w:lvl w:ilvl="4" w:tplc="04150019">
      <w:start w:val="1"/>
      <w:numFmt w:val="lowerLetter"/>
      <w:lvlText w:val="%5."/>
      <w:lvlJc w:val="left"/>
      <w:pPr>
        <w:ind w:left="4088" w:hanging="360"/>
      </w:pPr>
    </w:lvl>
    <w:lvl w:ilvl="5" w:tplc="0415001B">
      <w:start w:val="1"/>
      <w:numFmt w:val="lowerRoman"/>
      <w:lvlText w:val="%6."/>
      <w:lvlJc w:val="right"/>
      <w:pPr>
        <w:ind w:left="4808" w:hanging="180"/>
      </w:pPr>
    </w:lvl>
    <w:lvl w:ilvl="6" w:tplc="0415000F">
      <w:start w:val="1"/>
      <w:numFmt w:val="decimal"/>
      <w:lvlText w:val="%7."/>
      <w:lvlJc w:val="left"/>
      <w:pPr>
        <w:ind w:left="5528" w:hanging="360"/>
      </w:pPr>
    </w:lvl>
    <w:lvl w:ilvl="7" w:tplc="04150019">
      <w:start w:val="1"/>
      <w:numFmt w:val="lowerLetter"/>
      <w:lvlText w:val="%8."/>
      <w:lvlJc w:val="left"/>
      <w:pPr>
        <w:ind w:left="6248" w:hanging="360"/>
      </w:pPr>
    </w:lvl>
    <w:lvl w:ilvl="8" w:tplc="0415001B">
      <w:start w:val="1"/>
      <w:numFmt w:val="lowerRoman"/>
      <w:lvlText w:val="%9."/>
      <w:lvlJc w:val="right"/>
      <w:pPr>
        <w:ind w:left="6968" w:hanging="180"/>
      </w:pPr>
    </w:lvl>
  </w:abstractNum>
  <w:abstractNum w:abstractNumId="17" w15:restartNumberingAfterBreak="0">
    <w:nsid w:val="15187338"/>
    <w:multiLevelType w:val="multilevel"/>
    <w:tmpl w:val="287809A0"/>
    <w:lvl w:ilvl="0">
      <w:start w:val="1"/>
      <w:numFmt w:val="decimal"/>
      <w:lvlText w:val="%1."/>
      <w:lvlJc w:val="left"/>
      <w:pPr>
        <w:tabs>
          <w:tab w:val="num" w:pos="0"/>
        </w:tabs>
        <w:ind w:left="1208" w:hanging="360"/>
      </w:pPr>
      <w:rPr>
        <w:rFonts w:ascii="Verdana" w:hAnsi="Verdana" w:cs="Verdana"/>
        <w:b w:val="0"/>
        <w:bCs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BFA2CC9"/>
    <w:multiLevelType w:val="hybridMultilevel"/>
    <w:tmpl w:val="A0741CE0"/>
    <w:lvl w:ilvl="0" w:tplc="81BA34C4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4437BE"/>
    <w:multiLevelType w:val="hybridMultilevel"/>
    <w:tmpl w:val="88A223D4"/>
    <w:lvl w:ilvl="0" w:tplc="DC706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B38E4"/>
    <w:multiLevelType w:val="hybridMultilevel"/>
    <w:tmpl w:val="09927C14"/>
    <w:lvl w:ilvl="0" w:tplc="7464A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E17D0"/>
    <w:multiLevelType w:val="hybridMultilevel"/>
    <w:tmpl w:val="8BEA14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85F0B"/>
    <w:multiLevelType w:val="hybridMultilevel"/>
    <w:tmpl w:val="FDA680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2D1A7B"/>
    <w:multiLevelType w:val="multilevel"/>
    <w:tmpl w:val="0248E23A"/>
    <w:lvl w:ilvl="0">
      <w:start w:val="1"/>
      <w:numFmt w:val="decimal"/>
      <w:lvlText w:val="%1."/>
      <w:lvlJc w:val="left"/>
      <w:pPr>
        <w:tabs>
          <w:tab w:val="num" w:pos="0"/>
        </w:tabs>
        <w:ind w:left="1208" w:hanging="360"/>
      </w:pPr>
      <w:rPr>
        <w:rFonts w:ascii="Verdana" w:hAnsi="Verdana" w:cs="Verdana"/>
        <w:b/>
        <w:bCs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2E33A27"/>
    <w:multiLevelType w:val="hybridMultilevel"/>
    <w:tmpl w:val="7688C7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E44035"/>
    <w:multiLevelType w:val="hybridMultilevel"/>
    <w:tmpl w:val="F9EEBC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44A1164"/>
    <w:multiLevelType w:val="hybridMultilevel"/>
    <w:tmpl w:val="95C2D8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88494188">
    <w:abstractNumId w:val="0"/>
  </w:num>
  <w:num w:numId="2" w16cid:durableId="975379072">
    <w:abstractNumId w:val="1"/>
  </w:num>
  <w:num w:numId="3" w16cid:durableId="1348168355">
    <w:abstractNumId w:val="2"/>
  </w:num>
  <w:num w:numId="4" w16cid:durableId="1252204515">
    <w:abstractNumId w:val="3"/>
  </w:num>
  <w:num w:numId="5" w16cid:durableId="1828789919">
    <w:abstractNumId w:val="4"/>
  </w:num>
  <w:num w:numId="6" w16cid:durableId="1903372960">
    <w:abstractNumId w:val="5"/>
  </w:num>
  <w:num w:numId="7" w16cid:durableId="58983854">
    <w:abstractNumId w:val="6"/>
  </w:num>
  <w:num w:numId="8" w16cid:durableId="511913822">
    <w:abstractNumId w:val="7"/>
  </w:num>
  <w:num w:numId="9" w16cid:durableId="1998537816">
    <w:abstractNumId w:val="8"/>
  </w:num>
  <w:num w:numId="10" w16cid:durableId="789322688">
    <w:abstractNumId w:val="9"/>
  </w:num>
  <w:num w:numId="11" w16cid:durableId="1123966726">
    <w:abstractNumId w:val="10"/>
  </w:num>
  <w:num w:numId="12" w16cid:durableId="1005286271">
    <w:abstractNumId w:val="11"/>
  </w:num>
  <w:num w:numId="13" w16cid:durableId="644821370">
    <w:abstractNumId w:val="12"/>
  </w:num>
  <w:num w:numId="14" w16cid:durableId="1212502256">
    <w:abstractNumId w:val="13"/>
  </w:num>
  <w:num w:numId="15" w16cid:durableId="1463772333">
    <w:abstractNumId w:val="14"/>
  </w:num>
  <w:num w:numId="16" w16cid:durableId="490683867">
    <w:abstractNumId w:val="23"/>
  </w:num>
  <w:num w:numId="17" w16cid:durableId="9875875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24319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1857976">
    <w:abstractNumId w:val="17"/>
  </w:num>
  <w:num w:numId="20" w16cid:durableId="1520386286">
    <w:abstractNumId w:val="16"/>
  </w:num>
  <w:num w:numId="21" w16cid:durableId="816528128">
    <w:abstractNumId w:val="19"/>
  </w:num>
  <w:num w:numId="22" w16cid:durableId="879392902">
    <w:abstractNumId w:val="15"/>
  </w:num>
  <w:num w:numId="23" w16cid:durableId="285354606">
    <w:abstractNumId w:val="26"/>
  </w:num>
  <w:num w:numId="24" w16cid:durableId="113522214">
    <w:abstractNumId w:val="22"/>
  </w:num>
  <w:num w:numId="25" w16cid:durableId="307823577">
    <w:abstractNumId w:val="20"/>
  </w:num>
  <w:num w:numId="26" w16cid:durableId="1431899216">
    <w:abstractNumId w:val="18"/>
  </w:num>
  <w:num w:numId="27" w16cid:durableId="504631840">
    <w:abstractNumId w:val="21"/>
  </w:num>
  <w:num w:numId="28" w16cid:durableId="209558611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41"/>
    <w:rsid w:val="000663F9"/>
    <w:rsid w:val="000B0F9D"/>
    <w:rsid w:val="000D6CD0"/>
    <w:rsid w:val="000E14E7"/>
    <w:rsid w:val="000F4A00"/>
    <w:rsid w:val="0010022A"/>
    <w:rsid w:val="00103C7D"/>
    <w:rsid w:val="00110B1C"/>
    <w:rsid w:val="001141FD"/>
    <w:rsid w:val="0011719F"/>
    <w:rsid w:val="00147638"/>
    <w:rsid w:val="00151742"/>
    <w:rsid w:val="001A0041"/>
    <w:rsid w:val="001A0183"/>
    <w:rsid w:val="001A249D"/>
    <w:rsid w:val="001D4C81"/>
    <w:rsid w:val="001E28A5"/>
    <w:rsid w:val="001E31D8"/>
    <w:rsid w:val="001E6F84"/>
    <w:rsid w:val="001F640D"/>
    <w:rsid w:val="002143FB"/>
    <w:rsid w:val="00227B13"/>
    <w:rsid w:val="002317F7"/>
    <w:rsid w:val="00245449"/>
    <w:rsid w:val="002764E1"/>
    <w:rsid w:val="002B78CC"/>
    <w:rsid w:val="002B7C8F"/>
    <w:rsid w:val="002E1160"/>
    <w:rsid w:val="00302EAF"/>
    <w:rsid w:val="00305B55"/>
    <w:rsid w:val="003114DA"/>
    <w:rsid w:val="00321188"/>
    <w:rsid w:val="00323BED"/>
    <w:rsid w:val="00333FAD"/>
    <w:rsid w:val="00335895"/>
    <w:rsid w:val="00346D15"/>
    <w:rsid w:val="00356E89"/>
    <w:rsid w:val="00370EB0"/>
    <w:rsid w:val="003A2AE1"/>
    <w:rsid w:val="003A736F"/>
    <w:rsid w:val="003C4A25"/>
    <w:rsid w:val="003E12A1"/>
    <w:rsid w:val="003E5A7F"/>
    <w:rsid w:val="003F3BC9"/>
    <w:rsid w:val="003F4AA2"/>
    <w:rsid w:val="004111E3"/>
    <w:rsid w:val="00452B1A"/>
    <w:rsid w:val="00455219"/>
    <w:rsid w:val="0047464C"/>
    <w:rsid w:val="0048210F"/>
    <w:rsid w:val="00490AE9"/>
    <w:rsid w:val="004B272D"/>
    <w:rsid w:val="004B3FF5"/>
    <w:rsid w:val="004B76C0"/>
    <w:rsid w:val="004E67A7"/>
    <w:rsid w:val="004F6D79"/>
    <w:rsid w:val="00503BDB"/>
    <w:rsid w:val="005209C6"/>
    <w:rsid w:val="005244A9"/>
    <w:rsid w:val="005322AF"/>
    <w:rsid w:val="00541077"/>
    <w:rsid w:val="00563948"/>
    <w:rsid w:val="005671D0"/>
    <w:rsid w:val="005823F0"/>
    <w:rsid w:val="005C408F"/>
    <w:rsid w:val="005E74A9"/>
    <w:rsid w:val="006031A3"/>
    <w:rsid w:val="00634754"/>
    <w:rsid w:val="006373B5"/>
    <w:rsid w:val="00651120"/>
    <w:rsid w:val="00693655"/>
    <w:rsid w:val="0069641F"/>
    <w:rsid w:val="00700AAC"/>
    <w:rsid w:val="00700B12"/>
    <w:rsid w:val="0070307D"/>
    <w:rsid w:val="0071280D"/>
    <w:rsid w:val="00720890"/>
    <w:rsid w:val="00747672"/>
    <w:rsid w:val="007576A8"/>
    <w:rsid w:val="00770DAB"/>
    <w:rsid w:val="007778F7"/>
    <w:rsid w:val="007871B7"/>
    <w:rsid w:val="00797B77"/>
    <w:rsid w:val="007B3FF8"/>
    <w:rsid w:val="007C2DB8"/>
    <w:rsid w:val="007D1F41"/>
    <w:rsid w:val="007E19D2"/>
    <w:rsid w:val="007E73D5"/>
    <w:rsid w:val="00804EDA"/>
    <w:rsid w:val="00830C40"/>
    <w:rsid w:val="00845B33"/>
    <w:rsid w:val="00845E2C"/>
    <w:rsid w:val="008549FB"/>
    <w:rsid w:val="00855E42"/>
    <w:rsid w:val="00862D78"/>
    <w:rsid w:val="00872F42"/>
    <w:rsid w:val="0087531E"/>
    <w:rsid w:val="008F367E"/>
    <w:rsid w:val="008F394E"/>
    <w:rsid w:val="008F429A"/>
    <w:rsid w:val="00911CB7"/>
    <w:rsid w:val="00913D3D"/>
    <w:rsid w:val="0091647A"/>
    <w:rsid w:val="00961395"/>
    <w:rsid w:val="00983275"/>
    <w:rsid w:val="009C1344"/>
    <w:rsid w:val="009D2D0D"/>
    <w:rsid w:val="009F0413"/>
    <w:rsid w:val="00A0302B"/>
    <w:rsid w:val="00A26834"/>
    <w:rsid w:val="00A42C18"/>
    <w:rsid w:val="00A439D3"/>
    <w:rsid w:val="00A53EC2"/>
    <w:rsid w:val="00A75448"/>
    <w:rsid w:val="00AD27E8"/>
    <w:rsid w:val="00AE2E36"/>
    <w:rsid w:val="00B32D78"/>
    <w:rsid w:val="00B5597A"/>
    <w:rsid w:val="00B66E3C"/>
    <w:rsid w:val="00BA2FF5"/>
    <w:rsid w:val="00BB66D7"/>
    <w:rsid w:val="00BC3811"/>
    <w:rsid w:val="00BE07B0"/>
    <w:rsid w:val="00BF79AE"/>
    <w:rsid w:val="00C52D84"/>
    <w:rsid w:val="00C56349"/>
    <w:rsid w:val="00C600A6"/>
    <w:rsid w:val="00C735B4"/>
    <w:rsid w:val="00C741AE"/>
    <w:rsid w:val="00C844BA"/>
    <w:rsid w:val="00CA41E7"/>
    <w:rsid w:val="00CD0AB7"/>
    <w:rsid w:val="00D3699C"/>
    <w:rsid w:val="00D514D2"/>
    <w:rsid w:val="00D73A62"/>
    <w:rsid w:val="00D81C34"/>
    <w:rsid w:val="00D84584"/>
    <w:rsid w:val="00DA5CA4"/>
    <w:rsid w:val="00DB6E04"/>
    <w:rsid w:val="00DC4628"/>
    <w:rsid w:val="00DF3232"/>
    <w:rsid w:val="00DF43E1"/>
    <w:rsid w:val="00E431FE"/>
    <w:rsid w:val="00E61C01"/>
    <w:rsid w:val="00E64C4E"/>
    <w:rsid w:val="00E65A3B"/>
    <w:rsid w:val="00EA1AE0"/>
    <w:rsid w:val="00EA1B4F"/>
    <w:rsid w:val="00ED7974"/>
    <w:rsid w:val="00EF1886"/>
    <w:rsid w:val="00F12844"/>
    <w:rsid w:val="00F13784"/>
    <w:rsid w:val="00F475C9"/>
    <w:rsid w:val="00F74EB1"/>
    <w:rsid w:val="00FB460D"/>
    <w:rsid w:val="00FC05E6"/>
    <w:rsid w:val="00FC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7D012B"/>
  <w15:chartTrackingRefBased/>
  <w15:docId w15:val="{12A82F61-45F4-4CC7-81C9-26A5DEC3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6C0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/>
      <w:b/>
      <w:i w:val="0"/>
      <w:iCs w:val="0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Times New Roman"/>
      <w:b/>
      <w:bCs/>
      <w:i w:val="0"/>
      <w:iCs w:val="0"/>
      <w:sz w:val="18"/>
      <w:szCs w:val="18"/>
      <w:shd w:val="clear" w:color="auto" w:fill="FFFFFF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hAnsi="Verdana" w:cs="Symbol" w:hint="default"/>
      <w:b w:val="0"/>
      <w:position w:val="0"/>
      <w:sz w:val="18"/>
      <w:vertAlign w:val="baseline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Verdana" w:eastAsia="Verdana" w:hAnsi="Verdana" w:cs="Verdana" w:hint="default"/>
      <w:sz w:val="18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lang w:val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Verdana" w:hAnsi="Verdana" w:cs="Verdan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Calibri"/>
    </w:rPr>
  </w:style>
  <w:style w:type="character" w:customStyle="1" w:styleId="WW8Num8z1">
    <w:name w:val="WW8Num8z1"/>
    <w:rPr>
      <w:rFonts w:ascii="Symbol" w:hAnsi="Symbol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Verdana" w:hAnsi="Verdana" w:cs="Wingdings" w:hint="default"/>
      <w:b/>
      <w:sz w:val="18"/>
      <w:szCs w:val="18"/>
    </w:rPr>
  </w:style>
  <w:style w:type="character" w:customStyle="1" w:styleId="WW8Num9z1">
    <w:name w:val="WW8Num9z1"/>
    <w:rPr>
      <w:rFonts w:ascii="Verdana" w:eastAsia="Verdana" w:hAnsi="Verdana" w:cs="Times New Roman" w:hint="default"/>
      <w:b/>
      <w:i w:val="0"/>
      <w:iCs w:val="0"/>
      <w:sz w:val="18"/>
      <w:szCs w:val="18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9z4">
    <w:name w:val="WW8Num9z4"/>
    <w:rPr>
      <w:rFonts w:ascii="Courier New" w:hAnsi="Courier New" w:cs="Courier New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Verdana" w:hAnsi="Verdana" w:cs="Verdana"/>
      <w:b/>
      <w:sz w:val="18"/>
      <w:szCs w:val="16"/>
      <w:shd w:val="clear" w:color="auto" w:fill="FFFFFF"/>
    </w:rPr>
  </w:style>
  <w:style w:type="character" w:customStyle="1" w:styleId="WW8Num10z1">
    <w:name w:val="WW8Num10z1"/>
    <w:rPr>
      <w:rFonts w:ascii="Verdana" w:eastAsia="Times New Roman" w:hAnsi="Verdana" w:cs="Times New Roman"/>
      <w:b/>
      <w:i w:val="0"/>
      <w:iCs w:val="0"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hAnsi="Verdana" w:cs="Verdana"/>
      <w:bCs/>
      <w:i/>
      <w:sz w:val="18"/>
      <w:szCs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Verdana" w:hAnsi="Verdana" w:cs="Verdana"/>
      <w:b/>
      <w:bCs/>
      <w:i w:val="0"/>
      <w:sz w:val="18"/>
      <w:szCs w:val="1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Verdana" w:hAnsi="Verdana" w:cs="Calibri"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i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Domylnaczcionkaakapitu3">
    <w:name w:val="Domyślna czcionka akapitu3"/>
  </w:style>
  <w:style w:type="character" w:customStyle="1" w:styleId="WW8Num8z3">
    <w:name w:val="WW8Num8z3"/>
  </w:style>
  <w:style w:type="character" w:customStyle="1" w:styleId="Domylnaczcionkaakapitu2">
    <w:name w:val="Domyślna czcionka akapitu2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rPr>
      <w:rFonts w:ascii="Cambria" w:eastAsia="Times New Roman" w:hAnsi="Cambria" w:cs="Times New Roman"/>
      <w:sz w:val="22"/>
      <w:szCs w:val="22"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rPr>
      <w:rFonts w:ascii="Arial" w:hAnsi="Arial" w:cs="Arial"/>
      <w:b/>
      <w:bCs/>
      <w:kern w:val="2"/>
      <w:sz w:val="32"/>
      <w:szCs w:val="32"/>
    </w:rPr>
  </w:style>
  <w:style w:type="character" w:customStyle="1" w:styleId="PlandokumentuZnak">
    <w:name w:val="Plan dokumentu Znak"/>
    <w:rPr>
      <w:rFonts w:ascii="Tahoma" w:hAnsi="Tahoma" w:cs="Tahoma"/>
      <w:sz w:val="24"/>
      <w:szCs w:val="24"/>
      <w:shd w:val="clear" w:color="auto" w:fill="000080"/>
    </w:rPr>
  </w:style>
  <w:style w:type="character" w:customStyle="1" w:styleId="PlandokumentuZnak1">
    <w:name w:val="Plan dokumentu Znak1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Pr>
      <w:b/>
      <w:sz w:val="24"/>
    </w:rPr>
  </w:style>
  <w:style w:type="character" w:customStyle="1" w:styleId="TekstpodstawowyZnak">
    <w:name w:val="Tekst podstawowy Znak"/>
    <w:basedOn w:val="Domylnaczcionkaakapitu1"/>
  </w:style>
  <w:style w:type="character" w:customStyle="1" w:styleId="WniosekprzepisyZnak">
    <w:name w:val="Wniosek przepisy Znak"/>
    <w:rPr>
      <w:rFonts w:ascii="Verdana" w:eastAsia="Lucida Sans Unicode" w:hAnsi="Verdana" w:cs="Tahoma"/>
      <w:sz w:val="18"/>
      <w:szCs w:val="18"/>
      <w:lang w:val="pl-PL" w:bidi="ar-SA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odstawowy2Znak">
    <w:name w:val="Tekst podstawowy 2 Znak"/>
    <w:basedOn w:val="Domylnaczcionkaakapitu1"/>
  </w:style>
  <w:style w:type="character" w:styleId="Tekstzastpczy">
    <w:name w:val="Placeholder Text"/>
    <w:rPr>
      <w:color w:val="808080"/>
    </w:rPr>
  </w:style>
  <w:style w:type="character" w:customStyle="1" w:styleId="ListLabel1">
    <w:name w:val="ListLabel 1"/>
    <w:rPr>
      <w:rFonts w:ascii="Verdana" w:hAnsi="Verdana" w:cs="Verdana"/>
      <w:b/>
      <w:sz w:val="18"/>
    </w:rPr>
  </w:style>
  <w:style w:type="character" w:customStyle="1" w:styleId="ListLabel2">
    <w:name w:val="ListLabel 2"/>
    <w:rPr>
      <w:rFonts w:ascii="Verdana" w:eastAsia="Times New Roman" w:hAnsi="Verdana" w:cs="Times New Roman"/>
      <w:b/>
      <w:sz w:val="18"/>
    </w:rPr>
  </w:style>
  <w:style w:type="character" w:customStyle="1" w:styleId="ListLabel3">
    <w:name w:val="ListLabel 3"/>
    <w:rPr>
      <w:rFonts w:eastAsia="Times New Roman" w:cs="Times New Roman"/>
      <w:sz w:val="2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ascii="Verdana" w:eastAsia="Times New Roman" w:hAnsi="Verdana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ascii="Verdana" w:hAnsi="Verdana" w:cs="Verdana"/>
      <w:b/>
      <w:sz w:val="18"/>
    </w:rPr>
  </w:style>
  <w:style w:type="character" w:customStyle="1" w:styleId="ListLabel11">
    <w:name w:val="ListLabel 11"/>
    <w:rPr>
      <w:rFonts w:ascii="Verdana" w:hAnsi="Verdana" w:cs="Verdana"/>
      <w:u w:val="single"/>
    </w:rPr>
  </w:style>
  <w:style w:type="character" w:customStyle="1" w:styleId="ListLabel12">
    <w:name w:val="ListLabel 12"/>
    <w:rPr>
      <w:rFonts w:ascii="Verdana" w:hAnsi="Verdana" w:cs="Verdana"/>
      <w:sz w:val="18"/>
      <w:szCs w:val="18"/>
      <w:u w:val="single"/>
    </w:rPr>
  </w:style>
  <w:style w:type="character" w:customStyle="1" w:styleId="ListLabel13">
    <w:name w:val="ListLabel 13"/>
    <w:rPr>
      <w:rFonts w:cs="Symbol"/>
      <w:sz w:val="18"/>
    </w:rPr>
  </w:style>
  <w:style w:type="character" w:customStyle="1" w:styleId="ListLabel14">
    <w:name w:val="ListLabel 14"/>
    <w:rPr>
      <w:rFonts w:ascii="Verdana" w:hAnsi="Verdana" w:cs="Verdana"/>
      <w:b/>
      <w:sz w:val="18"/>
    </w:rPr>
  </w:style>
  <w:style w:type="character" w:customStyle="1" w:styleId="ListLabel15">
    <w:name w:val="ListLabel 15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16">
    <w:name w:val="ListLabel 16"/>
    <w:rPr>
      <w:rFonts w:ascii="Verdana" w:hAnsi="Verdana" w:cs="Wingdings"/>
      <w:sz w:val="16"/>
    </w:rPr>
  </w:style>
  <w:style w:type="character" w:customStyle="1" w:styleId="ListLabel17">
    <w:name w:val="ListLabel 17"/>
    <w:rPr>
      <w:rFonts w:cs="Times New Roman"/>
      <w:sz w:val="20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ascii="Verdana" w:eastAsia="Times New Roman" w:hAnsi="Verdana" w:cs="Times New Roman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ascii="Verdana" w:hAnsi="Verdana" w:cs="Verdana"/>
      <w:b/>
      <w:sz w:val="18"/>
    </w:rPr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cs="Symbol"/>
      <w:sz w:val="18"/>
    </w:rPr>
  </w:style>
  <w:style w:type="character" w:customStyle="1" w:styleId="ListLabel38">
    <w:name w:val="ListLabel 38"/>
    <w:rPr>
      <w:rFonts w:ascii="Verdana" w:hAnsi="Verdana" w:cs="Verdana"/>
      <w:b/>
      <w:sz w:val="18"/>
    </w:rPr>
  </w:style>
  <w:style w:type="character" w:customStyle="1" w:styleId="ListLabel39">
    <w:name w:val="ListLabel 39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40">
    <w:name w:val="ListLabel 40"/>
    <w:rPr>
      <w:rFonts w:ascii="Verdana" w:hAnsi="Verdana" w:cs="Wingdings"/>
      <w:sz w:val="16"/>
    </w:rPr>
  </w:style>
  <w:style w:type="character" w:customStyle="1" w:styleId="ListLabel41">
    <w:name w:val="ListLabel 41"/>
    <w:rPr>
      <w:rFonts w:cs="Times New Roman"/>
      <w:sz w:val="20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ascii="Verdana" w:eastAsia="Times New Roman" w:hAnsi="Verdana" w:cs="Times New Roman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ascii="Verdana" w:hAnsi="Verdana" w:cs="Verdana"/>
      <w:b/>
      <w:sz w:val="18"/>
    </w:rPr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  <w:rPr>
      <w:rFonts w:cs="Symbol"/>
      <w:sz w:val="18"/>
    </w:rPr>
  </w:style>
  <w:style w:type="character" w:customStyle="1" w:styleId="ListLabel62">
    <w:name w:val="ListLabel 62"/>
    <w:rPr>
      <w:rFonts w:ascii="Verdana" w:hAnsi="Verdana" w:cs="Verdana"/>
      <w:b/>
      <w:sz w:val="18"/>
    </w:rPr>
  </w:style>
  <w:style w:type="character" w:customStyle="1" w:styleId="ListLabel63">
    <w:name w:val="ListLabel 63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64">
    <w:name w:val="ListLabel 64"/>
    <w:rPr>
      <w:rFonts w:ascii="Verdana" w:hAnsi="Verdana" w:cs="Wingdings"/>
      <w:sz w:val="16"/>
    </w:rPr>
  </w:style>
  <w:style w:type="character" w:customStyle="1" w:styleId="ListLabel65">
    <w:name w:val="ListLabel 65"/>
    <w:rPr>
      <w:rFonts w:cs="Times New Roman"/>
      <w:sz w:val="20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ascii="Verdana" w:eastAsia="Times New Roman" w:hAnsi="Verdana" w:cs="Times New Roman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ascii="Verdana" w:hAnsi="Verdana" w:cs="Verdana"/>
      <w:b/>
      <w:sz w:val="18"/>
    </w:rPr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  <w:rPr>
      <w:rFonts w:cs="Symbol"/>
      <w:sz w:val="18"/>
    </w:rPr>
  </w:style>
  <w:style w:type="character" w:customStyle="1" w:styleId="ListLabel86">
    <w:name w:val="ListLabel 86"/>
    <w:rPr>
      <w:rFonts w:ascii="Verdana" w:hAnsi="Verdana" w:cs="Verdana"/>
      <w:b/>
      <w:sz w:val="18"/>
    </w:rPr>
  </w:style>
  <w:style w:type="character" w:customStyle="1" w:styleId="ListLabel87">
    <w:name w:val="ListLabel 87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88">
    <w:name w:val="ListLabel 88"/>
    <w:rPr>
      <w:rFonts w:ascii="Verdana" w:hAnsi="Verdana" w:cs="Wingdings"/>
      <w:sz w:val="16"/>
    </w:rPr>
  </w:style>
  <w:style w:type="character" w:customStyle="1" w:styleId="ListLabel89">
    <w:name w:val="ListLabel 89"/>
    <w:rPr>
      <w:rFonts w:cs="Times New Roman"/>
      <w:sz w:val="20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Symbol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ListLabel97">
    <w:name w:val="ListLabel 97"/>
    <w:rPr>
      <w:rFonts w:ascii="Verdana" w:eastAsia="Times New Roman" w:hAnsi="Verdana" w:cs="Times New Roman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cs="Symbol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Wingdings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cs="Wingdings"/>
    </w:rPr>
  </w:style>
  <w:style w:type="character" w:customStyle="1" w:styleId="ListLabel106">
    <w:name w:val="ListLabel 106"/>
    <w:rPr>
      <w:rFonts w:ascii="Verdana" w:hAnsi="Verdana" w:cs="Verdana"/>
      <w:b/>
      <w:sz w:val="18"/>
    </w:rPr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cs="Symbol"/>
      <w:sz w:val="18"/>
    </w:rPr>
  </w:style>
  <w:style w:type="character" w:customStyle="1" w:styleId="ListLabel110">
    <w:name w:val="ListLabel 110"/>
    <w:rPr>
      <w:rFonts w:ascii="Verdana" w:hAnsi="Verdana" w:cs="Verdana"/>
      <w:b/>
      <w:sz w:val="18"/>
    </w:rPr>
  </w:style>
  <w:style w:type="character" w:customStyle="1" w:styleId="ListLabel111">
    <w:name w:val="ListLabel 111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112">
    <w:name w:val="ListLabel 112"/>
    <w:rPr>
      <w:rFonts w:ascii="Verdana" w:hAnsi="Verdana" w:cs="Wingdings"/>
      <w:sz w:val="16"/>
    </w:rPr>
  </w:style>
  <w:style w:type="character" w:customStyle="1" w:styleId="ListLabel113">
    <w:name w:val="ListLabel 113"/>
    <w:rPr>
      <w:rFonts w:cs="Times New Roman"/>
      <w:sz w:val="20"/>
    </w:rPr>
  </w:style>
  <w:style w:type="character" w:customStyle="1" w:styleId="ListLabel114">
    <w:name w:val="ListLabel 114"/>
    <w:rPr>
      <w:rFonts w:cs="Wingdings"/>
    </w:rPr>
  </w:style>
  <w:style w:type="character" w:customStyle="1" w:styleId="ListLabel115">
    <w:name w:val="ListLabel 115"/>
    <w:rPr>
      <w:rFonts w:cs="Symbol"/>
    </w:rPr>
  </w:style>
  <w:style w:type="character" w:customStyle="1" w:styleId="ListLabel116">
    <w:name w:val="ListLabel 116"/>
    <w:rPr>
      <w:rFonts w:cs="Courier New"/>
    </w:rPr>
  </w:style>
  <w:style w:type="character" w:customStyle="1" w:styleId="ListLabel117">
    <w:name w:val="ListLabel 117"/>
    <w:rPr>
      <w:rFonts w:cs="Wingdings"/>
    </w:rPr>
  </w:style>
  <w:style w:type="character" w:customStyle="1" w:styleId="ListLabel118">
    <w:name w:val="ListLabel 118"/>
    <w:rPr>
      <w:rFonts w:cs="Symbol"/>
    </w:rPr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  <w:rPr>
      <w:rFonts w:cs="Wingdings"/>
    </w:rPr>
  </w:style>
  <w:style w:type="character" w:customStyle="1" w:styleId="ListLabel121">
    <w:name w:val="ListLabel 121"/>
    <w:rPr>
      <w:rFonts w:ascii="Verdana" w:eastAsia="Times New Roman" w:hAnsi="Verdana" w:cs="Times New Roman"/>
    </w:rPr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  <w:rPr>
      <w:rFonts w:cs="Wingdings"/>
    </w:rPr>
  </w:style>
  <w:style w:type="character" w:customStyle="1" w:styleId="ListLabel124">
    <w:name w:val="ListLabel 124"/>
    <w:rPr>
      <w:rFonts w:cs="Symbol"/>
    </w:rPr>
  </w:style>
  <w:style w:type="character" w:customStyle="1" w:styleId="ListLabel125">
    <w:name w:val="ListLabel 125"/>
    <w:rPr>
      <w:rFonts w:cs="Courier New"/>
    </w:rPr>
  </w:style>
  <w:style w:type="character" w:customStyle="1" w:styleId="ListLabel126">
    <w:name w:val="ListLabel 126"/>
    <w:rPr>
      <w:rFonts w:cs="Wingdings"/>
    </w:rPr>
  </w:style>
  <w:style w:type="character" w:customStyle="1" w:styleId="ListLabel127">
    <w:name w:val="ListLabel 127"/>
    <w:rPr>
      <w:rFonts w:cs="Symbol"/>
    </w:rPr>
  </w:style>
  <w:style w:type="character" w:customStyle="1" w:styleId="ListLabel128">
    <w:name w:val="ListLabel 128"/>
    <w:rPr>
      <w:rFonts w:cs="Courier New"/>
    </w:rPr>
  </w:style>
  <w:style w:type="character" w:customStyle="1" w:styleId="ListLabel129">
    <w:name w:val="ListLabel 129"/>
    <w:rPr>
      <w:rFonts w:cs="Wingdings"/>
    </w:rPr>
  </w:style>
  <w:style w:type="character" w:customStyle="1" w:styleId="ListLabel130">
    <w:name w:val="ListLabel 130"/>
    <w:rPr>
      <w:rFonts w:ascii="Verdana" w:hAnsi="Verdana" w:cs="Verdana"/>
      <w:b/>
      <w:sz w:val="18"/>
    </w:rPr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  <w:rPr>
      <w:rFonts w:cs="Symbol"/>
      <w:sz w:val="18"/>
    </w:rPr>
  </w:style>
  <w:style w:type="character" w:customStyle="1" w:styleId="ListLabel134">
    <w:name w:val="ListLabel 134"/>
    <w:rPr>
      <w:rFonts w:ascii="Verdana" w:hAnsi="Verdana" w:cs="Verdana"/>
      <w:b/>
      <w:sz w:val="18"/>
    </w:rPr>
  </w:style>
  <w:style w:type="character" w:customStyle="1" w:styleId="ListLabel135">
    <w:name w:val="ListLabel 135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136">
    <w:name w:val="ListLabel 136"/>
    <w:rPr>
      <w:rFonts w:ascii="Verdana" w:hAnsi="Verdana" w:cs="Wingdings"/>
      <w:sz w:val="16"/>
    </w:rPr>
  </w:style>
  <w:style w:type="character" w:customStyle="1" w:styleId="ListLabel137">
    <w:name w:val="ListLabel 137"/>
    <w:rPr>
      <w:rFonts w:cs="Times New Roman"/>
      <w:sz w:val="20"/>
    </w:rPr>
  </w:style>
  <w:style w:type="character" w:customStyle="1" w:styleId="ListLabel138">
    <w:name w:val="ListLabel 138"/>
    <w:rPr>
      <w:rFonts w:cs="Wingdings"/>
    </w:rPr>
  </w:style>
  <w:style w:type="character" w:customStyle="1" w:styleId="ListLabel139">
    <w:name w:val="ListLabel 139"/>
    <w:rPr>
      <w:rFonts w:cs="Symbol"/>
    </w:rPr>
  </w:style>
  <w:style w:type="character" w:customStyle="1" w:styleId="ListLabel140">
    <w:name w:val="ListLabel 140"/>
    <w:rPr>
      <w:rFonts w:cs="Courier New"/>
    </w:rPr>
  </w:style>
  <w:style w:type="character" w:customStyle="1" w:styleId="ListLabel141">
    <w:name w:val="ListLabel 141"/>
    <w:rPr>
      <w:rFonts w:cs="Wingdings"/>
    </w:rPr>
  </w:style>
  <w:style w:type="character" w:customStyle="1" w:styleId="ListLabel142">
    <w:name w:val="ListLabel 142"/>
    <w:rPr>
      <w:rFonts w:cs="Symbol"/>
    </w:rPr>
  </w:style>
  <w:style w:type="character" w:customStyle="1" w:styleId="ListLabel143">
    <w:name w:val="ListLabel 143"/>
    <w:rPr>
      <w:rFonts w:cs="Courier New"/>
    </w:rPr>
  </w:style>
  <w:style w:type="character" w:customStyle="1" w:styleId="ListLabel144">
    <w:name w:val="ListLabel 144"/>
    <w:rPr>
      <w:rFonts w:cs="Wingdings"/>
    </w:rPr>
  </w:style>
  <w:style w:type="character" w:customStyle="1" w:styleId="ListLabel145">
    <w:name w:val="ListLabel 145"/>
    <w:rPr>
      <w:rFonts w:ascii="Verdana" w:eastAsia="Times New Roman" w:hAnsi="Verdana" w:cs="Times New Roman"/>
    </w:rPr>
  </w:style>
  <w:style w:type="character" w:customStyle="1" w:styleId="ListLabel146">
    <w:name w:val="ListLabel 146"/>
    <w:rPr>
      <w:rFonts w:cs="Courier New"/>
    </w:rPr>
  </w:style>
  <w:style w:type="character" w:customStyle="1" w:styleId="ListLabel147">
    <w:name w:val="ListLabel 147"/>
    <w:rPr>
      <w:rFonts w:cs="Wingdings"/>
    </w:rPr>
  </w:style>
  <w:style w:type="character" w:customStyle="1" w:styleId="ListLabel148">
    <w:name w:val="ListLabel 148"/>
    <w:rPr>
      <w:rFonts w:cs="Symbol"/>
    </w:rPr>
  </w:style>
  <w:style w:type="character" w:customStyle="1" w:styleId="ListLabel149">
    <w:name w:val="ListLabel 149"/>
    <w:rPr>
      <w:rFonts w:cs="Courier New"/>
    </w:rPr>
  </w:style>
  <w:style w:type="character" w:customStyle="1" w:styleId="ListLabel150">
    <w:name w:val="ListLabel 150"/>
    <w:rPr>
      <w:rFonts w:cs="Wingdings"/>
    </w:rPr>
  </w:style>
  <w:style w:type="character" w:customStyle="1" w:styleId="ListLabel151">
    <w:name w:val="ListLabel 151"/>
    <w:rPr>
      <w:rFonts w:cs="Symbol"/>
    </w:rPr>
  </w:style>
  <w:style w:type="character" w:customStyle="1" w:styleId="ListLabel152">
    <w:name w:val="ListLabel 152"/>
    <w:rPr>
      <w:rFonts w:cs="Courier New"/>
    </w:rPr>
  </w:style>
  <w:style w:type="character" w:customStyle="1" w:styleId="ListLabel153">
    <w:name w:val="ListLabel 153"/>
    <w:rPr>
      <w:rFonts w:cs="Wingdings"/>
    </w:rPr>
  </w:style>
  <w:style w:type="character" w:customStyle="1" w:styleId="ListLabel154">
    <w:name w:val="ListLabel 154"/>
    <w:rPr>
      <w:rFonts w:ascii="Verdana" w:hAnsi="Verdana" w:cs="Verdana"/>
      <w:b/>
      <w:sz w:val="18"/>
    </w:rPr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  <w:rPr>
      <w:rFonts w:cs="Symbol"/>
      <w:sz w:val="18"/>
    </w:rPr>
  </w:style>
  <w:style w:type="character" w:customStyle="1" w:styleId="ListLabel158">
    <w:name w:val="ListLabel 158"/>
    <w:rPr>
      <w:rFonts w:ascii="Verdana" w:hAnsi="Verdana" w:cs="Verdana"/>
      <w:b/>
      <w:i w:val="0"/>
      <w:sz w:val="18"/>
    </w:rPr>
  </w:style>
  <w:style w:type="character" w:customStyle="1" w:styleId="ListLabel159">
    <w:name w:val="ListLabel 159"/>
    <w:rPr>
      <w:rFonts w:ascii="Verdana" w:hAnsi="Verdana" w:cs="Verdana"/>
      <w:b/>
      <w:sz w:val="18"/>
    </w:rPr>
  </w:style>
  <w:style w:type="character" w:customStyle="1" w:styleId="ListLabel160">
    <w:name w:val="ListLabel 160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161">
    <w:name w:val="ListLabel 161"/>
    <w:rPr>
      <w:rFonts w:ascii="Verdana" w:hAnsi="Verdana" w:cs="Wingdings"/>
      <w:sz w:val="16"/>
    </w:rPr>
  </w:style>
  <w:style w:type="character" w:customStyle="1" w:styleId="ListLabel162">
    <w:name w:val="ListLabel 162"/>
    <w:rPr>
      <w:rFonts w:cs="Times New Roman"/>
      <w:sz w:val="20"/>
    </w:rPr>
  </w:style>
  <w:style w:type="character" w:customStyle="1" w:styleId="ListLabel163">
    <w:name w:val="ListLabel 163"/>
    <w:rPr>
      <w:rFonts w:cs="Wingdings"/>
    </w:rPr>
  </w:style>
  <w:style w:type="character" w:customStyle="1" w:styleId="ListLabel164">
    <w:name w:val="ListLabel 164"/>
    <w:rPr>
      <w:rFonts w:cs="Symbol"/>
    </w:rPr>
  </w:style>
  <w:style w:type="character" w:customStyle="1" w:styleId="ListLabel165">
    <w:name w:val="ListLabel 165"/>
    <w:rPr>
      <w:rFonts w:cs="Courier New"/>
    </w:rPr>
  </w:style>
  <w:style w:type="character" w:customStyle="1" w:styleId="ListLabel166">
    <w:name w:val="ListLabel 166"/>
    <w:rPr>
      <w:rFonts w:cs="Wingdings"/>
    </w:rPr>
  </w:style>
  <w:style w:type="character" w:customStyle="1" w:styleId="ListLabel167">
    <w:name w:val="ListLabel 167"/>
    <w:rPr>
      <w:rFonts w:cs="Symbol"/>
    </w:rPr>
  </w:style>
  <w:style w:type="character" w:customStyle="1" w:styleId="ListLabel168">
    <w:name w:val="ListLabel 168"/>
    <w:rPr>
      <w:rFonts w:cs="Courier New"/>
    </w:rPr>
  </w:style>
  <w:style w:type="character" w:customStyle="1" w:styleId="ListLabel169">
    <w:name w:val="ListLabel 169"/>
    <w:rPr>
      <w:rFonts w:cs="Wingdings"/>
    </w:rPr>
  </w:style>
  <w:style w:type="character" w:customStyle="1" w:styleId="ListLabel170">
    <w:name w:val="ListLabel 170"/>
    <w:rPr>
      <w:rFonts w:ascii="Verdana" w:eastAsia="Times New Roman" w:hAnsi="Verdana" w:cs="Times New Roman"/>
    </w:rPr>
  </w:style>
  <w:style w:type="character" w:customStyle="1" w:styleId="ListLabel171">
    <w:name w:val="ListLabel 171"/>
    <w:rPr>
      <w:rFonts w:cs="Courier New"/>
    </w:rPr>
  </w:style>
  <w:style w:type="character" w:customStyle="1" w:styleId="ListLabel172">
    <w:name w:val="ListLabel 172"/>
    <w:rPr>
      <w:rFonts w:cs="Wingdings"/>
    </w:rPr>
  </w:style>
  <w:style w:type="character" w:customStyle="1" w:styleId="ListLabel173">
    <w:name w:val="ListLabel 173"/>
    <w:rPr>
      <w:rFonts w:cs="Symbol"/>
    </w:rPr>
  </w:style>
  <w:style w:type="character" w:customStyle="1" w:styleId="ListLabel174">
    <w:name w:val="ListLabel 174"/>
    <w:rPr>
      <w:rFonts w:cs="Courier New"/>
    </w:rPr>
  </w:style>
  <w:style w:type="character" w:customStyle="1" w:styleId="ListLabel175">
    <w:name w:val="ListLabel 175"/>
    <w:rPr>
      <w:rFonts w:cs="Wingdings"/>
    </w:rPr>
  </w:style>
  <w:style w:type="character" w:customStyle="1" w:styleId="ListLabel176">
    <w:name w:val="ListLabel 176"/>
    <w:rPr>
      <w:rFonts w:cs="Symbol"/>
    </w:rPr>
  </w:style>
  <w:style w:type="character" w:customStyle="1" w:styleId="ListLabel177">
    <w:name w:val="ListLabel 177"/>
    <w:rPr>
      <w:rFonts w:cs="Courier New"/>
    </w:rPr>
  </w:style>
  <w:style w:type="character" w:customStyle="1" w:styleId="ListLabel178">
    <w:name w:val="ListLabel 178"/>
    <w:rPr>
      <w:rFonts w:cs="Wingdings"/>
    </w:rPr>
  </w:style>
  <w:style w:type="character" w:customStyle="1" w:styleId="ListLabel179">
    <w:name w:val="ListLabel 179"/>
    <w:rPr>
      <w:rFonts w:ascii="Verdana" w:hAnsi="Verdana" w:cs="Verdana"/>
      <w:b/>
      <w:sz w:val="18"/>
    </w:rPr>
  </w:style>
  <w:style w:type="character" w:customStyle="1" w:styleId="ListLabel180">
    <w:name w:val="ListLabel 180"/>
    <w:rPr>
      <w:b w:val="0"/>
    </w:rPr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  <w:rPr>
      <w:rFonts w:cs="Symbol"/>
      <w:sz w:val="18"/>
    </w:rPr>
  </w:style>
  <w:style w:type="character" w:customStyle="1" w:styleId="ListLabel184">
    <w:name w:val="ListLabel 184"/>
    <w:rPr>
      <w:rFonts w:ascii="Verdana" w:hAnsi="Verdana" w:cs="Verdana"/>
      <w:b/>
      <w:i w:val="0"/>
      <w:sz w:val="18"/>
    </w:rPr>
  </w:style>
  <w:style w:type="character" w:customStyle="1" w:styleId="ListLabel185">
    <w:name w:val="ListLabel 185"/>
    <w:rPr>
      <w:rFonts w:ascii="Verdana" w:hAnsi="Verdana" w:cs="Verdana"/>
      <w:b/>
      <w:sz w:val="18"/>
    </w:rPr>
  </w:style>
  <w:style w:type="character" w:customStyle="1" w:styleId="ListLabel186">
    <w:name w:val="ListLabel 186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187">
    <w:name w:val="ListLabel 187"/>
    <w:rPr>
      <w:rFonts w:ascii="Verdana" w:hAnsi="Verdana" w:cs="Wingdings"/>
      <w:sz w:val="16"/>
    </w:rPr>
  </w:style>
  <w:style w:type="character" w:customStyle="1" w:styleId="ListLabel188">
    <w:name w:val="ListLabel 188"/>
    <w:rPr>
      <w:rFonts w:cs="Times New Roman"/>
      <w:sz w:val="20"/>
    </w:rPr>
  </w:style>
  <w:style w:type="character" w:customStyle="1" w:styleId="ListLabel189">
    <w:name w:val="ListLabel 189"/>
    <w:rPr>
      <w:rFonts w:cs="Wingdings"/>
    </w:rPr>
  </w:style>
  <w:style w:type="character" w:customStyle="1" w:styleId="ListLabel190">
    <w:name w:val="ListLabel 190"/>
    <w:rPr>
      <w:rFonts w:cs="Symbol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  <w:rPr>
      <w:rFonts w:cs="Wingdings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6">
    <w:name w:val="ListLabel 196"/>
    <w:rPr>
      <w:rFonts w:ascii="Verdana" w:eastAsia="Times New Roman" w:hAnsi="Verdana" w:cs="Times New Roman"/>
    </w:rPr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  <w:rPr>
      <w:rFonts w:cs="Wingdings"/>
    </w:rPr>
  </w:style>
  <w:style w:type="character" w:customStyle="1" w:styleId="ListLabel199">
    <w:name w:val="ListLabel 199"/>
    <w:rPr>
      <w:rFonts w:cs="Symbol"/>
    </w:rPr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  <w:rPr>
      <w:rFonts w:cs="Wingdings"/>
    </w:rPr>
  </w:style>
  <w:style w:type="character" w:customStyle="1" w:styleId="ListLabel202">
    <w:name w:val="ListLabel 202"/>
    <w:rPr>
      <w:rFonts w:cs="Symbol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Wingdings"/>
    </w:rPr>
  </w:style>
  <w:style w:type="character" w:customStyle="1" w:styleId="ListLabel205">
    <w:name w:val="ListLabel 205"/>
    <w:rPr>
      <w:rFonts w:ascii="Verdana" w:hAnsi="Verdana" w:cs="Verdana"/>
      <w:b/>
      <w:sz w:val="18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Courier New"/>
    </w:rPr>
  </w:style>
  <w:style w:type="character" w:customStyle="1" w:styleId="ListLabel208">
    <w:name w:val="ListLabel 208"/>
    <w:rPr>
      <w:rFonts w:cs="Courier New"/>
    </w:rPr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  <w:rPr>
      <w:rFonts w:cs="Symbol"/>
      <w:sz w:val="18"/>
    </w:rPr>
  </w:style>
  <w:style w:type="character" w:customStyle="1" w:styleId="ListLabel212">
    <w:name w:val="ListLabel 212"/>
    <w:rPr>
      <w:rFonts w:ascii="Verdana" w:hAnsi="Verdana" w:cs="Verdana"/>
      <w:b/>
      <w:i w:val="0"/>
      <w:sz w:val="18"/>
    </w:rPr>
  </w:style>
  <w:style w:type="character" w:customStyle="1" w:styleId="ListLabel213">
    <w:name w:val="ListLabel 213"/>
    <w:rPr>
      <w:rFonts w:ascii="Verdana" w:hAnsi="Verdana" w:cs="Verdana"/>
      <w:b/>
      <w:sz w:val="18"/>
    </w:rPr>
  </w:style>
  <w:style w:type="character" w:customStyle="1" w:styleId="ListLabel214">
    <w:name w:val="ListLabel 214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215">
    <w:name w:val="ListLabel 215"/>
    <w:rPr>
      <w:rFonts w:ascii="Verdana" w:hAnsi="Verdana" w:cs="Wingdings"/>
      <w:sz w:val="16"/>
    </w:rPr>
  </w:style>
  <w:style w:type="character" w:customStyle="1" w:styleId="ListLabel216">
    <w:name w:val="ListLabel 216"/>
    <w:rPr>
      <w:rFonts w:cs="Times New Roman"/>
      <w:sz w:val="20"/>
    </w:rPr>
  </w:style>
  <w:style w:type="character" w:customStyle="1" w:styleId="ListLabel217">
    <w:name w:val="ListLabel 217"/>
    <w:rPr>
      <w:rFonts w:cs="Wingdings"/>
    </w:rPr>
  </w:style>
  <w:style w:type="character" w:customStyle="1" w:styleId="ListLabel218">
    <w:name w:val="ListLabel 218"/>
    <w:rPr>
      <w:rFonts w:cs="Symbol"/>
    </w:rPr>
  </w:style>
  <w:style w:type="character" w:customStyle="1" w:styleId="ListLabel219">
    <w:name w:val="ListLabel 219"/>
    <w:rPr>
      <w:rFonts w:cs="Courier New"/>
    </w:rPr>
  </w:style>
  <w:style w:type="character" w:customStyle="1" w:styleId="ListLabel220">
    <w:name w:val="ListLabel 220"/>
    <w:rPr>
      <w:rFonts w:cs="Wingdings"/>
    </w:rPr>
  </w:style>
  <w:style w:type="character" w:customStyle="1" w:styleId="ListLabel221">
    <w:name w:val="ListLabel 221"/>
    <w:rPr>
      <w:rFonts w:cs="Symbol"/>
    </w:rPr>
  </w:style>
  <w:style w:type="character" w:customStyle="1" w:styleId="ListLabel222">
    <w:name w:val="ListLabel 222"/>
    <w:rPr>
      <w:rFonts w:cs="Courier New"/>
    </w:rPr>
  </w:style>
  <w:style w:type="character" w:customStyle="1" w:styleId="ListLabel223">
    <w:name w:val="ListLabel 223"/>
    <w:rPr>
      <w:rFonts w:cs="Wingdings"/>
    </w:rPr>
  </w:style>
  <w:style w:type="character" w:customStyle="1" w:styleId="ListLabel224">
    <w:name w:val="ListLabel 224"/>
    <w:rPr>
      <w:rFonts w:ascii="Verdana" w:eastAsia="Times New Roman" w:hAnsi="Verdana" w:cs="Times New Roman"/>
    </w:rPr>
  </w:style>
  <w:style w:type="character" w:customStyle="1" w:styleId="ListLabel225">
    <w:name w:val="ListLabel 225"/>
    <w:rPr>
      <w:rFonts w:cs="Courier New"/>
    </w:rPr>
  </w:style>
  <w:style w:type="character" w:customStyle="1" w:styleId="ListLabel226">
    <w:name w:val="ListLabel 226"/>
    <w:rPr>
      <w:rFonts w:cs="Wingdings"/>
    </w:rPr>
  </w:style>
  <w:style w:type="character" w:customStyle="1" w:styleId="ListLabel227">
    <w:name w:val="ListLabel 227"/>
    <w:rPr>
      <w:rFonts w:cs="Symbol"/>
    </w:rPr>
  </w:style>
  <w:style w:type="character" w:customStyle="1" w:styleId="ListLabel228">
    <w:name w:val="ListLabel 228"/>
    <w:rPr>
      <w:rFonts w:cs="Courier New"/>
    </w:rPr>
  </w:style>
  <w:style w:type="character" w:customStyle="1" w:styleId="ListLabel229">
    <w:name w:val="ListLabel 229"/>
    <w:rPr>
      <w:rFonts w:cs="Wingdings"/>
    </w:rPr>
  </w:style>
  <w:style w:type="character" w:customStyle="1" w:styleId="ListLabel230">
    <w:name w:val="ListLabel 230"/>
    <w:rPr>
      <w:rFonts w:cs="Symbol"/>
    </w:rPr>
  </w:style>
  <w:style w:type="character" w:customStyle="1" w:styleId="ListLabel231">
    <w:name w:val="ListLabel 231"/>
    <w:rPr>
      <w:rFonts w:cs="Courier New"/>
    </w:rPr>
  </w:style>
  <w:style w:type="character" w:customStyle="1" w:styleId="ListLabel232">
    <w:name w:val="ListLabel 232"/>
    <w:rPr>
      <w:rFonts w:cs="Wingdings"/>
    </w:rPr>
  </w:style>
  <w:style w:type="character" w:customStyle="1" w:styleId="ListLabel233">
    <w:name w:val="ListLabel 233"/>
    <w:rPr>
      <w:rFonts w:ascii="Verdana" w:hAnsi="Verdana" w:cs="Verdana"/>
      <w:b/>
      <w:sz w:val="18"/>
    </w:rPr>
  </w:style>
  <w:style w:type="character" w:customStyle="1" w:styleId="ListLabel234">
    <w:name w:val="ListLabel 234"/>
    <w:rPr>
      <w:rFonts w:ascii="Verdana" w:hAnsi="Verdana" w:cs="Verdana"/>
      <w:sz w:val="18"/>
    </w:rPr>
  </w:style>
  <w:style w:type="character" w:customStyle="1" w:styleId="ListLabel235">
    <w:name w:val="ListLabel 235"/>
    <w:rPr>
      <w:rFonts w:cs="Courier New"/>
    </w:rPr>
  </w:style>
  <w:style w:type="character" w:customStyle="1" w:styleId="ListLabel236">
    <w:name w:val="ListLabel 236"/>
    <w:rPr>
      <w:rFonts w:cs="Wingdings"/>
    </w:rPr>
  </w:style>
  <w:style w:type="character" w:customStyle="1" w:styleId="ListLabel237">
    <w:name w:val="ListLabel 237"/>
    <w:rPr>
      <w:rFonts w:cs="Symbol"/>
    </w:rPr>
  </w:style>
  <w:style w:type="character" w:customStyle="1" w:styleId="ListLabel238">
    <w:name w:val="ListLabel 238"/>
    <w:rPr>
      <w:rFonts w:cs="Courier New"/>
    </w:rPr>
  </w:style>
  <w:style w:type="character" w:customStyle="1" w:styleId="ListLabel239">
    <w:name w:val="ListLabel 239"/>
    <w:rPr>
      <w:rFonts w:cs="Wingdings"/>
    </w:rPr>
  </w:style>
  <w:style w:type="character" w:customStyle="1" w:styleId="ListLabel240">
    <w:name w:val="ListLabel 240"/>
    <w:rPr>
      <w:rFonts w:cs="Symbol"/>
    </w:rPr>
  </w:style>
  <w:style w:type="character" w:customStyle="1" w:styleId="ListLabel241">
    <w:name w:val="ListLabel 241"/>
    <w:rPr>
      <w:rFonts w:cs="Courier New"/>
    </w:rPr>
  </w:style>
  <w:style w:type="character" w:customStyle="1" w:styleId="ListLabel242">
    <w:name w:val="ListLabel 242"/>
    <w:rPr>
      <w:rFonts w:cs="Wingdings"/>
    </w:rPr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  <w:rPr>
      <w:rFonts w:cs="Symbol"/>
      <w:sz w:val="18"/>
    </w:rPr>
  </w:style>
  <w:style w:type="character" w:customStyle="1" w:styleId="ListLabel246">
    <w:name w:val="ListLabel 246"/>
    <w:rPr>
      <w:rFonts w:ascii="Verdana" w:hAnsi="Verdana" w:cs="Verdana"/>
      <w:b/>
      <w:i w:val="0"/>
      <w:sz w:val="18"/>
    </w:rPr>
  </w:style>
  <w:style w:type="character" w:customStyle="1" w:styleId="ListLabel247">
    <w:name w:val="ListLabel 247"/>
    <w:rPr>
      <w:rFonts w:ascii="Verdana" w:hAnsi="Verdana" w:cs="Verdana"/>
      <w:b/>
      <w:sz w:val="18"/>
    </w:rPr>
  </w:style>
  <w:style w:type="character" w:customStyle="1" w:styleId="ListLabel248">
    <w:name w:val="ListLabel 248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249">
    <w:name w:val="ListLabel 249"/>
    <w:rPr>
      <w:rFonts w:ascii="Verdana" w:hAnsi="Verdana" w:cs="Wingdings"/>
      <w:sz w:val="16"/>
    </w:rPr>
  </w:style>
  <w:style w:type="character" w:customStyle="1" w:styleId="ListLabel250">
    <w:name w:val="ListLabel 250"/>
    <w:rPr>
      <w:rFonts w:cs="Times New Roman"/>
      <w:sz w:val="20"/>
    </w:rPr>
  </w:style>
  <w:style w:type="character" w:customStyle="1" w:styleId="ListLabel251">
    <w:name w:val="ListLabel 251"/>
    <w:rPr>
      <w:rFonts w:cs="Wingdings"/>
    </w:rPr>
  </w:style>
  <w:style w:type="character" w:customStyle="1" w:styleId="ListLabel252">
    <w:name w:val="ListLabel 252"/>
    <w:rPr>
      <w:rFonts w:cs="Symbol"/>
    </w:rPr>
  </w:style>
  <w:style w:type="character" w:customStyle="1" w:styleId="ListLabel253">
    <w:name w:val="ListLabel 253"/>
    <w:rPr>
      <w:rFonts w:cs="Courier New"/>
    </w:rPr>
  </w:style>
  <w:style w:type="character" w:customStyle="1" w:styleId="ListLabel254">
    <w:name w:val="ListLabel 254"/>
    <w:rPr>
      <w:rFonts w:cs="Wingdings"/>
    </w:rPr>
  </w:style>
  <w:style w:type="character" w:customStyle="1" w:styleId="ListLabel255">
    <w:name w:val="ListLabel 255"/>
    <w:rPr>
      <w:rFonts w:cs="Symbol"/>
    </w:rPr>
  </w:style>
  <w:style w:type="character" w:customStyle="1" w:styleId="ListLabel256">
    <w:name w:val="ListLabel 256"/>
    <w:rPr>
      <w:rFonts w:cs="Courier New"/>
    </w:rPr>
  </w:style>
  <w:style w:type="character" w:customStyle="1" w:styleId="ListLabel257">
    <w:name w:val="ListLabel 257"/>
    <w:rPr>
      <w:rFonts w:cs="Wingdings"/>
    </w:rPr>
  </w:style>
  <w:style w:type="character" w:customStyle="1" w:styleId="ListLabel258">
    <w:name w:val="ListLabel 258"/>
    <w:rPr>
      <w:rFonts w:ascii="Verdana" w:eastAsia="Times New Roman" w:hAnsi="Verdana" w:cs="Times New Roman"/>
    </w:rPr>
  </w:style>
  <w:style w:type="character" w:customStyle="1" w:styleId="ListLabel259">
    <w:name w:val="ListLabel 259"/>
    <w:rPr>
      <w:rFonts w:cs="Courier New"/>
    </w:rPr>
  </w:style>
  <w:style w:type="character" w:customStyle="1" w:styleId="ListLabel260">
    <w:name w:val="ListLabel 260"/>
    <w:rPr>
      <w:rFonts w:cs="Wingdings"/>
    </w:rPr>
  </w:style>
  <w:style w:type="character" w:customStyle="1" w:styleId="ListLabel261">
    <w:name w:val="ListLabel 261"/>
    <w:rPr>
      <w:rFonts w:cs="Symbol"/>
    </w:rPr>
  </w:style>
  <w:style w:type="character" w:customStyle="1" w:styleId="ListLabel262">
    <w:name w:val="ListLabel 262"/>
    <w:rPr>
      <w:rFonts w:cs="Courier New"/>
    </w:rPr>
  </w:style>
  <w:style w:type="character" w:customStyle="1" w:styleId="ListLabel263">
    <w:name w:val="ListLabel 263"/>
    <w:rPr>
      <w:rFonts w:cs="Wingdings"/>
    </w:rPr>
  </w:style>
  <w:style w:type="character" w:customStyle="1" w:styleId="ListLabel264">
    <w:name w:val="ListLabel 264"/>
    <w:rPr>
      <w:rFonts w:cs="Symbol"/>
    </w:rPr>
  </w:style>
  <w:style w:type="character" w:customStyle="1" w:styleId="ListLabel265">
    <w:name w:val="ListLabel 265"/>
    <w:rPr>
      <w:rFonts w:cs="Courier New"/>
    </w:rPr>
  </w:style>
  <w:style w:type="character" w:customStyle="1" w:styleId="ListLabel266">
    <w:name w:val="ListLabel 266"/>
    <w:rPr>
      <w:rFonts w:cs="Wingdings"/>
    </w:rPr>
  </w:style>
  <w:style w:type="character" w:customStyle="1" w:styleId="ListLabel267">
    <w:name w:val="ListLabel 267"/>
    <w:rPr>
      <w:rFonts w:ascii="Verdana" w:hAnsi="Verdana" w:cs="Verdana"/>
      <w:b/>
      <w:sz w:val="18"/>
    </w:rPr>
  </w:style>
  <w:style w:type="character" w:customStyle="1" w:styleId="ListLabel268">
    <w:name w:val="ListLabel 268"/>
    <w:rPr>
      <w:rFonts w:ascii="Verdana" w:hAnsi="Verdana" w:cs="Verdana"/>
      <w:sz w:val="18"/>
    </w:rPr>
  </w:style>
  <w:style w:type="character" w:customStyle="1" w:styleId="ListLabel269">
    <w:name w:val="ListLabel 269"/>
    <w:rPr>
      <w:rFonts w:cs="Courier New"/>
    </w:rPr>
  </w:style>
  <w:style w:type="character" w:customStyle="1" w:styleId="ListLabel270">
    <w:name w:val="ListLabel 270"/>
    <w:rPr>
      <w:rFonts w:cs="Wingdings"/>
    </w:rPr>
  </w:style>
  <w:style w:type="character" w:customStyle="1" w:styleId="ListLabel271">
    <w:name w:val="ListLabel 271"/>
    <w:rPr>
      <w:rFonts w:cs="Symbol"/>
    </w:rPr>
  </w:style>
  <w:style w:type="character" w:customStyle="1" w:styleId="ListLabel272">
    <w:name w:val="ListLabel 272"/>
    <w:rPr>
      <w:rFonts w:cs="Courier New"/>
    </w:rPr>
  </w:style>
  <w:style w:type="character" w:customStyle="1" w:styleId="ListLabel273">
    <w:name w:val="ListLabel 273"/>
    <w:rPr>
      <w:rFonts w:cs="Wingdings"/>
    </w:rPr>
  </w:style>
  <w:style w:type="character" w:customStyle="1" w:styleId="ListLabel274">
    <w:name w:val="ListLabel 274"/>
    <w:rPr>
      <w:rFonts w:cs="Symbol"/>
    </w:rPr>
  </w:style>
  <w:style w:type="character" w:customStyle="1" w:styleId="ListLabel275">
    <w:name w:val="ListLabel 275"/>
    <w:rPr>
      <w:rFonts w:cs="Courier New"/>
    </w:rPr>
  </w:style>
  <w:style w:type="character" w:customStyle="1" w:styleId="ListLabel276">
    <w:name w:val="ListLabel 276"/>
    <w:rPr>
      <w:rFonts w:cs="Wingdings"/>
    </w:rPr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  <w:rPr>
      <w:rFonts w:cs="Symbol"/>
      <w:sz w:val="18"/>
    </w:rPr>
  </w:style>
  <w:style w:type="character" w:customStyle="1" w:styleId="ListLabel280">
    <w:name w:val="ListLabel 280"/>
    <w:rPr>
      <w:rFonts w:ascii="Verdana" w:hAnsi="Verdana" w:cs="Verdana"/>
      <w:b/>
      <w:i w:val="0"/>
      <w:sz w:val="18"/>
    </w:rPr>
  </w:style>
  <w:style w:type="character" w:customStyle="1" w:styleId="ListLabel281">
    <w:name w:val="ListLabel 281"/>
    <w:rPr>
      <w:rFonts w:ascii="Verdana" w:hAnsi="Verdana" w:cs="Verdana"/>
      <w:b/>
      <w:sz w:val="18"/>
    </w:rPr>
  </w:style>
  <w:style w:type="character" w:customStyle="1" w:styleId="ListLabel282">
    <w:name w:val="ListLabel 282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283">
    <w:name w:val="ListLabel 283"/>
    <w:rPr>
      <w:rFonts w:ascii="Verdana" w:hAnsi="Verdana" w:cs="Wingdings"/>
      <w:sz w:val="16"/>
    </w:rPr>
  </w:style>
  <w:style w:type="character" w:customStyle="1" w:styleId="ListLabel284">
    <w:name w:val="ListLabel 284"/>
    <w:rPr>
      <w:rFonts w:cs="Times New Roman"/>
      <w:sz w:val="20"/>
    </w:rPr>
  </w:style>
  <w:style w:type="character" w:customStyle="1" w:styleId="ListLabel285">
    <w:name w:val="ListLabel 285"/>
    <w:rPr>
      <w:rFonts w:cs="Wingdings"/>
    </w:rPr>
  </w:style>
  <w:style w:type="character" w:customStyle="1" w:styleId="ListLabel286">
    <w:name w:val="ListLabel 286"/>
    <w:rPr>
      <w:rFonts w:cs="Symbol"/>
    </w:rPr>
  </w:style>
  <w:style w:type="character" w:customStyle="1" w:styleId="ListLabel287">
    <w:name w:val="ListLabel 287"/>
    <w:rPr>
      <w:rFonts w:cs="Courier New"/>
    </w:rPr>
  </w:style>
  <w:style w:type="character" w:customStyle="1" w:styleId="ListLabel288">
    <w:name w:val="ListLabel 288"/>
    <w:rPr>
      <w:rFonts w:cs="Wingdings"/>
    </w:rPr>
  </w:style>
  <w:style w:type="character" w:customStyle="1" w:styleId="ListLabel289">
    <w:name w:val="ListLabel 289"/>
    <w:rPr>
      <w:rFonts w:cs="Symbol"/>
    </w:rPr>
  </w:style>
  <w:style w:type="character" w:customStyle="1" w:styleId="ListLabel290">
    <w:name w:val="ListLabel 290"/>
    <w:rPr>
      <w:rFonts w:cs="Courier New"/>
    </w:rPr>
  </w:style>
  <w:style w:type="character" w:customStyle="1" w:styleId="ListLabel291">
    <w:name w:val="ListLabel 291"/>
    <w:rPr>
      <w:rFonts w:cs="Wingdings"/>
    </w:rPr>
  </w:style>
  <w:style w:type="character" w:customStyle="1" w:styleId="ListLabel292">
    <w:name w:val="ListLabel 292"/>
    <w:rPr>
      <w:rFonts w:ascii="Verdana" w:eastAsia="Times New Roman" w:hAnsi="Verdana" w:cs="Times New Roman"/>
    </w:rPr>
  </w:style>
  <w:style w:type="character" w:customStyle="1" w:styleId="ListLabel293">
    <w:name w:val="ListLabel 293"/>
    <w:rPr>
      <w:rFonts w:cs="Courier New"/>
    </w:rPr>
  </w:style>
  <w:style w:type="character" w:customStyle="1" w:styleId="ListLabel294">
    <w:name w:val="ListLabel 294"/>
    <w:rPr>
      <w:rFonts w:cs="Wingdings"/>
    </w:rPr>
  </w:style>
  <w:style w:type="character" w:customStyle="1" w:styleId="ListLabel295">
    <w:name w:val="ListLabel 295"/>
    <w:rPr>
      <w:rFonts w:cs="Symbol"/>
    </w:rPr>
  </w:style>
  <w:style w:type="character" w:customStyle="1" w:styleId="ListLabel296">
    <w:name w:val="ListLabel 296"/>
    <w:rPr>
      <w:rFonts w:cs="Courier New"/>
    </w:rPr>
  </w:style>
  <w:style w:type="character" w:customStyle="1" w:styleId="ListLabel297">
    <w:name w:val="ListLabel 297"/>
    <w:rPr>
      <w:rFonts w:cs="Wingdings"/>
    </w:rPr>
  </w:style>
  <w:style w:type="character" w:customStyle="1" w:styleId="ListLabel298">
    <w:name w:val="ListLabel 298"/>
    <w:rPr>
      <w:rFonts w:cs="Symbol"/>
    </w:rPr>
  </w:style>
  <w:style w:type="character" w:customStyle="1" w:styleId="ListLabel299">
    <w:name w:val="ListLabel 299"/>
    <w:rPr>
      <w:rFonts w:cs="Courier New"/>
    </w:rPr>
  </w:style>
  <w:style w:type="character" w:customStyle="1" w:styleId="ListLabel300">
    <w:name w:val="ListLabel 300"/>
    <w:rPr>
      <w:rFonts w:cs="Wingdings"/>
    </w:rPr>
  </w:style>
  <w:style w:type="character" w:customStyle="1" w:styleId="ListLabel301">
    <w:name w:val="ListLabel 301"/>
    <w:rPr>
      <w:rFonts w:ascii="Verdana" w:hAnsi="Verdana" w:cs="Verdana"/>
      <w:b/>
      <w:sz w:val="18"/>
    </w:rPr>
  </w:style>
  <w:style w:type="character" w:customStyle="1" w:styleId="ListLabel302">
    <w:name w:val="ListLabel 302"/>
    <w:rPr>
      <w:rFonts w:ascii="Verdana" w:hAnsi="Verdana" w:cs="Verdana"/>
      <w:sz w:val="18"/>
    </w:rPr>
  </w:style>
  <w:style w:type="character" w:customStyle="1" w:styleId="ListLabel303">
    <w:name w:val="ListLabel 303"/>
    <w:rPr>
      <w:rFonts w:cs="Courier New"/>
    </w:rPr>
  </w:style>
  <w:style w:type="character" w:customStyle="1" w:styleId="ListLabel304">
    <w:name w:val="ListLabel 304"/>
    <w:rPr>
      <w:rFonts w:cs="Wingdings"/>
    </w:rPr>
  </w:style>
  <w:style w:type="character" w:customStyle="1" w:styleId="ListLabel305">
    <w:name w:val="ListLabel 305"/>
    <w:rPr>
      <w:rFonts w:cs="Symbol"/>
    </w:rPr>
  </w:style>
  <w:style w:type="character" w:customStyle="1" w:styleId="ListLabel306">
    <w:name w:val="ListLabel 306"/>
    <w:rPr>
      <w:rFonts w:cs="Courier New"/>
    </w:rPr>
  </w:style>
  <w:style w:type="character" w:customStyle="1" w:styleId="ListLabel307">
    <w:name w:val="ListLabel 307"/>
    <w:rPr>
      <w:rFonts w:cs="Wingdings"/>
    </w:rPr>
  </w:style>
  <w:style w:type="character" w:customStyle="1" w:styleId="ListLabel308">
    <w:name w:val="ListLabel 308"/>
    <w:rPr>
      <w:rFonts w:cs="Symbol"/>
    </w:rPr>
  </w:style>
  <w:style w:type="character" w:customStyle="1" w:styleId="ListLabel309">
    <w:name w:val="ListLabel 309"/>
    <w:rPr>
      <w:rFonts w:cs="Courier New"/>
    </w:rPr>
  </w:style>
  <w:style w:type="character" w:customStyle="1" w:styleId="ListLabel310">
    <w:name w:val="ListLabel 310"/>
    <w:rPr>
      <w:rFonts w:cs="Wingdings"/>
    </w:rPr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  <w:rPr>
      <w:rFonts w:cs="Symbol"/>
      <w:sz w:val="18"/>
    </w:rPr>
  </w:style>
  <w:style w:type="character" w:customStyle="1" w:styleId="ListLabel314">
    <w:name w:val="ListLabel 314"/>
    <w:rPr>
      <w:rFonts w:ascii="Verdana" w:hAnsi="Verdana" w:cs="Verdana"/>
      <w:b/>
      <w:i w:val="0"/>
      <w:sz w:val="18"/>
    </w:rPr>
  </w:style>
  <w:style w:type="character" w:customStyle="1" w:styleId="ListLabel315">
    <w:name w:val="ListLabel 315"/>
    <w:rPr>
      <w:rFonts w:ascii="Verdana" w:hAnsi="Verdana" w:cs="Verdana"/>
      <w:b/>
      <w:sz w:val="18"/>
    </w:rPr>
  </w:style>
  <w:style w:type="character" w:customStyle="1" w:styleId="ListLabel316">
    <w:name w:val="ListLabel 316"/>
    <w:rPr>
      <w:rFonts w:ascii="Verdana" w:eastAsia="Times New Roman" w:hAnsi="Verdana" w:cs="Times New Roman"/>
      <w:b/>
      <w:i w:val="0"/>
      <w:iCs w:val="0"/>
      <w:sz w:val="18"/>
    </w:rPr>
  </w:style>
  <w:style w:type="character" w:customStyle="1" w:styleId="ListLabel317">
    <w:name w:val="ListLabel 317"/>
    <w:rPr>
      <w:rFonts w:ascii="Verdana" w:hAnsi="Verdana" w:cs="Wingdings"/>
      <w:sz w:val="16"/>
    </w:rPr>
  </w:style>
  <w:style w:type="character" w:customStyle="1" w:styleId="ListLabel318">
    <w:name w:val="ListLabel 318"/>
    <w:rPr>
      <w:rFonts w:cs="Times New Roman"/>
      <w:sz w:val="20"/>
    </w:rPr>
  </w:style>
  <w:style w:type="character" w:customStyle="1" w:styleId="ListLabel319">
    <w:name w:val="ListLabel 319"/>
    <w:rPr>
      <w:rFonts w:cs="Wingdings"/>
    </w:rPr>
  </w:style>
  <w:style w:type="character" w:customStyle="1" w:styleId="ListLabel320">
    <w:name w:val="ListLabel 320"/>
    <w:rPr>
      <w:rFonts w:cs="Symbol"/>
    </w:rPr>
  </w:style>
  <w:style w:type="character" w:customStyle="1" w:styleId="ListLabel321">
    <w:name w:val="ListLabel 321"/>
    <w:rPr>
      <w:rFonts w:cs="Courier New"/>
    </w:rPr>
  </w:style>
  <w:style w:type="character" w:customStyle="1" w:styleId="ListLabel322">
    <w:name w:val="ListLabel 322"/>
    <w:rPr>
      <w:rFonts w:cs="Wingdings"/>
    </w:rPr>
  </w:style>
  <w:style w:type="character" w:customStyle="1" w:styleId="ListLabel323">
    <w:name w:val="ListLabel 323"/>
    <w:rPr>
      <w:rFonts w:cs="Symbol"/>
    </w:rPr>
  </w:style>
  <w:style w:type="character" w:customStyle="1" w:styleId="ListLabel324">
    <w:name w:val="ListLabel 324"/>
    <w:rPr>
      <w:rFonts w:cs="Courier New"/>
    </w:rPr>
  </w:style>
  <w:style w:type="character" w:customStyle="1" w:styleId="ListLabel325">
    <w:name w:val="ListLabel 325"/>
    <w:rPr>
      <w:rFonts w:cs="Wingdings"/>
    </w:rPr>
  </w:style>
  <w:style w:type="character" w:customStyle="1" w:styleId="ListLabel326">
    <w:name w:val="ListLabel 326"/>
    <w:rPr>
      <w:rFonts w:ascii="Verdana" w:eastAsia="Times New Roman" w:hAnsi="Verdana" w:cs="Times New Roman"/>
    </w:rPr>
  </w:style>
  <w:style w:type="character" w:customStyle="1" w:styleId="ListLabel327">
    <w:name w:val="ListLabel 327"/>
    <w:rPr>
      <w:rFonts w:cs="Courier New"/>
    </w:rPr>
  </w:style>
  <w:style w:type="character" w:customStyle="1" w:styleId="ListLabel328">
    <w:name w:val="ListLabel 328"/>
    <w:rPr>
      <w:rFonts w:cs="Wingdings"/>
    </w:rPr>
  </w:style>
  <w:style w:type="character" w:customStyle="1" w:styleId="ListLabel329">
    <w:name w:val="ListLabel 329"/>
    <w:rPr>
      <w:rFonts w:cs="Symbol"/>
    </w:rPr>
  </w:style>
  <w:style w:type="character" w:customStyle="1" w:styleId="ListLabel330">
    <w:name w:val="ListLabel 330"/>
    <w:rPr>
      <w:rFonts w:cs="Courier New"/>
    </w:rPr>
  </w:style>
  <w:style w:type="character" w:customStyle="1" w:styleId="ListLabel331">
    <w:name w:val="ListLabel 331"/>
    <w:rPr>
      <w:rFonts w:cs="Wingdings"/>
    </w:rPr>
  </w:style>
  <w:style w:type="character" w:customStyle="1" w:styleId="ListLabel332">
    <w:name w:val="ListLabel 332"/>
    <w:rPr>
      <w:rFonts w:cs="Symbol"/>
    </w:rPr>
  </w:style>
  <w:style w:type="character" w:customStyle="1" w:styleId="ListLabel333">
    <w:name w:val="ListLabel 333"/>
    <w:rPr>
      <w:rFonts w:cs="Courier New"/>
    </w:rPr>
  </w:style>
  <w:style w:type="character" w:customStyle="1" w:styleId="ListLabel334">
    <w:name w:val="ListLabel 334"/>
    <w:rPr>
      <w:rFonts w:cs="Wingdings"/>
    </w:rPr>
  </w:style>
  <w:style w:type="character" w:customStyle="1" w:styleId="ListLabel335">
    <w:name w:val="ListLabel 335"/>
    <w:rPr>
      <w:rFonts w:ascii="Verdana" w:hAnsi="Verdana" w:cs="Verdana"/>
      <w:b/>
      <w:sz w:val="18"/>
    </w:rPr>
  </w:style>
  <w:style w:type="character" w:customStyle="1" w:styleId="ListLabel336">
    <w:name w:val="ListLabel 336"/>
    <w:rPr>
      <w:rFonts w:ascii="Verdana" w:hAnsi="Verdana" w:cs="Verdana"/>
      <w:sz w:val="18"/>
    </w:rPr>
  </w:style>
  <w:style w:type="character" w:customStyle="1" w:styleId="ListLabel337">
    <w:name w:val="ListLabel 337"/>
    <w:rPr>
      <w:rFonts w:cs="Courier New"/>
    </w:rPr>
  </w:style>
  <w:style w:type="character" w:customStyle="1" w:styleId="ListLabel338">
    <w:name w:val="ListLabel 338"/>
    <w:rPr>
      <w:rFonts w:cs="Wingdings"/>
    </w:rPr>
  </w:style>
  <w:style w:type="character" w:customStyle="1" w:styleId="ListLabel339">
    <w:name w:val="ListLabel 339"/>
    <w:rPr>
      <w:rFonts w:cs="Symbol"/>
    </w:rPr>
  </w:style>
  <w:style w:type="character" w:customStyle="1" w:styleId="ListLabel340">
    <w:name w:val="ListLabel 340"/>
    <w:rPr>
      <w:rFonts w:cs="Courier New"/>
    </w:rPr>
  </w:style>
  <w:style w:type="character" w:customStyle="1" w:styleId="ListLabel341">
    <w:name w:val="ListLabel 341"/>
    <w:rPr>
      <w:rFonts w:cs="Wingdings"/>
    </w:rPr>
  </w:style>
  <w:style w:type="character" w:customStyle="1" w:styleId="ListLabel342">
    <w:name w:val="ListLabel 342"/>
    <w:rPr>
      <w:rFonts w:cs="Symbol"/>
    </w:rPr>
  </w:style>
  <w:style w:type="character" w:customStyle="1" w:styleId="ListLabel343">
    <w:name w:val="ListLabel 343"/>
    <w:rPr>
      <w:rFonts w:cs="Courier New"/>
    </w:rPr>
  </w:style>
  <w:style w:type="character" w:customStyle="1" w:styleId="ListLabel344">
    <w:name w:val="ListLabel 344"/>
    <w:rPr>
      <w:rFonts w:cs="Wingdings"/>
    </w:rPr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next w:val="Tekstpodstawowy"/>
    <w:rPr>
      <w:sz w:val="24"/>
      <w:szCs w:val="24"/>
      <w:lang w:val="x-none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pPr>
      <w:ind w:left="426" w:hanging="142"/>
    </w:pPr>
    <w:rPr>
      <w:b/>
      <w:sz w:val="24"/>
      <w:lang w:val="x-none"/>
    </w:rPr>
  </w:style>
  <w:style w:type="paragraph" w:customStyle="1" w:styleId="Wniosekrzymskie">
    <w:name w:val="Wniosek rzymskie"/>
    <w:basedOn w:val="Nagwek1"/>
    <w:pPr>
      <w:numPr>
        <w:numId w:val="0"/>
      </w:numPr>
      <w:spacing w:before="0" w:after="0"/>
      <w:jc w:val="both"/>
    </w:pPr>
    <w:rPr>
      <w:rFonts w:ascii="Verdana" w:hAnsi="Verdana" w:cs="Verdana"/>
      <w:sz w:val="20"/>
      <w:szCs w:val="20"/>
    </w:rPr>
  </w:style>
  <w:style w:type="paragraph" w:customStyle="1" w:styleId="Tekstpodstawowywcity21">
    <w:name w:val="Tekst podstawowy wcięty 21"/>
    <w:basedOn w:val="Normalny"/>
    <w:pPr>
      <w:spacing w:line="360" w:lineRule="atLeast"/>
      <w:ind w:left="284" w:firstLine="284"/>
    </w:pPr>
    <w:rPr>
      <w:sz w:val="28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4"/>
      <w:szCs w:val="24"/>
      <w:lang w:val="x-non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pPr>
      <w:ind w:left="708"/>
    </w:pPr>
    <w:rPr>
      <w:sz w:val="24"/>
      <w:szCs w:val="24"/>
      <w:lang w:val="x-none"/>
    </w:rPr>
  </w:style>
  <w:style w:type="paragraph" w:customStyle="1" w:styleId="Tekstpodstawowy22">
    <w:name w:val="Tekst podstawowy 22"/>
    <w:basedOn w:val="Normalny"/>
    <w:pPr>
      <w:widowControl w:val="0"/>
      <w:spacing w:line="360" w:lineRule="auto"/>
      <w:jc w:val="both"/>
    </w:pPr>
    <w:rPr>
      <w:rFonts w:ascii="Verdana" w:hAnsi="Verdana" w:cs="Verdana"/>
      <w:sz w:val="18"/>
      <w:szCs w:val="18"/>
    </w:r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rFonts w:eastAsia="Lucida Sans Unicode"/>
      <w:sz w:val="24"/>
      <w:szCs w:val="24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Lucida Sans Unicode"/>
      <w:sz w:val="24"/>
      <w:szCs w:val="24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</w:style>
  <w:style w:type="paragraph" w:styleId="Stopka">
    <w:name w:val="footer"/>
    <w:basedOn w:val="Normalny"/>
    <w:rPr>
      <w:sz w:val="24"/>
      <w:szCs w:val="24"/>
      <w:lang w:val="x-none"/>
    </w:rPr>
  </w:style>
  <w:style w:type="paragraph" w:customStyle="1" w:styleId="dtn2">
    <w:name w:val="dtn2"/>
    <w:basedOn w:val="Normalny"/>
    <w:pPr>
      <w:spacing w:after="75"/>
      <w:jc w:val="center"/>
    </w:pPr>
    <w:rPr>
      <w:rFonts w:ascii="Verdana" w:hAnsi="Verdana" w:cs="Verdana"/>
      <w:sz w:val="36"/>
      <w:szCs w:val="36"/>
    </w:rPr>
  </w:style>
  <w:style w:type="paragraph" w:customStyle="1" w:styleId="dtu2">
    <w:name w:val="dtu2"/>
    <w:basedOn w:val="Normalny"/>
    <w:pPr>
      <w:spacing w:after="150"/>
      <w:jc w:val="center"/>
    </w:pPr>
    <w:rPr>
      <w:b/>
      <w:bCs/>
      <w:sz w:val="24"/>
      <w:szCs w:val="24"/>
    </w:rPr>
  </w:style>
  <w:style w:type="paragraph" w:customStyle="1" w:styleId="dtz1">
    <w:name w:val="dtz1"/>
    <w:basedOn w:val="Normalny"/>
    <w:pPr>
      <w:spacing w:after="150"/>
      <w:jc w:val="center"/>
    </w:pPr>
    <w:rPr>
      <w:sz w:val="24"/>
      <w:szCs w:val="24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CM10">
    <w:name w:val="CM10"/>
    <w:basedOn w:val="Default"/>
    <w:next w:val="Default"/>
    <w:pPr>
      <w:widowControl w:val="0"/>
      <w:suppressAutoHyphens w:val="0"/>
      <w:spacing w:line="243" w:lineRule="atLeast"/>
    </w:pPr>
    <w:rPr>
      <w:rFonts w:ascii="Calibri" w:hAnsi="Calibri" w:cs="Calibri"/>
      <w:color w:val="auto"/>
    </w:rPr>
  </w:style>
  <w:style w:type="paragraph" w:customStyle="1" w:styleId="p1">
    <w:name w:val="p1"/>
    <w:basedOn w:val="Normalny"/>
    <w:pPr>
      <w:spacing w:before="280" w:after="280"/>
    </w:pPr>
    <w:rPr>
      <w:sz w:val="24"/>
      <w:szCs w:val="24"/>
    </w:rPr>
  </w:style>
  <w:style w:type="paragraph" w:customStyle="1" w:styleId="dtz">
    <w:name w:val="dtz"/>
    <w:basedOn w:val="Normalny"/>
    <w:pPr>
      <w:spacing w:before="280" w:after="280"/>
    </w:pPr>
    <w:rPr>
      <w:sz w:val="24"/>
      <w:szCs w:val="24"/>
    </w:rPr>
  </w:style>
  <w:style w:type="paragraph" w:customStyle="1" w:styleId="dtu">
    <w:name w:val="dtu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DB6E04"/>
    <w:rPr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BED"/>
  </w:style>
  <w:style w:type="character" w:customStyle="1" w:styleId="TekstprzypisukocowegoZnak">
    <w:name w:val="Tekst przypisu końcowego Znak"/>
    <w:link w:val="Tekstprzypisukocowego"/>
    <w:uiPriority w:val="99"/>
    <w:semiHidden/>
    <w:rsid w:val="00323BED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323BED"/>
    <w:rPr>
      <w:vertAlign w:val="superscript"/>
    </w:rPr>
  </w:style>
  <w:style w:type="paragraph" w:customStyle="1" w:styleId="Standard">
    <w:name w:val="Standard"/>
    <w:rsid w:val="00A75448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2143FB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rsid w:val="002143FB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https://sip.legalis.pl/document-view.seam?documentId=mfrxilrvgaytgnbsge4a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yperlink" Target="mailto:iod@pup.sokolowpodl.p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sip.legalis.pl/document-view.seam?documentId=mfrxilrtgm2tsnrrguyts" TargetMode="Externa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sip.legalis.pl/document-view.seam?documentId=mfrxilrvgaytgnbsge4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s://sip.legalis.pl/document-view.seam?documentId=mfrxilrtgm2tsnrrguyts" TargetMode="External"/><Relationship Id="rId28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mailto:iod@pup.sokolowpodl.pl" TargetMode="External"/><Relationship Id="rId27" Type="http://schemas.openxmlformats.org/officeDocument/2006/relationships/header" Target="header8.xml"/><Relationship Id="rId30" Type="http://schemas.openxmlformats.org/officeDocument/2006/relationships/header" Target="header9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1756F-9F9C-4F90-8D74-D5A93728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2482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Dokumenty przy podpisywaniu umowy o bon</vt:lpstr>
    </vt:vector>
  </TitlesOfParts>
  <Company>Sil-art Rycho444</Company>
  <LinksUpToDate>false</LinksUpToDate>
  <CharactersWithSpaces>17346</CharactersWithSpaces>
  <SharedDoc>false</SharedDoc>
  <HLinks>
    <vt:vector size="36" baseType="variant">
      <vt:variant>
        <vt:i4>2031723</vt:i4>
      </vt:variant>
      <vt:variant>
        <vt:i4>15</vt:i4>
      </vt:variant>
      <vt:variant>
        <vt:i4>0</vt:i4>
      </vt:variant>
      <vt:variant>
        <vt:i4>5</vt:i4>
      </vt:variant>
      <vt:variant>
        <vt:lpwstr>mailto:iod@pup.sokolowpodl.pl</vt:lpwstr>
      </vt:variant>
      <vt:variant>
        <vt:lpwstr/>
      </vt:variant>
      <vt:variant>
        <vt:i4>4194319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https://sip.legalis.pl/document-view.seam?documentId=mfrxilrvgaytgnbsge4a</vt:lpwstr>
      </vt:variant>
      <vt:variant>
        <vt:lpwstr/>
      </vt:variant>
      <vt:variant>
        <vt:i4>3211364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https://sip.legalis.pl/document-view.seam?documentId=mfrxilrtgm2tsnrrguyts</vt:lpwstr>
      </vt:variant>
      <vt:variant>
        <vt:lpwstr/>
      </vt:variant>
      <vt:variant>
        <vt:i4>2031723</vt:i4>
      </vt:variant>
      <vt:variant>
        <vt:i4>6</vt:i4>
      </vt:variant>
      <vt:variant>
        <vt:i4>0</vt:i4>
      </vt:variant>
      <vt:variant>
        <vt:i4>5</vt:i4>
      </vt:variant>
      <vt:variant>
        <vt:lpwstr>mailto:iod@pup.sokolowpodl.pl</vt:lpwstr>
      </vt:variant>
      <vt:variant>
        <vt:lpwstr/>
      </vt:variant>
      <vt:variant>
        <vt:i4>4194319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https://sip.legalis.pl/document-view.seam?documentId=mfrxilrvgaytgnbsge4a</vt:lpwstr>
      </vt:variant>
      <vt:variant>
        <vt:lpwstr/>
      </vt:variant>
      <vt:variant>
        <vt:i4>3211364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https://sip.legalis.pl/document-view.seam?documentId=mfrxilrtgm2tsnrrguyts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Dokumenty przy podpisywaniu umowy o bon</dc:title>
  <dc:subject/>
  <dc:creator>PUP</dc:creator>
  <cp:keywords/>
  <cp:lastModifiedBy>Krzysztof Adamski</cp:lastModifiedBy>
  <cp:revision>2</cp:revision>
  <cp:lastPrinted>2023-01-26T08:31:00Z</cp:lastPrinted>
  <dcterms:created xsi:type="dcterms:W3CDTF">2025-04-01T10:52:00Z</dcterms:created>
  <dcterms:modified xsi:type="dcterms:W3CDTF">2025-04-01T10:52:00Z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PUP Sokołów Podl.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